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D7" w:rsidRDefault="00C40DD7" w:rsidP="00C40DD7">
      <w:pPr>
        <w:rPr>
          <w:noProof/>
          <w:sz w:val="24"/>
          <w:szCs w:val="24"/>
        </w:rPr>
      </w:pPr>
    </w:p>
    <w:p w:rsidR="00C40DD7" w:rsidRDefault="00C40DD7" w:rsidP="00A6283A">
      <w:pPr>
        <w:jc w:val="center"/>
        <w:rPr>
          <w:noProof/>
          <w:sz w:val="24"/>
          <w:szCs w:val="24"/>
        </w:rPr>
      </w:pPr>
    </w:p>
    <w:p w:rsidR="00C40DD7" w:rsidRDefault="00C772A7" w:rsidP="00A6283A">
      <w:pPr>
        <w:jc w:val="center"/>
        <w:rPr>
          <w:noProof/>
          <w:sz w:val="24"/>
          <w:szCs w:val="24"/>
        </w:rPr>
      </w:pPr>
      <w:r w:rsidRPr="00C772A7">
        <w:rPr>
          <w:noProof/>
          <w:sz w:val="24"/>
          <w:szCs w:val="24"/>
        </w:rPr>
        <w:drawing>
          <wp:inline distT="0" distB="0" distL="0" distR="0">
            <wp:extent cx="6389370" cy="8784862"/>
            <wp:effectExtent l="0" t="0" r="0" b="0"/>
            <wp:docPr id="1" name="Рисунок 1" descr="C:\Users\Наталья\Desktop\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Desktop\222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9370" cy="8784862"/>
                    </a:xfrm>
                    <a:prstGeom prst="rect">
                      <a:avLst/>
                    </a:prstGeom>
                    <a:noFill/>
                    <a:ln>
                      <a:noFill/>
                    </a:ln>
                  </pic:spPr>
                </pic:pic>
              </a:graphicData>
            </a:graphic>
          </wp:inline>
        </w:drawing>
      </w:r>
    </w:p>
    <w:p w:rsidR="00F139AE" w:rsidRDefault="00F139AE" w:rsidP="00F139AE">
      <w:pPr>
        <w:spacing w:after="200" w:line="276" w:lineRule="auto"/>
        <w:rPr>
          <w:noProof/>
          <w:sz w:val="24"/>
          <w:szCs w:val="24"/>
        </w:rPr>
      </w:pPr>
    </w:p>
    <w:p w:rsidR="00A6283A" w:rsidRPr="002A2D3A" w:rsidRDefault="00C40DD7" w:rsidP="00F139AE">
      <w:pPr>
        <w:spacing w:after="200" w:line="276" w:lineRule="auto"/>
        <w:jc w:val="center"/>
        <w:rPr>
          <w:b/>
          <w:sz w:val="24"/>
          <w:szCs w:val="24"/>
        </w:rPr>
      </w:pPr>
      <w:r>
        <w:rPr>
          <w:b/>
          <w:sz w:val="24"/>
          <w:szCs w:val="24"/>
        </w:rPr>
        <w:lastRenderedPageBreak/>
        <w:t>с</w:t>
      </w:r>
      <w:r w:rsidR="00A6283A" w:rsidRPr="00290723">
        <w:rPr>
          <w:b/>
          <w:sz w:val="24"/>
          <w:szCs w:val="24"/>
        </w:rPr>
        <w:t>одержание</w:t>
      </w:r>
    </w:p>
    <w:p w:rsidR="00A6283A" w:rsidRPr="00272CF1" w:rsidRDefault="00A6283A" w:rsidP="00A6283A">
      <w:pPr>
        <w:pStyle w:val="ad"/>
        <w:tabs>
          <w:tab w:val="left" w:pos="360"/>
        </w:tabs>
        <w:rPr>
          <w:rFonts w:ascii="Times New Roman" w:hAnsi="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7229"/>
        <w:gridCol w:w="1099"/>
      </w:tblGrid>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b/>
                <w:bCs/>
              </w:rPr>
            </w:pPr>
            <w:r w:rsidRPr="00272CF1">
              <w:rPr>
                <w:rFonts w:ascii="Times New Roman" w:hAnsi="Times New Roman"/>
                <w:b/>
                <w:bCs/>
              </w:rPr>
              <w:t>№ п/п</w:t>
            </w:r>
          </w:p>
        </w:tc>
        <w:tc>
          <w:tcPr>
            <w:tcW w:w="7229" w:type="dxa"/>
          </w:tcPr>
          <w:p w:rsidR="00A6283A" w:rsidRPr="00272CF1" w:rsidRDefault="00A6283A" w:rsidP="00C77C21">
            <w:pPr>
              <w:pStyle w:val="ad"/>
              <w:tabs>
                <w:tab w:val="left" w:pos="360"/>
              </w:tabs>
              <w:jc w:val="center"/>
              <w:rPr>
                <w:rFonts w:ascii="Times New Roman" w:hAnsi="Times New Roman"/>
                <w:b/>
                <w:bCs/>
                <w:iCs/>
              </w:rPr>
            </w:pPr>
            <w:r w:rsidRPr="00272CF1">
              <w:rPr>
                <w:rFonts w:ascii="Times New Roman" w:hAnsi="Times New Roman"/>
                <w:b/>
                <w:bCs/>
                <w:iCs/>
              </w:rPr>
              <w:t>Наименование разделов</w:t>
            </w:r>
          </w:p>
        </w:tc>
        <w:tc>
          <w:tcPr>
            <w:tcW w:w="1099" w:type="dxa"/>
          </w:tcPr>
          <w:p w:rsidR="00A6283A" w:rsidRPr="00BB1635" w:rsidRDefault="00A6283A" w:rsidP="00C77C21">
            <w:pPr>
              <w:pStyle w:val="ad"/>
              <w:tabs>
                <w:tab w:val="left" w:pos="360"/>
              </w:tabs>
              <w:rPr>
                <w:rFonts w:ascii="Times New Roman" w:hAnsi="Times New Roman"/>
                <w:b/>
                <w:bCs/>
              </w:rPr>
            </w:pPr>
            <w:r w:rsidRPr="00BB1635">
              <w:rPr>
                <w:rFonts w:ascii="Times New Roman" w:hAnsi="Times New Roman"/>
                <w:b/>
                <w:bCs/>
              </w:rPr>
              <w:t>Стр.</w:t>
            </w: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b/>
                <w:bCs/>
              </w:rPr>
            </w:pPr>
            <w:r>
              <w:rPr>
                <w:rFonts w:ascii="Times New Roman" w:hAnsi="Times New Roman"/>
                <w:b/>
                <w:bCs/>
              </w:rPr>
              <w:t>Раздел 1.</w:t>
            </w:r>
          </w:p>
        </w:tc>
        <w:tc>
          <w:tcPr>
            <w:tcW w:w="7229" w:type="dxa"/>
          </w:tcPr>
          <w:p w:rsidR="00A6283A" w:rsidRPr="00272CF1" w:rsidRDefault="00A6283A" w:rsidP="00C77C21">
            <w:pPr>
              <w:pStyle w:val="ad"/>
              <w:tabs>
                <w:tab w:val="left" w:pos="360"/>
              </w:tabs>
              <w:rPr>
                <w:rFonts w:ascii="Times New Roman" w:hAnsi="Times New Roman"/>
                <w:b/>
                <w:bCs/>
                <w:iCs/>
              </w:rPr>
            </w:pPr>
            <w:r>
              <w:rPr>
                <w:rFonts w:ascii="Times New Roman" w:hAnsi="Times New Roman"/>
                <w:b/>
                <w:bCs/>
                <w:iCs/>
              </w:rPr>
              <w:t>Целевой</w:t>
            </w:r>
          </w:p>
        </w:tc>
        <w:tc>
          <w:tcPr>
            <w:tcW w:w="1099" w:type="dxa"/>
          </w:tcPr>
          <w:p w:rsidR="00A6283A" w:rsidRPr="00FD196A" w:rsidRDefault="00A6283A" w:rsidP="00C77C21">
            <w:pPr>
              <w:pStyle w:val="ad"/>
              <w:tabs>
                <w:tab w:val="left" w:pos="360"/>
              </w:tabs>
              <w:rPr>
                <w:rFonts w:ascii="Times New Roman" w:hAnsi="Times New Roman"/>
                <w:b/>
                <w:b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1.1.</w:t>
            </w:r>
          </w:p>
        </w:tc>
        <w:tc>
          <w:tcPr>
            <w:tcW w:w="7229" w:type="dxa"/>
          </w:tcPr>
          <w:p w:rsidR="00A6283A" w:rsidRPr="00272CF1" w:rsidRDefault="00A6283A" w:rsidP="00C77C21">
            <w:pPr>
              <w:pStyle w:val="ad"/>
              <w:tabs>
                <w:tab w:val="left" w:pos="360"/>
              </w:tabs>
              <w:rPr>
                <w:rFonts w:ascii="Times New Roman" w:hAnsi="Times New Roman"/>
                <w:iCs/>
              </w:rPr>
            </w:pPr>
            <w:r w:rsidRPr="00272CF1">
              <w:rPr>
                <w:rFonts w:ascii="Times New Roman" w:hAnsi="Times New Roman"/>
                <w:iCs/>
              </w:rPr>
              <w:t xml:space="preserve">Пояснительная записка </w:t>
            </w:r>
          </w:p>
        </w:tc>
        <w:tc>
          <w:tcPr>
            <w:tcW w:w="1099" w:type="dxa"/>
          </w:tcPr>
          <w:p w:rsidR="00A6283A" w:rsidRPr="003E7087"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1.2.</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Планируемые результаты освоения обучающимися ООП СОО</w:t>
            </w:r>
          </w:p>
        </w:tc>
        <w:tc>
          <w:tcPr>
            <w:tcW w:w="1099" w:type="dxa"/>
          </w:tcPr>
          <w:p w:rsidR="00A6283A" w:rsidRPr="003E7087" w:rsidRDefault="00A6283A" w:rsidP="00C77C21">
            <w:pPr>
              <w:pStyle w:val="ad"/>
              <w:tabs>
                <w:tab w:val="left" w:pos="360"/>
              </w:tabs>
              <w:rPr>
                <w:rFonts w:ascii="Times New Roman" w:hAnsi="Times New Roman"/>
                <w:iCs/>
                <w:color w:val="C00000"/>
              </w:rPr>
            </w:pPr>
          </w:p>
        </w:tc>
      </w:tr>
      <w:tr w:rsidR="00A6283A" w:rsidRPr="00C741E4" w:rsidTr="00C77C21">
        <w:trPr>
          <w:jc w:val="center"/>
        </w:trPr>
        <w:tc>
          <w:tcPr>
            <w:tcW w:w="1243" w:type="dxa"/>
          </w:tcPr>
          <w:p w:rsidR="00A6283A" w:rsidRPr="00C741E4" w:rsidRDefault="00A6283A" w:rsidP="00C77C21">
            <w:pPr>
              <w:pStyle w:val="ad"/>
              <w:tabs>
                <w:tab w:val="left" w:pos="360"/>
              </w:tabs>
              <w:rPr>
                <w:rFonts w:ascii="Times New Roman" w:hAnsi="Times New Roman"/>
                <w:iCs/>
              </w:rPr>
            </w:pPr>
            <w:r>
              <w:rPr>
                <w:rFonts w:ascii="Times New Roman" w:hAnsi="Times New Roman"/>
                <w:iCs/>
              </w:rPr>
              <w:t>1.2.2.</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Т</w:t>
            </w:r>
            <w:r w:rsidRPr="00272CF1">
              <w:rPr>
                <w:rFonts w:ascii="Times New Roman" w:hAnsi="Times New Roman"/>
                <w:iCs/>
              </w:rPr>
              <w:t xml:space="preserve">ребования </w:t>
            </w:r>
            <w:r>
              <w:rPr>
                <w:rFonts w:ascii="Times New Roman" w:hAnsi="Times New Roman"/>
                <w:iCs/>
              </w:rPr>
              <w:t>к</w:t>
            </w:r>
            <w:r w:rsidRPr="00272CF1">
              <w:rPr>
                <w:rFonts w:ascii="Times New Roman" w:hAnsi="Times New Roman"/>
                <w:iCs/>
              </w:rPr>
              <w:t xml:space="preserve"> уровню подготовки выпускников</w:t>
            </w:r>
            <w:r>
              <w:rPr>
                <w:rFonts w:ascii="Times New Roman" w:hAnsi="Times New Roman"/>
                <w:iCs/>
              </w:rPr>
              <w:t xml:space="preserve"> среднего общего образования</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 xml:space="preserve">1.3. </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Система оценки достижения планируемых результатов</w:t>
            </w:r>
          </w:p>
        </w:tc>
        <w:tc>
          <w:tcPr>
            <w:tcW w:w="1099" w:type="dxa"/>
          </w:tcPr>
          <w:p w:rsidR="00A6283A" w:rsidRPr="003E7087" w:rsidRDefault="00A6283A" w:rsidP="00C77C21">
            <w:pPr>
              <w:pStyle w:val="ad"/>
              <w:tabs>
                <w:tab w:val="left" w:pos="360"/>
              </w:tabs>
              <w:rPr>
                <w:rFonts w:ascii="Times New Roman" w:hAnsi="Times New Roman"/>
                <w:iCs/>
                <w:color w:val="C00000"/>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1.3.1.</w:t>
            </w:r>
          </w:p>
        </w:tc>
        <w:tc>
          <w:tcPr>
            <w:tcW w:w="7229" w:type="dxa"/>
          </w:tcPr>
          <w:p w:rsidR="00A6283A" w:rsidRDefault="00A6283A" w:rsidP="00C77C21">
            <w:pPr>
              <w:pStyle w:val="ad"/>
              <w:tabs>
                <w:tab w:val="left" w:pos="360"/>
              </w:tabs>
              <w:rPr>
                <w:rFonts w:ascii="Times New Roman" w:hAnsi="Times New Roman"/>
                <w:iCs/>
              </w:rPr>
            </w:pPr>
            <w:r w:rsidRPr="00763A83">
              <w:rPr>
                <w:rFonts w:ascii="Times New Roman CYR" w:eastAsia="Times New Roman CYR" w:hAnsi="Times New Roman CYR" w:cs="Times New Roman CYR"/>
                <w:bCs/>
                <w:color w:val="000000"/>
              </w:rPr>
              <w:t>Формы</w:t>
            </w:r>
            <w:r w:rsidRPr="00763A83">
              <w:rPr>
                <w:rFonts w:ascii="Times New Roman" w:eastAsia="Times New Roman CYR" w:hAnsi="Times New Roman" w:cs="Times New Roman CYR"/>
                <w:bCs/>
                <w:color w:val="000000"/>
              </w:rPr>
              <w:t xml:space="preserve"> </w:t>
            </w:r>
            <w:r w:rsidRPr="00763A83">
              <w:rPr>
                <w:rFonts w:ascii="Times New Roman CYR" w:eastAsia="Times New Roman CYR" w:hAnsi="Times New Roman CYR" w:cs="Times New Roman CYR"/>
                <w:bCs/>
                <w:color w:val="000000"/>
              </w:rPr>
              <w:t>аттестации (текущая, промежуточная, итоговая)</w:t>
            </w:r>
            <w:r>
              <w:rPr>
                <w:rFonts w:ascii="Times New Roman CYR" w:eastAsia="Times New Roman CYR" w:hAnsi="Times New Roman CYR" w:cs="Times New Roman CYR"/>
                <w:bCs/>
                <w:color w:val="000000"/>
              </w:rPr>
              <w:t xml:space="preserve"> с критериями оценивания</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1.3.2.</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Внутренний мониторинг качества образования</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3C7D19" w:rsidRDefault="00A6283A" w:rsidP="00C77C21">
            <w:pPr>
              <w:pStyle w:val="ad"/>
              <w:tabs>
                <w:tab w:val="left" w:pos="360"/>
              </w:tabs>
              <w:rPr>
                <w:rFonts w:ascii="Times New Roman" w:hAnsi="Times New Roman"/>
                <w:b/>
                <w:iCs/>
              </w:rPr>
            </w:pPr>
            <w:r w:rsidRPr="003C7D19">
              <w:rPr>
                <w:rFonts w:ascii="Times New Roman" w:hAnsi="Times New Roman"/>
                <w:b/>
                <w:iCs/>
              </w:rPr>
              <w:t>Раздел 2.</w:t>
            </w:r>
          </w:p>
        </w:tc>
        <w:tc>
          <w:tcPr>
            <w:tcW w:w="7229" w:type="dxa"/>
          </w:tcPr>
          <w:p w:rsidR="00A6283A" w:rsidRPr="003C7D19" w:rsidRDefault="00A6283A" w:rsidP="00C77C21">
            <w:pPr>
              <w:pStyle w:val="ad"/>
              <w:tabs>
                <w:tab w:val="left" w:pos="360"/>
              </w:tabs>
              <w:rPr>
                <w:rFonts w:ascii="Times New Roman" w:hAnsi="Times New Roman"/>
                <w:b/>
                <w:iCs/>
              </w:rPr>
            </w:pPr>
            <w:r w:rsidRPr="003C7D19">
              <w:rPr>
                <w:rFonts w:ascii="Times New Roman" w:hAnsi="Times New Roman"/>
                <w:b/>
                <w:iCs/>
              </w:rPr>
              <w:t>Содержательный</w:t>
            </w:r>
          </w:p>
        </w:tc>
        <w:tc>
          <w:tcPr>
            <w:tcW w:w="1099" w:type="dxa"/>
          </w:tcPr>
          <w:p w:rsidR="00A6283A" w:rsidRPr="003E7087" w:rsidRDefault="00A6283A" w:rsidP="00C77C21">
            <w:pPr>
              <w:pStyle w:val="ad"/>
              <w:tabs>
                <w:tab w:val="left" w:pos="360"/>
              </w:tabs>
              <w:rPr>
                <w:rFonts w:ascii="Times New Roman" w:hAnsi="Times New Roman"/>
                <w:b/>
                <w:iCs/>
                <w:color w:val="C00000"/>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2.1.</w:t>
            </w:r>
          </w:p>
        </w:tc>
        <w:tc>
          <w:tcPr>
            <w:tcW w:w="7229" w:type="dxa"/>
          </w:tcPr>
          <w:p w:rsidR="00A6283A" w:rsidRPr="00272CF1" w:rsidRDefault="00A6283A" w:rsidP="00C77C21">
            <w:pPr>
              <w:pStyle w:val="ad"/>
              <w:tabs>
                <w:tab w:val="left" w:pos="360"/>
              </w:tabs>
              <w:rPr>
                <w:rFonts w:ascii="Times New Roman" w:hAnsi="Times New Roman"/>
                <w:iCs/>
              </w:rPr>
            </w:pPr>
            <w:r w:rsidRPr="00272CF1">
              <w:rPr>
                <w:rFonts w:ascii="Times New Roman" w:hAnsi="Times New Roman"/>
                <w:iCs/>
              </w:rPr>
              <w:t>Программы учебных предметов: обязательный минимум содержания программ среднего общего образования по предметам федерального компонента государственного образовательного стандарта</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2.2.</w:t>
            </w:r>
          </w:p>
        </w:tc>
        <w:tc>
          <w:tcPr>
            <w:tcW w:w="7229" w:type="dxa"/>
          </w:tcPr>
          <w:p w:rsidR="00A6283A" w:rsidRPr="00272CF1" w:rsidRDefault="00A6283A" w:rsidP="00C77C21">
            <w:pPr>
              <w:pStyle w:val="ad"/>
              <w:tabs>
                <w:tab w:val="left" w:pos="360"/>
              </w:tabs>
              <w:rPr>
                <w:rFonts w:ascii="Times New Roman" w:hAnsi="Times New Roman"/>
                <w:iCs/>
              </w:rPr>
            </w:pPr>
            <w:r w:rsidRPr="00272CF1">
              <w:rPr>
                <w:rFonts w:ascii="Times New Roman" w:hAnsi="Times New Roman"/>
                <w:iCs/>
              </w:rPr>
              <w:t>Программа воспитания и социализации обучающихся  среднего общего образования</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3C7D19" w:rsidRDefault="00A6283A" w:rsidP="00C77C21">
            <w:pPr>
              <w:pStyle w:val="ad"/>
              <w:tabs>
                <w:tab w:val="left" w:pos="360"/>
              </w:tabs>
              <w:rPr>
                <w:rFonts w:ascii="Times New Roman" w:hAnsi="Times New Roman"/>
                <w:b/>
                <w:iCs/>
              </w:rPr>
            </w:pPr>
            <w:r w:rsidRPr="003C7D19">
              <w:rPr>
                <w:rFonts w:ascii="Times New Roman" w:hAnsi="Times New Roman"/>
                <w:b/>
                <w:iCs/>
              </w:rPr>
              <w:t>Раздел 3.</w:t>
            </w:r>
          </w:p>
        </w:tc>
        <w:tc>
          <w:tcPr>
            <w:tcW w:w="7229" w:type="dxa"/>
          </w:tcPr>
          <w:p w:rsidR="00A6283A" w:rsidRPr="003C7D19" w:rsidRDefault="00A6283A" w:rsidP="00C77C21">
            <w:pPr>
              <w:pStyle w:val="ad"/>
              <w:tabs>
                <w:tab w:val="left" w:pos="360"/>
              </w:tabs>
              <w:rPr>
                <w:rFonts w:ascii="Times New Roman" w:hAnsi="Times New Roman"/>
                <w:b/>
                <w:iCs/>
              </w:rPr>
            </w:pPr>
            <w:r w:rsidRPr="003C7D19">
              <w:rPr>
                <w:rFonts w:ascii="Times New Roman" w:hAnsi="Times New Roman"/>
                <w:b/>
                <w:iCs/>
              </w:rPr>
              <w:t>Организационный</w:t>
            </w:r>
          </w:p>
        </w:tc>
        <w:tc>
          <w:tcPr>
            <w:tcW w:w="1099" w:type="dxa"/>
          </w:tcPr>
          <w:p w:rsidR="00A6283A" w:rsidRPr="00FD196A" w:rsidRDefault="00A6283A" w:rsidP="00C77C21">
            <w:pPr>
              <w:pStyle w:val="ad"/>
              <w:tabs>
                <w:tab w:val="left" w:pos="360"/>
              </w:tabs>
              <w:rPr>
                <w:rFonts w:ascii="Times New Roman" w:hAnsi="Times New Roman"/>
                <w:b/>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3.1.</w:t>
            </w:r>
          </w:p>
        </w:tc>
        <w:tc>
          <w:tcPr>
            <w:tcW w:w="7229" w:type="dxa"/>
          </w:tcPr>
          <w:p w:rsidR="00A6283A" w:rsidRPr="00272CF1" w:rsidRDefault="00A6283A" w:rsidP="00C77C21">
            <w:pPr>
              <w:pStyle w:val="ad"/>
              <w:tabs>
                <w:tab w:val="left" w:pos="360"/>
              </w:tabs>
              <w:rPr>
                <w:rFonts w:ascii="Times New Roman" w:hAnsi="Times New Roman"/>
                <w:iCs/>
              </w:rPr>
            </w:pPr>
            <w:r w:rsidRPr="00272CF1">
              <w:rPr>
                <w:rFonts w:ascii="Times New Roman" w:hAnsi="Times New Roman"/>
                <w:iCs/>
              </w:rPr>
              <w:t>Учебный план среднего общего образования</w:t>
            </w:r>
            <w:r>
              <w:rPr>
                <w:rFonts w:ascii="Times New Roman" w:hAnsi="Times New Roman"/>
                <w:iCs/>
              </w:rPr>
              <w:t xml:space="preserve"> на 2019-2020 учебный год</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3.2.</w:t>
            </w:r>
          </w:p>
        </w:tc>
        <w:tc>
          <w:tcPr>
            <w:tcW w:w="7229" w:type="dxa"/>
          </w:tcPr>
          <w:p w:rsidR="00A6283A" w:rsidRPr="00272CF1" w:rsidRDefault="00A6283A" w:rsidP="00C77C21">
            <w:pPr>
              <w:pStyle w:val="ad"/>
              <w:tabs>
                <w:tab w:val="left" w:pos="360"/>
              </w:tabs>
              <w:rPr>
                <w:rFonts w:ascii="Times New Roman" w:hAnsi="Times New Roman"/>
                <w:iCs/>
              </w:rPr>
            </w:pPr>
            <w:r w:rsidRPr="00272CF1">
              <w:rPr>
                <w:rFonts w:ascii="Times New Roman" w:hAnsi="Times New Roman"/>
                <w:iCs/>
                <w:color w:val="000000"/>
              </w:rPr>
              <w:t>Календарный учебный график</w:t>
            </w:r>
            <w:r>
              <w:rPr>
                <w:rFonts w:ascii="Times New Roman" w:hAnsi="Times New Roman"/>
                <w:iCs/>
                <w:color w:val="000000"/>
              </w:rPr>
              <w:t xml:space="preserve"> школы для 10-11 классов на 2019-2020  год</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 xml:space="preserve">3.3. </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Условий реализации ООП СОО</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3.3.1.</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Требования к к</w:t>
            </w:r>
            <w:r w:rsidRPr="00272CF1">
              <w:rPr>
                <w:rFonts w:ascii="Times New Roman" w:hAnsi="Times New Roman"/>
                <w:iCs/>
              </w:rPr>
              <w:t>адровы</w:t>
            </w:r>
            <w:r>
              <w:rPr>
                <w:rFonts w:ascii="Times New Roman" w:hAnsi="Times New Roman"/>
                <w:iCs/>
              </w:rPr>
              <w:t>м</w:t>
            </w:r>
            <w:r w:rsidRPr="00272CF1">
              <w:rPr>
                <w:rFonts w:ascii="Times New Roman" w:hAnsi="Times New Roman"/>
                <w:iCs/>
              </w:rPr>
              <w:t xml:space="preserve"> условия</w:t>
            </w:r>
            <w:r>
              <w:rPr>
                <w:rFonts w:ascii="Times New Roman" w:hAnsi="Times New Roman"/>
                <w:iCs/>
              </w:rPr>
              <w:t>м</w:t>
            </w:r>
            <w:r w:rsidRPr="00272CF1">
              <w:rPr>
                <w:rFonts w:ascii="Times New Roman" w:hAnsi="Times New Roman"/>
                <w:iCs/>
              </w:rPr>
              <w:t xml:space="preserve"> реализации ООП СОО</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3.3.2.</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Требования к п</w:t>
            </w:r>
            <w:r w:rsidRPr="00272CF1">
              <w:rPr>
                <w:rFonts w:ascii="Times New Roman" w:hAnsi="Times New Roman"/>
                <w:iCs/>
              </w:rPr>
              <w:t>сихолого–педагогически</w:t>
            </w:r>
            <w:r>
              <w:rPr>
                <w:rFonts w:ascii="Times New Roman" w:hAnsi="Times New Roman"/>
                <w:iCs/>
              </w:rPr>
              <w:t>м</w:t>
            </w:r>
            <w:r w:rsidRPr="00272CF1">
              <w:rPr>
                <w:rFonts w:ascii="Times New Roman" w:hAnsi="Times New Roman"/>
                <w:iCs/>
              </w:rPr>
              <w:t xml:space="preserve"> условия</w:t>
            </w:r>
            <w:r>
              <w:rPr>
                <w:rFonts w:ascii="Times New Roman" w:hAnsi="Times New Roman"/>
                <w:iCs/>
              </w:rPr>
              <w:t>м</w:t>
            </w:r>
            <w:r w:rsidRPr="00272CF1">
              <w:rPr>
                <w:rFonts w:ascii="Times New Roman" w:hAnsi="Times New Roman"/>
                <w:iCs/>
              </w:rPr>
              <w:t xml:space="preserve"> реализации ООП СОО</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3.3.3.</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Требования к финансово – экономическим условиям реализации ООПСОО</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3.3.4.</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Материально – технические условия реализации ООП СОО</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3.3.5.</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Информационно – методические условия реализации ООП СОО</w:t>
            </w:r>
          </w:p>
        </w:tc>
        <w:tc>
          <w:tcPr>
            <w:tcW w:w="1099" w:type="dxa"/>
          </w:tcPr>
          <w:p w:rsidR="00A6283A" w:rsidRPr="00FD196A" w:rsidRDefault="00A6283A" w:rsidP="00C77C21">
            <w:pPr>
              <w:pStyle w:val="ad"/>
              <w:tabs>
                <w:tab w:val="left" w:pos="360"/>
              </w:tabs>
              <w:rPr>
                <w:rFonts w:ascii="Times New Roman" w:hAnsi="Times New Roman"/>
                <w:iCs/>
              </w:rPr>
            </w:pPr>
          </w:p>
        </w:tc>
      </w:tr>
      <w:tr w:rsidR="00A6283A" w:rsidRPr="00BB1635" w:rsidTr="00C77C21">
        <w:trPr>
          <w:jc w:val="center"/>
        </w:trPr>
        <w:tc>
          <w:tcPr>
            <w:tcW w:w="1243"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3.4.</w:t>
            </w:r>
          </w:p>
        </w:tc>
        <w:tc>
          <w:tcPr>
            <w:tcW w:w="7229" w:type="dxa"/>
          </w:tcPr>
          <w:p w:rsidR="00A6283A" w:rsidRPr="00272CF1" w:rsidRDefault="00A6283A" w:rsidP="00C77C21">
            <w:pPr>
              <w:pStyle w:val="ad"/>
              <w:tabs>
                <w:tab w:val="left" w:pos="360"/>
              </w:tabs>
              <w:rPr>
                <w:rFonts w:ascii="Times New Roman" w:hAnsi="Times New Roman"/>
                <w:iCs/>
              </w:rPr>
            </w:pPr>
            <w:r>
              <w:rPr>
                <w:rFonts w:ascii="Times New Roman" w:hAnsi="Times New Roman"/>
                <w:iCs/>
              </w:rPr>
              <w:t>Перспективы и ожидаемые результаты</w:t>
            </w:r>
          </w:p>
        </w:tc>
        <w:tc>
          <w:tcPr>
            <w:tcW w:w="1099" w:type="dxa"/>
          </w:tcPr>
          <w:p w:rsidR="00A6283A" w:rsidRPr="00FD196A" w:rsidRDefault="00A6283A" w:rsidP="00C77C21">
            <w:pPr>
              <w:pStyle w:val="ad"/>
              <w:tabs>
                <w:tab w:val="left" w:pos="360"/>
              </w:tabs>
              <w:rPr>
                <w:rFonts w:ascii="Times New Roman" w:hAnsi="Times New Roman"/>
                <w:iCs/>
              </w:rPr>
            </w:pPr>
          </w:p>
        </w:tc>
      </w:tr>
    </w:tbl>
    <w:p w:rsidR="00A6283A" w:rsidRPr="00272CF1" w:rsidRDefault="00A6283A" w:rsidP="00A6283A">
      <w:pPr>
        <w:tabs>
          <w:tab w:val="left" w:pos="360"/>
        </w:tabs>
        <w:autoSpaceDE w:val="0"/>
        <w:autoSpaceDN w:val="0"/>
        <w:adjustRightInd w:val="0"/>
        <w:rPr>
          <w:b/>
          <w:bCs/>
          <w:i/>
          <w:iCs/>
          <w:color w:val="000000"/>
        </w:rPr>
      </w:pPr>
    </w:p>
    <w:p w:rsidR="00A6283A" w:rsidRPr="00272CF1" w:rsidRDefault="00A6283A" w:rsidP="00A6283A">
      <w:pPr>
        <w:tabs>
          <w:tab w:val="left" w:pos="360"/>
        </w:tabs>
        <w:autoSpaceDE w:val="0"/>
        <w:autoSpaceDN w:val="0"/>
        <w:adjustRightInd w:val="0"/>
        <w:rPr>
          <w:b/>
          <w:bCs/>
          <w:i/>
          <w:iCs/>
          <w:color w:val="000000"/>
        </w:rPr>
      </w:pPr>
    </w:p>
    <w:p w:rsidR="00A6283A" w:rsidRDefault="00A6283A" w:rsidP="00A6283A">
      <w:pPr>
        <w:pStyle w:val="1"/>
        <w:spacing w:line="240" w:lineRule="atLeast"/>
        <w:jc w:val="center"/>
        <w:rPr>
          <w:b/>
          <w:sz w:val="24"/>
          <w:szCs w:val="24"/>
        </w:rPr>
      </w:pPr>
    </w:p>
    <w:p w:rsidR="00A6283A" w:rsidRDefault="00A6283A" w:rsidP="00A6283A">
      <w:pPr>
        <w:pStyle w:val="1"/>
        <w:spacing w:line="240" w:lineRule="atLeast"/>
        <w:jc w:val="center"/>
        <w:rPr>
          <w:b/>
          <w:sz w:val="24"/>
          <w:szCs w:val="24"/>
        </w:rPr>
      </w:pPr>
    </w:p>
    <w:p w:rsidR="00A6283A" w:rsidRDefault="00A6283A" w:rsidP="00A6283A">
      <w:pPr>
        <w:pStyle w:val="1"/>
        <w:spacing w:line="240" w:lineRule="atLeast"/>
        <w:jc w:val="center"/>
        <w:rPr>
          <w:b/>
          <w:sz w:val="24"/>
          <w:szCs w:val="24"/>
        </w:rPr>
      </w:pPr>
    </w:p>
    <w:p w:rsidR="00A6283A" w:rsidRDefault="00A6283A" w:rsidP="00A6283A">
      <w:pPr>
        <w:pStyle w:val="1"/>
        <w:spacing w:line="240" w:lineRule="atLeast"/>
        <w:jc w:val="center"/>
        <w:rPr>
          <w:b/>
          <w:sz w:val="24"/>
          <w:szCs w:val="24"/>
        </w:rPr>
      </w:pPr>
    </w:p>
    <w:p w:rsidR="00A6283A" w:rsidRDefault="00A6283A" w:rsidP="00A6283A">
      <w:pPr>
        <w:rPr>
          <w:b/>
          <w:i/>
          <w:sz w:val="24"/>
          <w:szCs w:val="24"/>
        </w:rPr>
      </w:pPr>
    </w:p>
    <w:p w:rsidR="00A6283A" w:rsidRDefault="00A6283A" w:rsidP="00A6283A">
      <w:pPr>
        <w:rPr>
          <w:b/>
          <w:i/>
          <w:sz w:val="24"/>
          <w:szCs w:val="24"/>
        </w:rPr>
      </w:pPr>
    </w:p>
    <w:p w:rsidR="00A6283A" w:rsidRDefault="00A6283A" w:rsidP="00A6283A">
      <w:pPr>
        <w:jc w:val="center"/>
      </w:pPr>
    </w:p>
    <w:p w:rsidR="00A6283A" w:rsidRDefault="00A6283A" w:rsidP="00A6283A">
      <w:pPr>
        <w:jc w:val="center"/>
      </w:pPr>
    </w:p>
    <w:p w:rsidR="00A6283A" w:rsidRDefault="00A6283A" w:rsidP="00A6283A">
      <w:pPr>
        <w:jc w:val="center"/>
      </w:pPr>
    </w:p>
    <w:p w:rsidR="00A6283A" w:rsidRDefault="00A6283A" w:rsidP="00A6283A">
      <w:pPr>
        <w:jc w:val="center"/>
      </w:pPr>
    </w:p>
    <w:p w:rsidR="00A6283A" w:rsidRDefault="00A6283A" w:rsidP="00A6283A">
      <w:pPr>
        <w:jc w:val="center"/>
      </w:pPr>
    </w:p>
    <w:p w:rsidR="00A6283A" w:rsidRDefault="00A6283A" w:rsidP="00A6283A">
      <w:pPr>
        <w:jc w:val="center"/>
      </w:pPr>
    </w:p>
    <w:p w:rsidR="00A6283A" w:rsidRDefault="00A6283A" w:rsidP="00A6283A">
      <w:pPr>
        <w:jc w:val="center"/>
      </w:pPr>
    </w:p>
    <w:p w:rsidR="00A6283A" w:rsidRDefault="00A6283A" w:rsidP="00A6283A">
      <w:pPr>
        <w:jc w:val="center"/>
      </w:pPr>
    </w:p>
    <w:p w:rsidR="00A6283A" w:rsidRDefault="00A6283A" w:rsidP="00A6283A">
      <w:pPr>
        <w:pStyle w:val="1"/>
        <w:spacing w:line="240" w:lineRule="atLeast"/>
        <w:ind w:firstLine="0"/>
        <w:rPr>
          <w:i w:val="0"/>
        </w:rPr>
      </w:pPr>
    </w:p>
    <w:p w:rsidR="00A6283A" w:rsidRPr="0027048C" w:rsidRDefault="00A6283A" w:rsidP="00A6283A"/>
    <w:p w:rsidR="00623E16" w:rsidRDefault="00623E16" w:rsidP="00A6283A">
      <w:pPr>
        <w:pStyle w:val="1"/>
        <w:spacing w:line="240" w:lineRule="atLeast"/>
        <w:jc w:val="center"/>
      </w:pPr>
    </w:p>
    <w:p w:rsidR="00A6283A" w:rsidRPr="00623E16" w:rsidRDefault="00C772A7" w:rsidP="00A6283A">
      <w:pPr>
        <w:pStyle w:val="1"/>
        <w:spacing w:line="240" w:lineRule="atLeast"/>
        <w:jc w:val="center"/>
        <w:rPr>
          <w:b/>
          <w:sz w:val="24"/>
          <w:szCs w:val="24"/>
        </w:rPr>
      </w:pPr>
      <w:hyperlink w:anchor="_ОГЛАВЛЕНИЕ" w:history="1">
        <w:r w:rsidR="00A6283A" w:rsidRPr="00623E16">
          <w:rPr>
            <w:rStyle w:val="ab"/>
            <w:b/>
            <w:color w:val="auto"/>
            <w:sz w:val="24"/>
            <w:szCs w:val="24"/>
          </w:rPr>
          <w:t>РАЗДЕЛ 1.  ЦЕЛЕВОЙ</w:t>
        </w:r>
      </w:hyperlink>
    </w:p>
    <w:p w:rsidR="00A6283A" w:rsidRPr="00623E16" w:rsidRDefault="00A6283A" w:rsidP="00A6283A">
      <w:pPr>
        <w:pStyle w:val="3"/>
        <w:spacing w:before="0" w:after="0" w:line="240" w:lineRule="atLeast"/>
        <w:jc w:val="center"/>
        <w:rPr>
          <w:rFonts w:ascii="Times New Roman" w:hAnsi="Times New Roman"/>
          <w:sz w:val="24"/>
          <w:szCs w:val="24"/>
        </w:rPr>
      </w:pPr>
      <w:bookmarkStart w:id="0" w:name="_ПОЯСНИТЕЛЬНАЯ_ЗАПИСКА"/>
      <w:bookmarkEnd w:id="0"/>
    </w:p>
    <w:p w:rsidR="00A6283A" w:rsidRPr="00623E16" w:rsidRDefault="00C772A7" w:rsidP="00A6283A">
      <w:pPr>
        <w:pStyle w:val="3"/>
        <w:numPr>
          <w:ilvl w:val="1"/>
          <w:numId w:val="16"/>
        </w:numPr>
        <w:spacing w:before="0" w:after="0" w:line="240" w:lineRule="atLeast"/>
        <w:jc w:val="center"/>
        <w:rPr>
          <w:rFonts w:ascii="Times New Roman" w:hAnsi="Times New Roman"/>
          <w:sz w:val="24"/>
          <w:szCs w:val="24"/>
        </w:rPr>
      </w:pPr>
      <w:hyperlink w:anchor="_ОГЛАВЛЕНИЕ" w:history="1">
        <w:r w:rsidR="00A6283A" w:rsidRPr="00623E16">
          <w:rPr>
            <w:rStyle w:val="ab"/>
            <w:rFonts w:ascii="Times New Roman" w:hAnsi="Times New Roman"/>
            <w:color w:val="auto"/>
            <w:sz w:val="24"/>
            <w:szCs w:val="24"/>
          </w:rPr>
          <w:t>ПОЯСНИТЕЛЬНАЯ ЗАПИСКА</w:t>
        </w:r>
      </w:hyperlink>
    </w:p>
    <w:p w:rsidR="00A6283A" w:rsidRPr="00290723" w:rsidRDefault="00A6283A" w:rsidP="00A6283A">
      <w:pPr>
        <w:spacing w:line="240" w:lineRule="atLeast"/>
        <w:ind w:right="-425" w:firstLine="708"/>
        <w:jc w:val="both"/>
        <w:rPr>
          <w:sz w:val="24"/>
          <w:szCs w:val="24"/>
        </w:rPr>
      </w:pPr>
      <w:r w:rsidRPr="00290723">
        <w:rPr>
          <w:sz w:val="24"/>
          <w:szCs w:val="24"/>
        </w:rPr>
        <w:t xml:space="preserve">Образовательная программа разработана как нормативно-управленческий документ, характеризующий специфику содержания образования и особенности организации образовательного процесса.    Образовательная  программа определяется  как изложение целей и принципов обучения и воспитания в интересах личности,   общества, государства с последующей поэтапной характеристикой шагов, ведущих к достижению гражданином  (обучающимся) определенных государством образовательных уровней (образовательных цензов). </w:t>
      </w:r>
    </w:p>
    <w:p w:rsidR="00A6283A" w:rsidRPr="00290723" w:rsidRDefault="00A6283A" w:rsidP="00A6283A">
      <w:pPr>
        <w:pStyle w:val="Osnova"/>
        <w:spacing w:line="240" w:lineRule="atLeast"/>
        <w:ind w:right="-449" w:firstLine="0"/>
        <w:rPr>
          <w:rFonts w:ascii="Times New Roman" w:eastAsia="@Arial Unicode MS" w:hAnsi="Times New Roman" w:cs="Times New Roman"/>
          <w:sz w:val="24"/>
          <w:szCs w:val="24"/>
          <w:lang w:val="ru-RU"/>
        </w:rPr>
      </w:pPr>
      <w:r w:rsidRPr="00290723">
        <w:rPr>
          <w:rStyle w:val="Zag11"/>
          <w:rFonts w:ascii="Times New Roman" w:eastAsia="@Arial Unicode MS" w:hAnsi="Times New Roman" w:cs="Times New Roman"/>
          <w:sz w:val="24"/>
          <w:szCs w:val="24"/>
          <w:lang w:val="ru-RU"/>
        </w:rPr>
        <w:t xml:space="preserve">Программа соответствует основным принципам государственной политики РФ в области образования, изложенным в Законе </w:t>
      </w:r>
      <w:r w:rsidRPr="00290723">
        <w:rPr>
          <w:rStyle w:val="Zag11"/>
          <w:rFonts w:ascii="Times New Roman" w:eastAsia="@Arial Unicode MS" w:hAnsi="Times New Roman" w:cs="Times New Roman"/>
          <w:color w:val="auto"/>
          <w:sz w:val="24"/>
          <w:szCs w:val="24"/>
          <w:lang w:val="ru-RU"/>
        </w:rPr>
        <w:t xml:space="preserve">«Об образовании в РФ». </w:t>
      </w:r>
      <w:r w:rsidRPr="00290723">
        <w:rPr>
          <w:rStyle w:val="Zag11"/>
          <w:rFonts w:ascii="Times New Roman" w:eastAsia="@Arial Unicode MS" w:hAnsi="Times New Roman" w:cs="Times New Roman"/>
          <w:sz w:val="24"/>
          <w:szCs w:val="24"/>
          <w:lang w:val="ru-RU"/>
        </w:rPr>
        <w:t>Это: гуманистический характер образования,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(ст. 3, п. 3)</w:t>
      </w:r>
    </w:p>
    <w:p w:rsidR="00A6283A" w:rsidRPr="00290723" w:rsidRDefault="00A6283A" w:rsidP="00A6283A">
      <w:pPr>
        <w:spacing w:line="240" w:lineRule="atLeast"/>
        <w:ind w:right="-425"/>
        <w:jc w:val="both"/>
        <w:rPr>
          <w:sz w:val="24"/>
          <w:szCs w:val="24"/>
        </w:rPr>
      </w:pPr>
      <w:r w:rsidRPr="00290723">
        <w:rPr>
          <w:sz w:val="24"/>
          <w:szCs w:val="24"/>
        </w:rPr>
        <w:t xml:space="preserve">При разработке Программы учтены приоритетные направления модернизации школьного образования. Образовательная программа отражает стратегию школы по обеспечению социально-образовательного заказа, удовлетворение образовательных потребностей учащихся и их родителей. </w:t>
      </w:r>
    </w:p>
    <w:p w:rsidR="00A6283A" w:rsidRPr="00573E4C" w:rsidRDefault="00A6283A" w:rsidP="00A6283A">
      <w:pPr>
        <w:widowControl w:val="0"/>
        <w:autoSpaceDE w:val="0"/>
        <w:autoSpaceDN w:val="0"/>
        <w:adjustRightInd w:val="0"/>
        <w:spacing w:line="240" w:lineRule="atLeast"/>
        <w:ind w:right="-427"/>
        <w:jc w:val="both"/>
        <w:rPr>
          <w:sz w:val="24"/>
          <w:szCs w:val="24"/>
        </w:rPr>
      </w:pPr>
      <w:r w:rsidRPr="00290723">
        <w:rPr>
          <w:spacing w:val="3"/>
          <w:sz w:val="24"/>
          <w:szCs w:val="24"/>
        </w:rPr>
        <w:t xml:space="preserve">Основная образовательная программа среднего общего образования МБОУ </w:t>
      </w:r>
      <w:r>
        <w:rPr>
          <w:spacing w:val="3"/>
          <w:sz w:val="24"/>
          <w:szCs w:val="24"/>
        </w:rPr>
        <w:t>Первомай</w:t>
      </w:r>
      <w:r w:rsidRPr="00290723">
        <w:rPr>
          <w:spacing w:val="3"/>
          <w:sz w:val="24"/>
          <w:szCs w:val="24"/>
        </w:rPr>
        <w:t xml:space="preserve">ской СОШ на </w:t>
      </w:r>
      <w:r w:rsidRPr="00573E4C">
        <w:rPr>
          <w:spacing w:val="3"/>
          <w:sz w:val="24"/>
          <w:szCs w:val="24"/>
        </w:rPr>
        <w:t>2019-2020 учебный год разработана на основе:</w:t>
      </w:r>
      <w:r w:rsidRPr="00573E4C">
        <w:rPr>
          <w:sz w:val="24"/>
          <w:szCs w:val="24"/>
        </w:rPr>
        <w:t xml:space="preserve"> </w:t>
      </w:r>
    </w:p>
    <w:p w:rsidR="00A6283A" w:rsidRPr="00573E4C" w:rsidRDefault="00A6283A" w:rsidP="00A6283A">
      <w:pPr>
        <w:jc w:val="both"/>
        <w:rPr>
          <w:sz w:val="24"/>
          <w:szCs w:val="24"/>
        </w:rPr>
      </w:pPr>
      <w:r w:rsidRPr="00573E4C">
        <w:rPr>
          <w:sz w:val="24"/>
          <w:szCs w:val="24"/>
        </w:rPr>
        <w:t>1.</w:t>
      </w:r>
      <w:r w:rsidRPr="00573E4C">
        <w:rPr>
          <w:sz w:val="24"/>
          <w:szCs w:val="24"/>
          <w:u w:val="single"/>
        </w:rPr>
        <w:t xml:space="preserve"> Законы</w:t>
      </w:r>
      <w:r w:rsidRPr="00573E4C">
        <w:rPr>
          <w:sz w:val="24"/>
          <w:szCs w:val="24"/>
        </w:rPr>
        <w:t>:</w:t>
      </w:r>
    </w:p>
    <w:p w:rsidR="00A6283A" w:rsidRPr="00573E4C" w:rsidRDefault="00A6283A" w:rsidP="00A6283A">
      <w:pPr>
        <w:jc w:val="both"/>
        <w:rPr>
          <w:sz w:val="24"/>
          <w:szCs w:val="24"/>
        </w:rPr>
      </w:pPr>
      <w:r w:rsidRPr="00573E4C">
        <w:rPr>
          <w:sz w:val="24"/>
          <w:szCs w:val="24"/>
        </w:rPr>
        <w:t>- Федеральный Закон «Об образовании в Российской Федерации» (от 29.12.2012 № 273-ФЗ);</w:t>
      </w:r>
    </w:p>
    <w:p w:rsidR="00A6283A" w:rsidRPr="00573E4C" w:rsidRDefault="00A6283A" w:rsidP="00A6283A">
      <w:pPr>
        <w:jc w:val="both"/>
        <w:rPr>
          <w:sz w:val="24"/>
          <w:szCs w:val="24"/>
        </w:rPr>
      </w:pPr>
      <w:r w:rsidRPr="00573E4C">
        <w:rPr>
          <w:sz w:val="24"/>
          <w:szCs w:val="24"/>
        </w:rPr>
        <w:t xml:space="preserve">- </w:t>
      </w:r>
      <w:r w:rsidRPr="00573E4C">
        <w:rPr>
          <w:bCs/>
          <w:sz w:val="24"/>
          <w:szCs w:val="24"/>
        </w:rPr>
        <w:t xml:space="preserve">Федеральный закон от 01.12.2007 № 309 </w:t>
      </w:r>
      <w:r w:rsidRPr="00573E4C">
        <w:rPr>
          <w:sz w:val="24"/>
          <w:szCs w:val="24"/>
        </w:rPr>
        <w:t xml:space="preserve">(ред. от 23.07.2013) </w:t>
      </w:r>
      <w:r w:rsidRPr="00573E4C">
        <w:rPr>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A6283A" w:rsidRPr="00573E4C" w:rsidRDefault="00A6283A" w:rsidP="00A6283A">
      <w:pPr>
        <w:jc w:val="both"/>
        <w:rPr>
          <w:sz w:val="24"/>
          <w:szCs w:val="24"/>
        </w:rPr>
      </w:pPr>
      <w:r w:rsidRPr="00573E4C">
        <w:rPr>
          <w:bCs/>
          <w:sz w:val="24"/>
          <w:szCs w:val="24"/>
        </w:rPr>
        <w:t xml:space="preserve">- областной закон от 14.11.2013 № 26-ЗС «Об образовании в Ростовской области». </w:t>
      </w:r>
      <w:r w:rsidRPr="00573E4C">
        <w:rPr>
          <w:sz w:val="24"/>
          <w:szCs w:val="24"/>
        </w:rPr>
        <w:br/>
        <w:t>2.</w:t>
      </w:r>
      <w:r w:rsidRPr="00573E4C">
        <w:rPr>
          <w:sz w:val="24"/>
          <w:szCs w:val="24"/>
          <w:u w:val="single"/>
        </w:rPr>
        <w:t xml:space="preserve"> Концепции</w:t>
      </w:r>
      <w:r w:rsidRPr="00573E4C">
        <w:rPr>
          <w:sz w:val="24"/>
          <w:szCs w:val="24"/>
        </w:rPr>
        <w:t>:</w:t>
      </w:r>
    </w:p>
    <w:p w:rsidR="00A6283A" w:rsidRPr="00573E4C" w:rsidRDefault="00A6283A" w:rsidP="00A6283A">
      <w:pPr>
        <w:jc w:val="both"/>
        <w:rPr>
          <w:sz w:val="24"/>
          <w:szCs w:val="24"/>
        </w:rPr>
      </w:pPr>
      <w:r w:rsidRPr="00573E4C">
        <w:rPr>
          <w:sz w:val="24"/>
          <w:szCs w:val="24"/>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A6283A" w:rsidRPr="00573E4C" w:rsidRDefault="00A6283A" w:rsidP="00A6283A">
      <w:pPr>
        <w:jc w:val="both"/>
        <w:rPr>
          <w:sz w:val="24"/>
          <w:szCs w:val="24"/>
        </w:rPr>
      </w:pPr>
      <w:r w:rsidRPr="00573E4C">
        <w:rPr>
          <w:sz w:val="24"/>
          <w:szCs w:val="24"/>
        </w:rPr>
        <w:t>3.</w:t>
      </w:r>
      <w:r w:rsidRPr="00573E4C">
        <w:rPr>
          <w:sz w:val="24"/>
          <w:szCs w:val="24"/>
          <w:u w:val="single"/>
        </w:rPr>
        <w:t xml:space="preserve"> Программы</w:t>
      </w:r>
      <w:r w:rsidRPr="00573E4C">
        <w:rPr>
          <w:sz w:val="24"/>
          <w:szCs w:val="24"/>
        </w:rPr>
        <w:t>:</w:t>
      </w:r>
    </w:p>
    <w:p w:rsidR="00A6283A" w:rsidRPr="00573E4C" w:rsidRDefault="00A6283A" w:rsidP="00A6283A">
      <w:pPr>
        <w:jc w:val="both"/>
        <w:rPr>
          <w:b/>
          <w:bCs/>
          <w:sz w:val="24"/>
          <w:szCs w:val="24"/>
        </w:rPr>
      </w:pPr>
      <w:r w:rsidRPr="00573E4C">
        <w:rPr>
          <w:sz w:val="24"/>
          <w:szCs w:val="24"/>
        </w:rPr>
        <w:t xml:space="preserve">- Государственная программа Российской Федерации </w:t>
      </w:r>
      <w:r w:rsidRPr="00573E4C">
        <w:rPr>
          <w:bCs/>
          <w:sz w:val="24"/>
          <w:szCs w:val="24"/>
        </w:rPr>
        <w:t>"Развитие образования" на 2013-2020 годы (принята</w:t>
      </w:r>
      <w:r w:rsidRPr="00573E4C">
        <w:rPr>
          <w:sz w:val="24"/>
          <w:szCs w:val="24"/>
        </w:rPr>
        <w:t xml:space="preserve"> </w:t>
      </w:r>
      <w:r w:rsidRPr="00573E4C">
        <w:rPr>
          <w:bCs/>
          <w:sz w:val="24"/>
          <w:szCs w:val="24"/>
        </w:rPr>
        <w:t xml:space="preserve">11 октября 2012 года на заседании Правительства Российской Федерации); </w:t>
      </w:r>
    </w:p>
    <w:p w:rsidR="00A6283A" w:rsidRPr="00573E4C" w:rsidRDefault="00A6283A" w:rsidP="00A6283A">
      <w:pPr>
        <w:jc w:val="both"/>
        <w:rPr>
          <w:bCs/>
          <w:sz w:val="24"/>
          <w:szCs w:val="24"/>
        </w:rPr>
      </w:pPr>
      <w:r w:rsidRPr="00573E4C">
        <w:rPr>
          <w:spacing w:val="-1"/>
          <w:sz w:val="24"/>
          <w:szCs w:val="24"/>
        </w:rPr>
        <w:t>- Примерная</w:t>
      </w:r>
      <w:r w:rsidRPr="00573E4C">
        <w:rPr>
          <w:color w:val="000000"/>
          <w:spacing w:val="-1"/>
          <w:sz w:val="24"/>
          <w:szCs w:val="24"/>
        </w:rPr>
        <w:t xml:space="preserve"> основная образовательная программа началь</w:t>
      </w:r>
      <w:r w:rsidRPr="00573E4C">
        <w:rPr>
          <w:color w:val="000000"/>
          <w:spacing w:val="-3"/>
          <w:sz w:val="24"/>
          <w:szCs w:val="24"/>
        </w:rPr>
        <w:t xml:space="preserve">ного общего образования, </w:t>
      </w:r>
      <w:r w:rsidRPr="00573E4C">
        <w:rPr>
          <w:spacing w:val="-3"/>
          <w:sz w:val="24"/>
          <w:szCs w:val="24"/>
        </w:rPr>
        <w:t xml:space="preserve">рекомендованная </w:t>
      </w:r>
      <w:r w:rsidRPr="00573E4C">
        <w:rPr>
          <w:sz w:val="24"/>
          <w:szCs w:val="24"/>
        </w:rPr>
        <w:t>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год);</w:t>
      </w:r>
    </w:p>
    <w:p w:rsidR="00A6283A" w:rsidRPr="00573E4C" w:rsidRDefault="00A6283A" w:rsidP="00A6283A">
      <w:pPr>
        <w:jc w:val="both"/>
        <w:rPr>
          <w:bCs/>
          <w:kern w:val="36"/>
          <w:sz w:val="24"/>
          <w:szCs w:val="24"/>
        </w:rPr>
      </w:pPr>
      <w:r w:rsidRPr="00573E4C">
        <w:rPr>
          <w:bCs/>
          <w:spacing w:val="-1"/>
          <w:kern w:val="36"/>
          <w:sz w:val="24"/>
          <w:szCs w:val="24"/>
        </w:rPr>
        <w:t>- Примерная</w:t>
      </w:r>
      <w:r w:rsidRPr="00573E4C">
        <w:rPr>
          <w:bCs/>
          <w:color w:val="000000"/>
          <w:spacing w:val="-1"/>
          <w:kern w:val="36"/>
          <w:sz w:val="24"/>
          <w:szCs w:val="24"/>
        </w:rPr>
        <w:t xml:space="preserve"> основная образовательная программа основного</w:t>
      </w:r>
      <w:r w:rsidRPr="00573E4C">
        <w:rPr>
          <w:bCs/>
          <w:color w:val="000000"/>
          <w:spacing w:val="-3"/>
          <w:kern w:val="36"/>
          <w:sz w:val="24"/>
          <w:szCs w:val="24"/>
        </w:rPr>
        <w:t xml:space="preserve"> общего образования, </w:t>
      </w:r>
      <w:r w:rsidRPr="00573E4C">
        <w:rPr>
          <w:bCs/>
          <w:spacing w:val="-3"/>
          <w:kern w:val="36"/>
          <w:sz w:val="24"/>
          <w:szCs w:val="24"/>
        </w:rPr>
        <w:t xml:space="preserve">рекомендованная </w:t>
      </w:r>
      <w:r w:rsidRPr="00573E4C">
        <w:rPr>
          <w:bCs/>
          <w:kern w:val="36"/>
          <w:sz w:val="24"/>
          <w:szCs w:val="24"/>
        </w:rPr>
        <w:t>Координационным советом при Департаменте общего образования Минобрнауки России по вопросам организации введения ФГОС, 2011 год).</w:t>
      </w:r>
    </w:p>
    <w:p w:rsidR="00A6283A" w:rsidRPr="00573E4C" w:rsidRDefault="00A6283A" w:rsidP="00A6283A">
      <w:pPr>
        <w:jc w:val="both"/>
        <w:rPr>
          <w:sz w:val="24"/>
          <w:szCs w:val="24"/>
        </w:rPr>
      </w:pPr>
      <w:r w:rsidRPr="00573E4C">
        <w:rPr>
          <w:sz w:val="24"/>
          <w:szCs w:val="24"/>
        </w:rPr>
        <w:t>4.</w:t>
      </w:r>
      <w:r w:rsidRPr="00573E4C">
        <w:rPr>
          <w:sz w:val="24"/>
          <w:szCs w:val="24"/>
          <w:u w:val="single"/>
        </w:rPr>
        <w:t xml:space="preserve"> Постановления</w:t>
      </w:r>
      <w:r w:rsidRPr="00573E4C">
        <w:rPr>
          <w:sz w:val="24"/>
          <w:szCs w:val="24"/>
        </w:rPr>
        <w:t>:</w:t>
      </w:r>
    </w:p>
    <w:p w:rsidR="00A6283A" w:rsidRPr="00573E4C" w:rsidRDefault="00A6283A" w:rsidP="00A6283A">
      <w:pPr>
        <w:jc w:val="both"/>
        <w:rPr>
          <w:i/>
          <w:sz w:val="24"/>
          <w:szCs w:val="24"/>
        </w:rPr>
      </w:pPr>
      <w:r w:rsidRPr="00573E4C">
        <w:rPr>
          <w:sz w:val="24"/>
          <w:szCs w:val="24"/>
        </w:rPr>
        <w:t xml:space="preserve">- постановление Правительства Российской Федерации от 29.03.2014 № 245 «О признании утратившими силу некоторых актов правительства Российской Федерации» </w:t>
      </w:r>
      <w:r w:rsidRPr="00573E4C">
        <w:rPr>
          <w:i/>
          <w:sz w:val="24"/>
          <w:szCs w:val="24"/>
        </w:rPr>
        <w:t xml:space="preserve">(отменены </w:t>
      </w:r>
      <w:r w:rsidRPr="00573E4C">
        <w:rPr>
          <w:i/>
          <w:iCs/>
          <w:color w:val="000000"/>
          <w:sz w:val="24"/>
          <w:szCs w:val="24"/>
        </w:rPr>
        <w:t>постановления Правительства Российской Федерации от 03.11.1994  № 1237 «</w:t>
      </w:r>
      <w:r w:rsidRPr="00573E4C">
        <w:rPr>
          <w:i/>
          <w:color w:val="000000"/>
          <w:sz w:val="24"/>
          <w:szCs w:val="24"/>
        </w:rPr>
        <w:t>Об утверждении</w:t>
      </w:r>
      <w:r w:rsidRPr="00573E4C">
        <w:rPr>
          <w:i/>
          <w:iCs/>
          <w:color w:val="000000"/>
          <w:sz w:val="24"/>
          <w:szCs w:val="24"/>
        </w:rPr>
        <w:t xml:space="preserve"> Типового положения о вечернем (сменном) общеобразовательном учреждении»; </w:t>
      </w:r>
      <w:r w:rsidRPr="00573E4C">
        <w:rPr>
          <w:i/>
          <w:sz w:val="24"/>
          <w:szCs w:val="24"/>
        </w:rPr>
        <w:t>от 19.03.2001 № 196 «Об утверждении Типового положения об общеобразовательном учреждении»);</w:t>
      </w:r>
    </w:p>
    <w:p w:rsidR="00A6283A" w:rsidRPr="00573E4C" w:rsidRDefault="00A6283A" w:rsidP="00A6283A">
      <w:pPr>
        <w:jc w:val="both"/>
        <w:rPr>
          <w:bCs/>
          <w:sz w:val="24"/>
          <w:szCs w:val="24"/>
        </w:rPr>
      </w:pPr>
      <w:r w:rsidRPr="00573E4C">
        <w:rPr>
          <w:sz w:val="24"/>
          <w:szCs w:val="24"/>
        </w:rPr>
        <w:t xml:space="preserve">- постановление </w:t>
      </w:r>
      <w:r w:rsidRPr="00573E4C">
        <w:rPr>
          <w:iCs/>
          <w:color w:val="000000"/>
          <w:sz w:val="24"/>
          <w:szCs w:val="24"/>
        </w:rPr>
        <w:t xml:space="preserve">Правительства Российской Федерации от 15.04.2014 № 295 «Об утверждении </w:t>
      </w:r>
      <w:r w:rsidRPr="00573E4C">
        <w:rPr>
          <w:bCs/>
          <w:sz w:val="24"/>
          <w:szCs w:val="24"/>
        </w:rPr>
        <w:t>государственной программы Российской Федерации "Развитие образования" на 2013 - 2020 годы»;</w:t>
      </w:r>
    </w:p>
    <w:p w:rsidR="00A6283A" w:rsidRPr="00573E4C" w:rsidRDefault="00A6283A" w:rsidP="00A6283A">
      <w:pPr>
        <w:jc w:val="both"/>
        <w:rPr>
          <w:sz w:val="24"/>
          <w:szCs w:val="24"/>
        </w:rPr>
      </w:pPr>
      <w:r w:rsidRPr="00573E4C">
        <w:rPr>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6283A" w:rsidRPr="00573E4C" w:rsidRDefault="00A6283A" w:rsidP="00A6283A">
      <w:pPr>
        <w:jc w:val="both"/>
        <w:rPr>
          <w:iCs/>
          <w:color w:val="000000"/>
          <w:sz w:val="24"/>
          <w:szCs w:val="24"/>
        </w:rPr>
      </w:pPr>
      <w:r w:rsidRPr="00573E4C">
        <w:rPr>
          <w:iCs/>
          <w:color w:val="000000"/>
          <w:sz w:val="24"/>
          <w:szCs w:val="24"/>
        </w:rPr>
        <w:lastRenderedPageBreak/>
        <w:t xml:space="preserve">- 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  </w:t>
      </w:r>
    </w:p>
    <w:p w:rsidR="00A6283A" w:rsidRPr="00573E4C" w:rsidRDefault="00A6283A" w:rsidP="00A6283A">
      <w:pPr>
        <w:jc w:val="both"/>
        <w:rPr>
          <w:sz w:val="24"/>
          <w:szCs w:val="24"/>
        </w:rPr>
      </w:pPr>
      <w:r w:rsidRPr="00573E4C">
        <w:rPr>
          <w:sz w:val="24"/>
          <w:szCs w:val="24"/>
        </w:rPr>
        <w:t>5.</w:t>
      </w:r>
      <w:r w:rsidRPr="00573E4C">
        <w:rPr>
          <w:sz w:val="24"/>
          <w:szCs w:val="24"/>
          <w:u w:val="single"/>
        </w:rPr>
        <w:t xml:space="preserve"> Приказы</w:t>
      </w:r>
      <w:r w:rsidRPr="00573E4C">
        <w:rPr>
          <w:sz w:val="24"/>
          <w:szCs w:val="24"/>
        </w:rPr>
        <w:t>:</w:t>
      </w:r>
    </w:p>
    <w:p w:rsidR="00A6283A" w:rsidRPr="00573E4C" w:rsidRDefault="00A6283A" w:rsidP="00A6283A">
      <w:pPr>
        <w:jc w:val="both"/>
        <w:rPr>
          <w:sz w:val="24"/>
          <w:szCs w:val="24"/>
        </w:rPr>
      </w:pPr>
      <w:r w:rsidRPr="00573E4C">
        <w:rPr>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6283A" w:rsidRPr="00573E4C" w:rsidRDefault="00A6283A" w:rsidP="00A6283A">
      <w:pPr>
        <w:jc w:val="both"/>
        <w:rPr>
          <w:sz w:val="24"/>
          <w:szCs w:val="24"/>
        </w:rPr>
      </w:pPr>
      <w:r w:rsidRPr="00573E4C">
        <w:rPr>
          <w:sz w:val="24"/>
          <w:szCs w:val="24"/>
        </w:rPr>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6283A" w:rsidRPr="00573E4C" w:rsidRDefault="00A6283A" w:rsidP="00A6283A">
      <w:pPr>
        <w:jc w:val="both"/>
        <w:rPr>
          <w:sz w:val="24"/>
          <w:szCs w:val="24"/>
        </w:rPr>
      </w:pPr>
      <w:r w:rsidRPr="00573E4C">
        <w:rPr>
          <w:sz w:val="24"/>
          <w:szCs w:val="24"/>
        </w:rPr>
        <w:t>- 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6283A" w:rsidRPr="00573E4C" w:rsidRDefault="00A6283A" w:rsidP="00A6283A">
      <w:pPr>
        <w:jc w:val="both"/>
        <w:rPr>
          <w:sz w:val="24"/>
          <w:szCs w:val="24"/>
        </w:rPr>
      </w:pPr>
      <w:r w:rsidRPr="00573E4C">
        <w:rPr>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A6283A" w:rsidRPr="00573E4C" w:rsidRDefault="00A6283A" w:rsidP="00A6283A">
      <w:pPr>
        <w:jc w:val="both"/>
        <w:rPr>
          <w:sz w:val="24"/>
          <w:szCs w:val="24"/>
        </w:rPr>
      </w:pPr>
      <w:r w:rsidRPr="00573E4C">
        <w:rPr>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A6283A" w:rsidRPr="00573E4C" w:rsidRDefault="00A6283A" w:rsidP="00A6283A">
      <w:pPr>
        <w:jc w:val="both"/>
        <w:rPr>
          <w:sz w:val="24"/>
          <w:szCs w:val="24"/>
        </w:rPr>
      </w:pPr>
      <w:r w:rsidRPr="00573E4C">
        <w:rPr>
          <w:bCs/>
          <w:sz w:val="24"/>
          <w:szCs w:val="24"/>
        </w:rPr>
        <w:t>-  приказ Минобразования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A6283A" w:rsidRPr="00573E4C" w:rsidRDefault="00A6283A" w:rsidP="00A6283A">
      <w:pPr>
        <w:jc w:val="both"/>
        <w:rPr>
          <w:bCs/>
          <w:kern w:val="36"/>
          <w:sz w:val="24"/>
          <w:szCs w:val="24"/>
        </w:rPr>
      </w:pPr>
      <w:r w:rsidRPr="00573E4C">
        <w:rPr>
          <w:bCs/>
          <w:kern w:val="36"/>
          <w:sz w:val="24"/>
          <w:szCs w:val="24"/>
        </w:rPr>
        <w:t>- приказ Минобразования Ростовской области от 30.06.2010 № 582 «Об утверждении плана по модернизации общего образования на 2011-2015 годы»;</w:t>
      </w:r>
    </w:p>
    <w:p w:rsidR="00A6283A" w:rsidRPr="00573E4C" w:rsidRDefault="00A6283A" w:rsidP="00A6283A">
      <w:pPr>
        <w:jc w:val="both"/>
        <w:rPr>
          <w:sz w:val="24"/>
          <w:szCs w:val="24"/>
        </w:rPr>
      </w:pPr>
      <w:r w:rsidRPr="00573E4C">
        <w:rPr>
          <w:sz w:val="24"/>
          <w:szCs w:val="24"/>
        </w:rPr>
        <w:t>-  приказ Минобрнауки России от 30.08.2010 № 889 «</w:t>
      </w:r>
      <w:r w:rsidRPr="00573E4C">
        <w:rPr>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6283A" w:rsidRPr="00573E4C" w:rsidRDefault="00A6283A" w:rsidP="00A6283A">
      <w:pPr>
        <w:jc w:val="both"/>
        <w:rPr>
          <w:bCs/>
          <w:kern w:val="36"/>
          <w:sz w:val="24"/>
          <w:szCs w:val="24"/>
        </w:rPr>
      </w:pPr>
      <w:r w:rsidRPr="00573E4C">
        <w:rPr>
          <w:bCs/>
          <w:kern w:val="36"/>
          <w:sz w:val="24"/>
          <w:szCs w:val="24"/>
        </w:rPr>
        <w:t xml:space="preserve">-  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w:t>
      </w:r>
    </w:p>
    <w:p w:rsidR="00A6283A" w:rsidRPr="00573E4C" w:rsidRDefault="00A6283A" w:rsidP="00A6283A">
      <w:pPr>
        <w:jc w:val="both"/>
        <w:rPr>
          <w:sz w:val="24"/>
          <w:szCs w:val="24"/>
        </w:rPr>
      </w:pPr>
      <w:r w:rsidRPr="00573E4C">
        <w:rPr>
          <w:bCs/>
          <w:color w:val="222222"/>
          <w:sz w:val="24"/>
          <w:szCs w:val="24"/>
        </w:rPr>
        <w:t xml:space="preserve">- приказ Минобрнауки России от 17.12.2010 </w:t>
      </w:r>
      <w:r w:rsidRPr="00573E4C">
        <w:rPr>
          <w:sz w:val="24"/>
          <w:szCs w:val="24"/>
        </w:rPr>
        <w:t>№ 1897 «Об утверждении и введении в действие федерального государственного образовательного стандарта основного общего образования»;</w:t>
      </w:r>
    </w:p>
    <w:p w:rsidR="00A6283A" w:rsidRPr="00573E4C" w:rsidRDefault="00A6283A" w:rsidP="00A6283A">
      <w:pPr>
        <w:jc w:val="both"/>
        <w:rPr>
          <w:sz w:val="24"/>
          <w:szCs w:val="24"/>
        </w:rPr>
      </w:pPr>
      <w:r w:rsidRPr="00573E4C">
        <w:rPr>
          <w:bCs/>
          <w:color w:val="222222"/>
          <w:sz w:val="24"/>
          <w:szCs w:val="24"/>
        </w:rPr>
        <w:t>-  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A6283A" w:rsidRPr="00573E4C" w:rsidRDefault="00A6283A" w:rsidP="00A6283A">
      <w:pPr>
        <w:jc w:val="both"/>
        <w:rPr>
          <w:bCs/>
          <w:color w:val="222222"/>
          <w:sz w:val="24"/>
          <w:szCs w:val="24"/>
        </w:rPr>
      </w:pPr>
      <w:r w:rsidRPr="00573E4C">
        <w:rPr>
          <w:bCs/>
          <w:color w:val="222222"/>
          <w:sz w:val="24"/>
          <w:szCs w:val="24"/>
        </w:rPr>
        <w:t>-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A6283A" w:rsidRPr="00573E4C" w:rsidRDefault="00A6283A" w:rsidP="00A6283A">
      <w:pPr>
        <w:jc w:val="both"/>
        <w:rPr>
          <w:sz w:val="24"/>
          <w:szCs w:val="24"/>
        </w:rPr>
      </w:pPr>
      <w:r w:rsidRPr="00573E4C">
        <w:rPr>
          <w:rFonts w:cs="Arial"/>
          <w:bCs/>
          <w:color w:val="000000"/>
          <w:sz w:val="24"/>
          <w:szCs w:val="24"/>
        </w:rPr>
        <w:t>-  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A6283A" w:rsidRPr="00573E4C" w:rsidRDefault="00A6283A" w:rsidP="00A6283A">
      <w:pPr>
        <w:jc w:val="both"/>
        <w:rPr>
          <w:sz w:val="24"/>
          <w:szCs w:val="24"/>
        </w:rPr>
      </w:pPr>
      <w:r w:rsidRPr="00573E4C">
        <w:rPr>
          <w:bCs/>
          <w:sz w:val="24"/>
          <w:szCs w:val="24"/>
        </w:rPr>
        <w:t xml:space="preserve">-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w:t>
      </w:r>
      <w:r w:rsidRPr="00573E4C">
        <w:rPr>
          <w:bCs/>
          <w:sz w:val="24"/>
          <w:szCs w:val="24"/>
        </w:rPr>
        <w:lastRenderedPageBreak/>
        <w:t>и среднего (полного) общего образования, утвержденный приказом Министерства образования Российской Федерации от 05.03.2004 № 1089»;</w:t>
      </w:r>
    </w:p>
    <w:p w:rsidR="00A6283A" w:rsidRPr="00573E4C" w:rsidRDefault="00A6283A" w:rsidP="00A6283A">
      <w:pPr>
        <w:jc w:val="both"/>
        <w:rPr>
          <w:sz w:val="24"/>
          <w:szCs w:val="24"/>
        </w:rPr>
      </w:pPr>
      <w:r w:rsidRPr="00573E4C">
        <w:rPr>
          <w:bCs/>
          <w:sz w:val="24"/>
          <w:szCs w:val="24"/>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A6283A" w:rsidRPr="00573E4C" w:rsidRDefault="00A6283A" w:rsidP="00A6283A">
      <w:pPr>
        <w:jc w:val="both"/>
        <w:rPr>
          <w:b/>
          <w:bCs/>
          <w:color w:val="373737"/>
          <w:sz w:val="24"/>
          <w:szCs w:val="24"/>
        </w:rPr>
      </w:pPr>
      <w:r w:rsidRPr="00573E4C">
        <w:rPr>
          <w:sz w:val="24"/>
          <w:szCs w:val="24"/>
        </w:rPr>
        <w:t>- приказ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rsidRPr="00573E4C">
        <w:rPr>
          <w:b/>
          <w:bCs/>
          <w:color w:val="373737"/>
          <w:sz w:val="24"/>
          <w:szCs w:val="24"/>
        </w:rPr>
        <w:t> </w:t>
      </w:r>
    </w:p>
    <w:p w:rsidR="00A6283A" w:rsidRPr="00573E4C" w:rsidRDefault="00A6283A" w:rsidP="00A6283A">
      <w:pPr>
        <w:jc w:val="both"/>
        <w:rPr>
          <w:bCs/>
          <w:sz w:val="24"/>
          <w:szCs w:val="24"/>
        </w:rPr>
      </w:pPr>
      <w:r w:rsidRPr="00573E4C">
        <w:rPr>
          <w:b/>
          <w:bCs/>
          <w:color w:val="373737"/>
          <w:sz w:val="24"/>
          <w:szCs w:val="24"/>
        </w:rPr>
        <w:t xml:space="preserve">- </w:t>
      </w:r>
      <w:r w:rsidRPr="00573E4C">
        <w:rPr>
          <w:sz w:val="24"/>
          <w:szCs w:val="24"/>
        </w:rPr>
        <w:t>п</w:t>
      </w:r>
      <w:r w:rsidRPr="00573E4C">
        <w:rPr>
          <w:bCs/>
          <w:sz w:val="24"/>
          <w:szCs w:val="24"/>
        </w:rPr>
        <w:t xml:space="preserve">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A6283A" w:rsidRPr="00573E4C" w:rsidRDefault="00A6283A" w:rsidP="00A6283A">
      <w:pPr>
        <w:jc w:val="both"/>
        <w:rPr>
          <w:kern w:val="36"/>
          <w:sz w:val="24"/>
          <w:szCs w:val="24"/>
        </w:rPr>
      </w:pPr>
      <w:r w:rsidRPr="00573E4C">
        <w:rPr>
          <w:bCs/>
          <w:sz w:val="24"/>
          <w:szCs w:val="24"/>
        </w:rPr>
        <w:t xml:space="preserve">- приказ </w:t>
      </w:r>
      <w:r w:rsidRPr="00573E4C">
        <w:rPr>
          <w:kern w:val="36"/>
          <w:sz w:val="24"/>
          <w:szCs w:val="24"/>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A6283A" w:rsidRPr="00573E4C" w:rsidRDefault="00A6283A" w:rsidP="00A6283A">
      <w:pPr>
        <w:jc w:val="both"/>
        <w:rPr>
          <w:bCs/>
          <w:sz w:val="24"/>
          <w:szCs w:val="24"/>
        </w:rPr>
      </w:pPr>
      <w:r w:rsidRPr="00573E4C">
        <w:rPr>
          <w:kern w:val="36"/>
          <w:sz w:val="24"/>
          <w:szCs w:val="24"/>
        </w:rPr>
        <w:t xml:space="preserve">- </w:t>
      </w:r>
      <w:r w:rsidRPr="00573E4C">
        <w:rPr>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6283A" w:rsidRPr="00573E4C" w:rsidRDefault="00A6283A" w:rsidP="00A6283A">
      <w:pPr>
        <w:jc w:val="both"/>
        <w:rPr>
          <w:bCs/>
          <w:sz w:val="24"/>
          <w:szCs w:val="24"/>
        </w:rPr>
      </w:pPr>
      <w:r w:rsidRPr="00573E4C">
        <w:rPr>
          <w:bCs/>
          <w:color w:val="222222"/>
          <w:sz w:val="24"/>
          <w:szCs w:val="24"/>
        </w:rPr>
        <w:t xml:space="preserve">- приказ </w:t>
      </w:r>
      <w:r w:rsidRPr="00573E4C">
        <w:rPr>
          <w:kern w:val="36"/>
          <w:sz w:val="24"/>
          <w:szCs w:val="24"/>
        </w:rPr>
        <w:t>Минобрнауки России от 31.03.2014 № 253 «</w:t>
      </w:r>
      <w:r w:rsidRPr="00573E4C">
        <w:rPr>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573E4C">
        <w:rPr>
          <w:kern w:val="36"/>
          <w:sz w:val="24"/>
          <w:szCs w:val="24"/>
        </w:rPr>
        <w:t>;</w:t>
      </w:r>
    </w:p>
    <w:p w:rsidR="00A6283A" w:rsidRPr="00573E4C" w:rsidRDefault="00A6283A" w:rsidP="00A6283A">
      <w:pPr>
        <w:jc w:val="both"/>
        <w:rPr>
          <w:sz w:val="24"/>
          <w:szCs w:val="24"/>
        </w:rPr>
      </w:pPr>
      <w:r w:rsidRPr="00573E4C">
        <w:rPr>
          <w:sz w:val="24"/>
          <w:szCs w:val="24"/>
        </w:rPr>
        <w:t>- приказ Министерства образования и науки Российской Федерации</w:t>
      </w:r>
      <w:r w:rsidRPr="00573E4C">
        <w:rPr>
          <w:sz w:val="24"/>
          <w:szCs w:val="24"/>
        </w:rPr>
        <w:br/>
        <w:t xml:space="preserve">от 9 января </w:t>
      </w:r>
      <w:smartTag w:uri="urn:schemas-microsoft-com:office:smarttags" w:element="metricconverter">
        <w:smartTagPr>
          <w:attr w:name="ProductID" w:val="2014 г"/>
        </w:smartTagPr>
        <w:r w:rsidRPr="00573E4C">
          <w:rPr>
            <w:sz w:val="24"/>
            <w:szCs w:val="24"/>
          </w:rPr>
          <w:t>2014 г</w:t>
        </w:r>
      </w:smartTag>
      <w:r w:rsidRPr="00573E4C">
        <w:rPr>
          <w:sz w:val="24"/>
          <w:szCs w:val="24"/>
        </w:rPr>
        <w:t xml:space="preserve">. № 2 </w:t>
      </w:r>
      <w:r w:rsidRPr="00573E4C">
        <w:rPr>
          <w:b/>
          <w:sz w:val="24"/>
          <w:szCs w:val="24"/>
        </w:rPr>
        <w:t>«</w:t>
      </w:r>
      <w:r w:rsidRPr="00573E4C">
        <w:rPr>
          <w:sz w:val="24"/>
          <w:szCs w:val="24"/>
        </w:rPr>
        <w:t>Об утверждении порядка</w:t>
      </w:r>
      <w:r w:rsidRPr="00573E4C">
        <w:rPr>
          <w:b/>
          <w:sz w:val="24"/>
          <w:szCs w:val="24"/>
        </w:rPr>
        <w:t xml:space="preserve"> </w:t>
      </w:r>
      <w:r w:rsidRPr="00573E4C">
        <w:rPr>
          <w:sz w:val="24"/>
          <w:szCs w:val="24"/>
          <w:bdr w:val="none" w:sz="0" w:space="0" w:color="auto" w:frame="1"/>
        </w:rPr>
        <w:t>применения организациями, осуществляющими образовательную деятельность,</w:t>
      </w:r>
      <w:r w:rsidRPr="00573E4C">
        <w:rPr>
          <w:b/>
          <w:sz w:val="24"/>
          <w:szCs w:val="24"/>
          <w:bdr w:val="none" w:sz="0" w:space="0" w:color="auto" w:frame="1"/>
        </w:rPr>
        <w:t xml:space="preserve"> </w:t>
      </w:r>
      <w:r w:rsidRPr="00573E4C">
        <w:rPr>
          <w:sz w:val="24"/>
          <w:szCs w:val="24"/>
          <w:bdr w:val="none" w:sz="0" w:space="0" w:color="auto" w:frame="1"/>
        </w:rPr>
        <w:t>электронного обучения, дистанционных образовательных технологий при реализации</w:t>
      </w:r>
      <w:r w:rsidRPr="00573E4C">
        <w:rPr>
          <w:b/>
          <w:sz w:val="24"/>
          <w:szCs w:val="24"/>
          <w:bdr w:val="none" w:sz="0" w:space="0" w:color="auto" w:frame="1"/>
        </w:rPr>
        <w:t xml:space="preserve"> </w:t>
      </w:r>
      <w:r w:rsidRPr="00573E4C">
        <w:rPr>
          <w:sz w:val="24"/>
          <w:szCs w:val="24"/>
          <w:bdr w:val="none" w:sz="0" w:space="0" w:color="auto" w:frame="1"/>
        </w:rPr>
        <w:t>образовательных программ</w:t>
      </w:r>
      <w:r w:rsidRPr="00573E4C">
        <w:rPr>
          <w:b/>
          <w:sz w:val="24"/>
          <w:szCs w:val="24"/>
          <w:bdr w:val="none" w:sz="0" w:space="0" w:color="auto" w:frame="1"/>
        </w:rPr>
        <w:t>».</w:t>
      </w:r>
    </w:p>
    <w:p w:rsidR="00A6283A" w:rsidRPr="00573E4C" w:rsidRDefault="00A6283A" w:rsidP="00A6283A">
      <w:pPr>
        <w:jc w:val="both"/>
        <w:rPr>
          <w:bCs/>
          <w:sz w:val="24"/>
          <w:szCs w:val="24"/>
          <w:u w:val="single"/>
        </w:rPr>
      </w:pPr>
      <w:r w:rsidRPr="00573E4C">
        <w:rPr>
          <w:bCs/>
          <w:sz w:val="24"/>
          <w:szCs w:val="24"/>
        </w:rPr>
        <w:t>6.</w:t>
      </w:r>
      <w:r w:rsidRPr="00573E4C">
        <w:rPr>
          <w:bCs/>
          <w:sz w:val="24"/>
          <w:szCs w:val="24"/>
          <w:u w:val="single"/>
        </w:rPr>
        <w:t xml:space="preserve"> Распоряжения: </w:t>
      </w:r>
    </w:p>
    <w:p w:rsidR="00A6283A" w:rsidRPr="00573E4C" w:rsidRDefault="00A6283A" w:rsidP="00A6283A">
      <w:pPr>
        <w:jc w:val="both"/>
        <w:rPr>
          <w:sz w:val="24"/>
          <w:szCs w:val="24"/>
        </w:rPr>
      </w:pPr>
      <w:r w:rsidRPr="00573E4C">
        <w:rPr>
          <w:sz w:val="24"/>
          <w:szCs w:val="24"/>
        </w:rPr>
        <w:t xml:space="preserve">- распоряжение Правительства </w:t>
      </w:r>
      <w:r w:rsidRPr="00573E4C">
        <w:rPr>
          <w:bCs/>
          <w:sz w:val="24"/>
          <w:szCs w:val="24"/>
        </w:rPr>
        <w:t>Российской Федерации от 07.09.2010 № 1507-р «План действий по модернизации общего образования на 2011-2015 годы»;</w:t>
      </w:r>
    </w:p>
    <w:p w:rsidR="00A6283A" w:rsidRPr="00573E4C" w:rsidRDefault="00A6283A" w:rsidP="00A6283A">
      <w:pPr>
        <w:jc w:val="both"/>
        <w:rPr>
          <w:bCs/>
          <w:sz w:val="24"/>
          <w:szCs w:val="24"/>
        </w:rPr>
      </w:pPr>
      <w:r w:rsidRPr="00573E4C">
        <w:rPr>
          <w:bCs/>
          <w:sz w:val="24"/>
          <w:szCs w:val="24"/>
        </w:rPr>
        <w:t xml:space="preserve">- 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A6283A" w:rsidRPr="00573E4C" w:rsidRDefault="00A6283A" w:rsidP="00A6283A">
      <w:pPr>
        <w:jc w:val="both"/>
        <w:rPr>
          <w:sz w:val="24"/>
          <w:szCs w:val="24"/>
          <w:u w:val="single"/>
        </w:rPr>
      </w:pPr>
      <w:r w:rsidRPr="00573E4C">
        <w:rPr>
          <w:sz w:val="24"/>
          <w:szCs w:val="24"/>
        </w:rPr>
        <w:t>7.</w:t>
      </w:r>
      <w:r w:rsidRPr="00573E4C">
        <w:rPr>
          <w:sz w:val="24"/>
          <w:szCs w:val="24"/>
          <w:u w:val="single"/>
        </w:rPr>
        <w:t xml:space="preserve"> Письма: </w:t>
      </w:r>
    </w:p>
    <w:p w:rsidR="00A6283A" w:rsidRPr="00573E4C" w:rsidRDefault="00A6283A" w:rsidP="00A6283A">
      <w:pPr>
        <w:jc w:val="both"/>
        <w:rPr>
          <w:sz w:val="24"/>
          <w:szCs w:val="24"/>
        </w:rPr>
      </w:pPr>
      <w:r w:rsidRPr="00573E4C">
        <w:rPr>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6283A" w:rsidRPr="00573E4C" w:rsidRDefault="00A6283A" w:rsidP="00A6283A">
      <w:pPr>
        <w:jc w:val="both"/>
        <w:rPr>
          <w:sz w:val="24"/>
          <w:szCs w:val="24"/>
        </w:rPr>
      </w:pPr>
      <w:r w:rsidRPr="00573E4C">
        <w:rPr>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A6283A" w:rsidRPr="00573E4C" w:rsidRDefault="00A6283A" w:rsidP="00A6283A">
      <w:pPr>
        <w:jc w:val="both"/>
        <w:rPr>
          <w:sz w:val="24"/>
          <w:szCs w:val="24"/>
        </w:rPr>
      </w:pPr>
      <w:r w:rsidRPr="00573E4C">
        <w:rPr>
          <w:rFonts w:eastAsia="@Arial Unicode MS"/>
          <w:sz w:val="24"/>
          <w:szCs w:val="24"/>
        </w:rPr>
        <w:t>- письмо Департамента общего образования Минобрнауки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A6283A" w:rsidRDefault="00C772A7" w:rsidP="00A6283A">
      <w:pPr>
        <w:spacing w:line="240" w:lineRule="atLeast"/>
        <w:jc w:val="both"/>
        <w:rPr>
          <w:rStyle w:val="Zag11"/>
          <w:rFonts w:eastAsia="@Arial Unicode MS"/>
          <w:color w:val="000000"/>
          <w:sz w:val="24"/>
          <w:szCs w:val="24"/>
        </w:rPr>
      </w:pPr>
      <w:r>
        <w:rPr>
          <w:rStyle w:val="Zag11"/>
          <w:rFonts w:eastAsia="@Arial Unicode MS"/>
          <w:color w:val="000000"/>
          <w:sz w:val="24"/>
          <w:szCs w:val="24"/>
        </w:rPr>
        <w:t>8</w:t>
      </w:r>
      <w:r w:rsidR="00A6283A" w:rsidRPr="00573E4C">
        <w:rPr>
          <w:rStyle w:val="Zag11"/>
          <w:rFonts w:eastAsia="@Arial Unicode MS"/>
          <w:color w:val="000000"/>
          <w:sz w:val="24"/>
          <w:szCs w:val="24"/>
        </w:rPr>
        <w:t>. Устав МБОУ Первомайской СОШ</w:t>
      </w:r>
      <w:r w:rsidR="00A6283A">
        <w:rPr>
          <w:rStyle w:val="Zag11"/>
          <w:rFonts w:eastAsia="@Arial Unicode MS"/>
          <w:color w:val="000000"/>
          <w:sz w:val="24"/>
          <w:szCs w:val="24"/>
        </w:rPr>
        <w:t xml:space="preserve"> </w:t>
      </w:r>
    </w:p>
    <w:p w:rsidR="00A6283A" w:rsidRDefault="00A6283A" w:rsidP="00A6283A">
      <w:pPr>
        <w:spacing w:line="240" w:lineRule="atLeast"/>
        <w:jc w:val="both"/>
        <w:rPr>
          <w:rStyle w:val="Zag11"/>
          <w:rFonts w:eastAsia="@Arial Unicode MS"/>
          <w:color w:val="000000"/>
          <w:sz w:val="24"/>
          <w:szCs w:val="24"/>
        </w:rPr>
      </w:pPr>
    </w:p>
    <w:p w:rsidR="00A6283A" w:rsidRDefault="00A6283A" w:rsidP="00A6283A">
      <w:pPr>
        <w:spacing w:line="240" w:lineRule="atLeast"/>
        <w:jc w:val="both"/>
        <w:rPr>
          <w:rStyle w:val="Zag11"/>
          <w:rFonts w:eastAsia="@Arial Unicode MS"/>
          <w:color w:val="000000"/>
          <w:sz w:val="24"/>
          <w:szCs w:val="24"/>
        </w:rPr>
      </w:pPr>
    </w:p>
    <w:p w:rsidR="00A6283A" w:rsidRDefault="00A6283A" w:rsidP="00A6283A">
      <w:pPr>
        <w:spacing w:line="240" w:lineRule="atLeast"/>
        <w:jc w:val="both"/>
        <w:rPr>
          <w:rStyle w:val="Zag11"/>
          <w:rFonts w:eastAsia="@Arial Unicode MS"/>
          <w:color w:val="000000"/>
          <w:sz w:val="24"/>
          <w:szCs w:val="24"/>
        </w:rPr>
      </w:pPr>
    </w:p>
    <w:p w:rsidR="00A6283A" w:rsidRDefault="00A6283A" w:rsidP="00A6283A">
      <w:pPr>
        <w:spacing w:line="240" w:lineRule="atLeast"/>
        <w:jc w:val="both"/>
        <w:rPr>
          <w:rStyle w:val="Zag11"/>
          <w:rFonts w:eastAsia="@Arial Unicode MS"/>
          <w:color w:val="000000"/>
          <w:sz w:val="24"/>
          <w:szCs w:val="24"/>
        </w:rPr>
      </w:pPr>
    </w:p>
    <w:p w:rsidR="00A6283A" w:rsidRDefault="00A6283A" w:rsidP="00A6283A">
      <w:pPr>
        <w:spacing w:line="240" w:lineRule="atLeast"/>
        <w:jc w:val="both"/>
        <w:rPr>
          <w:rStyle w:val="Zag11"/>
          <w:rFonts w:eastAsia="@Arial Unicode MS"/>
          <w:color w:val="000000"/>
          <w:sz w:val="24"/>
          <w:szCs w:val="24"/>
        </w:rPr>
      </w:pPr>
    </w:p>
    <w:p w:rsidR="00A6283A" w:rsidRPr="00573E4C" w:rsidRDefault="00A6283A" w:rsidP="00A6283A">
      <w:pPr>
        <w:spacing w:line="240" w:lineRule="atLeast"/>
        <w:jc w:val="both"/>
        <w:rPr>
          <w:rFonts w:eastAsia="@Arial Unicode MS"/>
          <w:sz w:val="24"/>
          <w:szCs w:val="24"/>
        </w:rPr>
      </w:pPr>
    </w:p>
    <w:bookmarkStart w:id="1" w:name="_Toc368926912"/>
    <w:p w:rsidR="00A6283A" w:rsidRPr="00623E16" w:rsidRDefault="00234542" w:rsidP="00A6283A">
      <w:pPr>
        <w:pStyle w:val="3"/>
        <w:spacing w:before="0" w:after="0" w:line="240" w:lineRule="atLeast"/>
        <w:jc w:val="center"/>
        <w:rPr>
          <w:rFonts w:ascii="Times New Roman" w:hAnsi="Times New Roman"/>
          <w:sz w:val="24"/>
          <w:szCs w:val="24"/>
        </w:rPr>
      </w:pPr>
      <w:r w:rsidRPr="00623E16">
        <w:rPr>
          <w:rFonts w:ascii="Times New Roman" w:hAnsi="Times New Roman"/>
          <w:sz w:val="24"/>
          <w:szCs w:val="24"/>
        </w:rPr>
        <w:lastRenderedPageBreak/>
        <w:fldChar w:fldCharType="begin"/>
      </w:r>
      <w:r w:rsidR="00A6283A" w:rsidRPr="00623E16">
        <w:rPr>
          <w:rFonts w:ascii="Times New Roman" w:hAnsi="Times New Roman"/>
          <w:sz w:val="24"/>
          <w:szCs w:val="24"/>
        </w:rPr>
        <w:instrText xml:space="preserve"> HYPERLINK  \l "_ОГЛАВЛЕНИЕ" </w:instrText>
      </w:r>
      <w:r w:rsidRPr="00623E16">
        <w:rPr>
          <w:rFonts w:ascii="Times New Roman" w:hAnsi="Times New Roman"/>
          <w:sz w:val="24"/>
          <w:szCs w:val="24"/>
        </w:rPr>
        <w:fldChar w:fldCharType="separate"/>
      </w:r>
      <w:r w:rsidR="00A6283A" w:rsidRPr="00623E16">
        <w:rPr>
          <w:rStyle w:val="ab"/>
          <w:rFonts w:ascii="Times New Roman" w:hAnsi="Times New Roman"/>
          <w:color w:val="auto"/>
          <w:sz w:val="24"/>
          <w:szCs w:val="24"/>
        </w:rPr>
        <w:t>Сведения об образовательном учреждении</w:t>
      </w:r>
      <w:r w:rsidRPr="00623E16">
        <w:rPr>
          <w:rFonts w:ascii="Times New Roman" w:hAnsi="Times New Roman"/>
          <w:sz w:val="24"/>
          <w:szCs w:val="24"/>
        </w:rPr>
        <w:fldChar w:fldCharType="end"/>
      </w:r>
    </w:p>
    <w:p w:rsidR="00A6283A" w:rsidRPr="0025633C" w:rsidRDefault="00A6283A" w:rsidP="00A6283A"/>
    <w:p w:rsidR="00A6283A" w:rsidRDefault="00A6283A" w:rsidP="00A6283A">
      <w:pPr>
        <w:ind w:firstLine="708"/>
        <w:jc w:val="both"/>
        <w:rPr>
          <w:sz w:val="24"/>
          <w:szCs w:val="24"/>
        </w:rPr>
      </w:pPr>
      <w:bookmarkStart w:id="2" w:name="_Toc266964129"/>
      <w:bookmarkStart w:id="3" w:name="_Toc368926913"/>
      <w:bookmarkEnd w:id="1"/>
      <w:r w:rsidRPr="00ED2B0C">
        <w:rPr>
          <w:sz w:val="24"/>
          <w:szCs w:val="24"/>
        </w:rPr>
        <w:t>Муниципальное бюджетное общеобразовательное учреждение П</w:t>
      </w:r>
      <w:r>
        <w:rPr>
          <w:sz w:val="24"/>
          <w:szCs w:val="24"/>
        </w:rPr>
        <w:t>ервомай</w:t>
      </w:r>
      <w:r w:rsidRPr="00ED2B0C">
        <w:rPr>
          <w:sz w:val="24"/>
          <w:szCs w:val="24"/>
        </w:rPr>
        <w:t>ская средняя общеобразователь</w:t>
      </w:r>
      <w:r>
        <w:rPr>
          <w:sz w:val="24"/>
          <w:szCs w:val="24"/>
        </w:rPr>
        <w:t>ная школа – МБОУ Первомайская СОШ</w:t>
      </w:r>
      <w:r w:rsidRPr="00ED2B0C">
        <w:rPr>
          <w:sz w:val="24"/>
          <w:szCs w:val="24"/>
        </w:rPr>
        <w:t>. Деятельность педагогического коллектива МБОУ П</w:t>
      </w:r>
      <w:r>
        <w:rPr>
          <w:sz w:val="24"/>
          <w:szCs w:val="24"/>
        </w:rPr>
        <w:t>ервомай</w:t>
      </w:r>
      <w:r w:rsidRPr="00ED2B0C">
        <w:rPr>
          <w:sz w:val="24"/>
          <w:szCs w:val="24"/>
        </w:rPr>
        <w:t>ской СОШ способствует формированию личности выпускника</w:t>
      </w:r>
      <w:r>
        <w:rPr>
          <w:sz w:val="24"/>
          <w:szCs w:val="24"/>
        </w:rPr>
        <w:t xml:space="preserve">, </w:t>
      </w:r>
      <w:r w:rsidRPr="00ED2B0C">
        <w:rPr>
          <w:sz w:val="24"/>
          <w:szCs w:val="24"/>
        </w:rPr>
        <w:t xml:space="preserve"> как достойного представителя России, носителя, пользователя и создателя социокультурных ценностей и традиций Донского края, активного участника социально-экономического, общественно-политического и культурного развития своего муниципального образования и Ростовской области в целом, выступающего с активной созидательной жизненной позицией, основанной на патриотизме, толерантности, традиционных семейных и трудовых ценностей. </w:t>
      </w:r>
    </w:p>
    <w:p w:rsidR="00A6283A" w:rsidRPr="00ED2B0C" w:rsidRDefault="00A6283A" w:rsidP="00A6283A">
      <w:pPr>
        <w:ind w:firstLine="708"/>
        <w:jc w:val="both"/>
        <w:rPr>
          <w:sz w:val="24"/>
          <w:szCs w:val="24"/>
        </w:rPr>
      </w:pPr>
      <w:r w:rsidRPr="00ED2B0C">
        <w:rPr>
          <w:sz w:val="24"/>
          <w:szCs w:val="24"/>
        </w:rPr>
        <w:t>Школа предоставляет качественные образовательные услуги, органично сочетая богатые традиции и современные тенденции инновационного образовательного процесса. Педагогический коллектив бережно относится к истории школы и гордится своими выпускниками, воспитывая на их примере подрастающее поколение.</w:t>
      </w:r>
    </w:p>
    <w:p w:rsidR="00A6283A" w:rsidRPr="00ED2B0C" w:rsidRDefault="00A6283A" w:rsidP="00A6283A">
      <w:pPr>
        <w:tabs>
          <w:tab w:val="left" w:pos="9498"/>
        </w:tabs>
        <w:ind w:right="-425"/>
        <w:jc w:val="both"/>
        <w:rPr>
          <w:sz w:val="24"/>
          <w:szCs w:val="24"/>
        </w:rPr>
      </w:pPr>
      <w:r w:rsidRPr="00ED2B0C">
        <w:rPr>
          <w:sz w:val="24"/>
          <w:szCs w:val="24"/>
        </w:rPr>
        <w:t>Деятельность МБОУ П</w:t>
      </w:r>
      <w:r>
        <w:rPr>
          <w:sz w:val="24"/>
          <w:szCs w:val="24"/>
        </w:rPr>
        <w:t>ервомай</w:t>
      </w:r>
      <w:r w:rsidRPr="00ED2B0C">
        <w:rPr>
          <w:sz w:val="24"/>
          <w:szCs w:val="24"/>
        </w:rPr>
        <w:t>ской  СОШ  отличают:</w:t>
      </w:r>
    </w:p>
    <w:p w:rsidR="00A6283A" w:rsidRPr="00ED2B0C" w:rsidRDefault="00A6283A" w:rsidP="00A6283A">
      <w:pPr>
        <w:pStyle w:val="a3"/>
        <w:numPr>
          <w:ilvl w:val="0"/>
          <w:numId w:val="2"/>
        </w:numPr>
        <w:tabs>
          <w:tab w:val="left" w:pos="567"/>
        </w:tabs>
        <w:spacing w:after="0" w:line="240" w:lineRule="auto"/>
        <w:ind w:right="-425"/>
        <w:jc w:val="both"/>
        <w:rPr>
          <w:rFonts w:ascii="Times New Roman" w:hAnsi="Times New Roman"/>
          <w:sz w:val="24"/>
          <w:szCs w:val="24"/>
        </w:rPr>
      </w:pPr>
      <w:r w:rsidRPr="00ED2B0C">
        <w:rPr>
          <w:rFonts w:ascii="Times New Roman" w:hAnsi="Times New Roman"/>
          <w:sz w:val="24"/>
          <w:szCs w:val="24"/>
        </w:rPr>
        <w:t>сохранность традиций и позитивных достижений школы  в воспитании социально активной личности;</w:t>
      </w:r>
    </w:p>
    <w:p w:rsidR="00A6283A" w:rsidRPr="00ED2B0C" w:rsidRDefault="00A6283A" w:rsidP="00A6283A">
      <w:pPr>
        <w:pStyle w:val="a3"/>
        <w:numPr>
          <w:ilvl w:val="0"/>
          <w:numId w:val="2"/>
        </w:numPr>
        <w:tabs>
          <w:tab w:val="left" w:pos="567"/>
        </w:tabs>
        <w:spacing w:after="0" w:line="240" w:lineRule="auto"/>
        <w:ind w:right="-567"/>
        <w:jc w:val="both"/>
        <w:rPr>
          <w:rFonts w:ascii="Times New Roman" w:hAnsi="Times New Roman"/>
          <w:sz w:val="24"/>
          <w:szCs w:val="24"/>
        </w:rPr>
      </w:pPr>
      <w:r w:rsidRPr="00ED2B0C">
        <w:rPr>
          <w:rFonts w:ascii="Times New Roman" w:hAnsi="Times New Roman"/>
          <w:sz w:val="24"/>
          <w:szCs w:val="24"/>
        </w:rPr>
        <w:t>использование современных образовательных и информационных технологий;</w:t>
      </w:r>
    </w:p>
    <w:p w:rsidR="00A6283A" w:rsidRPr="00ED2B0C" w:rsidRDefault="00A6283A" w:rsidP="00A6283A">
      <w:pPr>
        <w:pStyle w:val="a3"/>
        <w:numPr>
          <w:ilvl w:val="0"/>
          <w:numId w:val="2"/>
        </w:numPr>
        <w:tabs>
          <w:tab w:val="left" w:pos="709"/>
        </w:tabs>
        <w:spacing w:after="0" w:line="240" w:lineRule="auto"/>
        <w:ind w:right="-425"/>
        <w:jc w:val="both"/>
        <w:rPr>
          <w:rFonts w:ascii="Times New Roman" w:hAnsi="Times New Roman"/>
          <w:sz w:val="24"/>
          <w:szCs w:val="24"/>
        </w:rPr>
      </w:pPr>
      <w:r w:rsidRPr="00ED2B0C">
        <w:rPr>
          <w:rFonts w:ascii="Times New Roman" w:hAnsi="Times New Roman"/>
          <w:sz w:val="24"/>
          <w:szCs w:val="24"/>
        </w:rPr>
        <w:t>профессиональная компетентность педагогов, позволяющая сделать образование доступным и качественным для каждого обучающегося, с учетом его возрастных особенностей и способностей;</w:t>
      </w:r>
    </w:p>
    <w:p w:rsidR="00A6283A" w:rsidRPr="00ED2B0C" w:rsidRDefault="00A6283A" w:rsidP="00A6283A">
      <w:pPr>
        <w:pStyle w:val="a3"/>
        <w:numPr>
          <w:ilvl w:val="0"/>
          <w:numId w:val="2"/>
        </w:numPr>
        <w:tabs>
          <w:tab w:val="left" w:pos="567"/>
        </w:tabs>
        <w:spacing w:after="0" w:line="240" w:lineRule="auto"/>
        <w:ind w:right="-425"/>
        <w:jc w:val="both"/>
        <w:rPr>
          <w:rFonts w:ascii="Times New Roman" w:hAnsi="Times New Roman"/>
          <w:sz w:val="24"/>
          <w:szCs w:val="24"/>
        </w:rPr>
      </w:pPr>
      <w:r w:rsidRPr="00ED2B0C">
        <w:rPr>
          <w:rFonts w:ascii="Times New Roman" w:hAnsi="Times New Roman"/>
          <w:sz w:val="24"/>
          <w:szCs w:val="24"/>
        </w:rPr>
        <w:t>продуктивная исследовательская и проектная деятельность учителей и обучающихся;</w:t>
      </w:r>
    </w:p>
    <w:p w:rsidR="00A6283A" w:rsidRPr="00ED2B0C" w:rsidRDefault="00A6283A" w:rsidP="00A6283A">
      <w:pPr>
        <w:pStyle w:val="a3"/>
        <w:numPr>
          <w:ilvl w:val="0"/>
          <w:numId w:val="2"/>
        </w:numPr>
        <w:tabs>
          <w:tab w:val="left" w:pos="567"/>
        </w:tabs>
        <w:spacing w:after="0" w:line="240" w:lineRule="auto"/>
        <w:ind w:right="-425"/>
        <w:jc w:val="both"/>
        <w:rPr>
          <w:rFonts w:ascii="Times New Roman" w:hAnsi="Times New Roman"/>
          <w:sz w:val="24"/>
          <w:szCs w:val="24"/>
        </w:rPr>
      </w:pPr>
      <w:r w:rsidRPr="00ED2B0C">
        <w:rPr>
          <w:rFonts w:ascii="Times New Roman" w:hAnsi="Times New Roman"/>
          <w:sz w:val="24"/>
          <w:szCs w:val="24"/>
        </w:rPr>
        <w:t xml:space="preserve">комфортные условия жизнедеятельности </w:t>
      </w:r>
      <w:r w:rsidRPr="00ED2B0C">
        <w:rPr>
          <w:rFonts w:ascii="Times New Roman" w:hAnsi="Times New Roman"/>
          <w:noProof/>
          <w:sz w:val="24"/>
          <w:szCs w:val="24"/>
        </w:rPr>
        <w:t>для учащихся и педагогов.</w:t>
      </w:r>
    </w:p>
    <w:p w:rsidR="00A6283A" w:rsidRPr="0011391B" w:rsidRDefault="00A6283A" w:rsidP="00A6283A">
      <w:pPr>
        <w:pStyle w:val="a3"/>
        <w:tabs>
          <w:tab w:val="left" w:pos="9498"/>
        </w:tabs>
        <w:spacing w:after="0" w:line="240" w:lineRule="auto"/>
        <w:ind w:left="0" w:right="-425"/>
        <w:jc w:val="both"/>
        <w:rPr>
          <w:rFonts w:ascii="Times New Roman" w:hAnsi="Times New Roman"/>
          <w:b/>
          <w:bCs/>
          <w:color w:val="C00000"/>
          <w:sz w:val="24"/>
          <w:szCs w:val="24"/>
        </w:rPr>
      </w:pPr>
    </w:p>
    <w:p w:rsidR="00A6283A" w:rsidRPr="00FF63CB" w:rsidRDefault="00A6283A" w:rsidP="00A6283A">
      <w:pPr>
        <w:pStyle w:val="a3"/>
        <w:tabs>
          <w:tab w:val="left" w:pos="9498"/>
        </w:tabs>
        <w:spacing w:after="0" w:line="240" w:lineRule="auto"/>
        <w:ind w:right="-425"/>
        <w:jc w:val="center"/>
        <w:rPr>
          <w:rFonts w:ascii="Times New Roman" w:hAnsi="Times New Roman"/>
          <w:b/>
          <w:bCs/>
          <w:sz w:val="24"/>
          <w:szCs w:val="24"/>
        </w:rPr>
      </w:pPr>
      <w:r w:rsidRPr="00FF63CB">
        <w:rPr>
          <w:rFonts w:ascii="Times New Roman" w:hAnsi="Times New Roman"/>
          <w:b/>
          <w:bCs/>
          <w:sz w:val="24"/>
          <w:szCs w:val="24"/>
        </w:rPr>
        <w:t>Паспорт образовательного учреждения.</w:t>
      </w:r>
    </w:p>
    <w:p w:rsidR="00A6283A" w:rsidRDefault="00A6283A" w:rsidP="00A6283A">
      <w:pPr>
        <w:pStyle w:val="a3"/>
        <w:tabs>
          <w:tab w:val="left" w:pos="9498"/>
        </w:tabs>
        <w:spacing w:after="0" w:line="240" w:lineRule="auto"/>
        <w:ind w:left="0" w:right="-425"/>
        <w:rPr>
          <w:rFonts w:ascii="Times New Roman" w:hAnsi="Times New Roman"/>
          <w:b/>
          <w:bCs/>
          <w:color w:val="C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258"/>
        <w:gridCol w:w="6095"/>
      </w:tblGrid>
      <w:tr w:rsidR="00A6283A" w:rsidRPr="00913C4A" w:rsidTr="00C77C21">
        <w:trPr>
          <w:jc w:val="center"/>
        </w:trPr>
        <w:tc>
          <w:tcPr>
            <w:tcW w:w="696" w:type="dxa"/>
          </w:tcPr>
          <w:p w:rsidR="00A6283A" w:rsidRPr="006C2197" w:rsidRDefault="00A6283A" w:rsidP="00C77C21">
            <w:pPr>
              <w:jc w:val="both"/>
              <w:rPr>
                <w:b/>
                <w:sz w:val="24"/>
                <w:szCs w:val="24"/>
              </w:rPr>
            </w:pPr>
            <w:r w:rsidRPr="006C2197">
              <w:rPr>
                <w:b/>
                <w:sz w:val="24"/>
                <w:szCs w:val="24"/>
              </w:rPr>
              <w:t>1.1.</w:t>
            </w:r>
          </w:p>
        </w:tc>
        <w:tc>
          <w:tcPr>
            <w:tcW w:w="3258" w:type="dxa"/>
          </w:tcPr>
          <w:p w:rsidR="00A6283A" w:rsidRPr="006C2197" w:rsidRDefault="00A6283A" w:rsidP="00C77C21">
            <w:pPr>
              <w:jc w:val="both"/>
              <w:rPr>
                <w:sz w:val="24"/>
                <w:szCs w:val="24"/>
                <w:u w:val="single"/>
              </w:rPr>
            </w:pPr>
            <w:r w:rsidRPr="006C2197">
              <w:rPr>
                <w:sz w:val="24"/>
                <w:szCs w:val="24"/>
                <w:u w:val="single"/>
              </w:rPr>
              <w:t xml:space="preserve">Название образовательного учреждения (по Уставу):  </w:t>
            </w:r>
          </w:p>
          <w:p w:rsidR="00A6283A" w:rsidRPr="006C2197" w:rsidRDefault="00A6283A" w:rsidP="00C77C21">
            <w:pPr>
              <w:rPr>
                <w:sz w:val="24"/>
                <w:szCs w:val="24"/>
              </w:rPr>
            </w:pPr>
          </w:p>
        </w:tc>
        <w:tc>
          <w:tcPr>
            <w:tcW w:w="6095" w:type="dxa"/>
          </w:tcPr>
          <w:p w:rsidR="00A6283A" w:rsidRPr="006C2197" w:rsidRDefault="00A6283A" w:rsidP="00C77C21">
            <w:pPr>
              <w:rPr>
                <w:sz w:val="24"/>
                <w:szCs w:val="24"/>
              </w:rPr>
            </w:pPr>
            <w:r w:rsidRPr="006C2197">
              <w:rPr>
                <w:sz w:val="24"/>
                <w:szCs w:val="24"/>
              </w:rPr>
              <w:t>муниципальное бюджетное общеобразовательное учреждение П</w:t>
            </w:r>
            <w:r>
              <w:rPr>
                <w:sz w:val="24"/>
                <w:szCs w:val="24"/>
              </w:rPr>
              <w:t>ервомай</w:t>
            </w:r>
            <w:r w:rsidRPr="006C2197">
              <w:rPr>
                <w:sz w:val="24"/>
                <w:szCs w:val="24"/>
              </w:rPr>
              <w:t>ская средняя общеобразовательная школа (МБОУ П</w:t>
            </w:r>
            <w:r>
              <w:rPr>
                <w:sz w:val="24"/>
                <w:szCs w:val="24"/>
              </w:rPr>
              <w:t>ервомай</w:t>
            </w:r>
            <w:r w:rsidRPr="006C2197">
              <w:rPr>
                <w:sz w:val="24"/>
                <w:szCs w:val="24"/>
              </w:rPr>
              <w:t>ская СОШ )</w:t>
            </w: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1.2.</w:t>
            </w:r>
          </w:p>
        </w:tc>
        <w:tc>
          <w:tcPr>
            <w:tcW w:w="3258" w:type="dxa"/>
          </w:tcPr>
          <w:p w:rsidR="00A6283A" w:rsidRPr="006C2197" w:rsidRDefault="00A6283A" w:rsidP="00C77C21">
            <w:pPr>
              <w:rPr>
                <w:sz w:val="24"/>
                <w:szCs w:val="24"/>
              </w:rPr>
            </w:pPr>
            <w:r w:rsidRPr="006C2197">
              <w:rPr>
                <w:sz w:val="24"/>
                <w:szCs w:val="24"/>
                <w:u w:val="single"/>
              </w:rPr>
              <w:t>Тип образовательного учреждения:</w:t>
            </w:r>
            <w:r w:rsidRPr="006C2197">
              <w:rPr>
                <w:sz w:val="24"/>
                <w:szCs w:val="24"/>
              </w:rPr>
              <w:t xml:space="preserve"> </w:t>
            </w:r>
          </w:p>
          <w:p w:rsidR="00A6283A" w:rsidRPr="006C2197" w:rsidRDefault="00A6283A" w:rsidP="00C77C21">
            <w:pPr>
              <w:rPr>
                <w:sz w:val="24"/>
                <w:szCs w:val="24"/>
                <w:u w:val="single"/>
              </w:rPr>
            </w:pPr>
            <w:r w:rsidRPr="006C2197">
              <w:rPr>
                <w:sz w:val="24"/>
                <w:szCs w:val="24"/>
                <w:u w:val="single"/>
              </w:rPr>
              <w:t xml:space="preserve">Вид образовательного учреждения: </w:t>
            </w:r>
          </w:p>
        </w:tc>
        <w:tc>
          <w:tcPr>
            <w:tcW w:w="6095" w:type="dxa"/>
          </w:tcPr>
          <w:p w:rsidR="00A6283A" w:rsidRPr="006C2197" w:rsidRDefault="00A6283A" w:rsidP="00C77C21">
            <w:pPr>
              <w:jc w:val="both"/>
              <w:rPr>
                <w:sz w:val="24"/>
                <w:szCs w:val="24"/>
              </w:rPr>
            </w:pPr>
            <w:r w:rsidRPr="006C2197">
              <w:rPr>
                <w:sz w:val="24"/>
                <w:szCs w:val="24"/>
              </w:rPr>
              <w:t>муниципальное бюджетное общеобразовательное учреждение</w:t>
            </w:r>
          </w:p>
          <w:p w:rsidR="00A6283A" w:rsidRPr="006C2197" w:rsidRDefault="00A6283A" w:rsidP="00C77C21">
            <w:pPr>
              <w:jc w:val="both"/>
              <w:rPr>
                <w:sz w:val="24"/>
                <w:szCs w:val="24"/>
              </w:rPr>
            </w:pPr>
          </w:p>
          <w:p w:rsidR="00A6283A" w:rsidRPr="006C2197" w:rsidRDefault="00A6283A" w:rsidP="00C77C21">
            <w:pPr>
              <w:jc w:val="both"/>
              <w:rPr>
                <w:sz w:val="24"/>
                <w:szCs w:val="24"/>
              </w:rPr>
            </w:pPr>
            <w:r w:rsidRPr="006C2197">
              <w:rPr>
                <w:sz w:val="24"/>
                <w:szCs w:val="24"/>
              </w:rPr>
              <w:t xml:space="preserve">средняя  общеобразовательная школа </w:t>
            </w: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1.3.</w:t>
            </w:r>
          </w:p>
        </w:tc>
        <w:tc>
          <w:tcPr>
            <w:tcW w:w="3258" w:type="dxa"/>
          </w:tcPr>
          <w:p w:rsidR="00A6283A" w:rsidRPr="006C2197" w:rsidRDefault="00A6283A" w:rsidP="00C77C21">
            <w:pPr>
              <w:rPr>
                <w:sz w:val="24"/>
                <w:szCs w:val="24"/>
                <w:u w:val="single"/>
              </w:rPr>
            </w:pPr>
            <w:r w:rsidRPr="006C2197">
              <w:rPr>
                <w:sz w:val="24"/>
                <w:szCs w:val="24"/>
                <w:u w:val="single"/>
              </w:rPr>
              <w:t>Организационно-правовая форма:</w:t>
            </w:r>
          </w:p>
        </w:tc>
        <w:tc>
          <w:tcPr>
            <w:tcW w:w="6095" w:type="dxa"/>
          </w:tcPr>
          <w:p w:rsidR="00A6283A" w:rsidRPr="006C2197" w:rsidRDefault="00A6283A" w:rsidP="00C77C21">
            <w:pPr>
              <w:jc w:val="both"/>
              <w:rPr>
                <w:sz w:val="24"/>
                <w:szCs w:val="24"/>
              </w:rPr>
            </w:pPr>
            <w:r w:rsidRPr="006C2197">
              <w:rPr>
                <w:sz w:val="24"/>
                <w:szCs w:val="24"/>
              </w:rPr>
              <w:t xml:space="preserve">Учреждение </w:t>
            </w: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1.4.</w:t>
            </w:r>
          </w:p>
        </w:tc>
        <w:tc>
          <w:tcPr>
            <w:tcW w:w="3258" w:type="dxa"/>
          </w:tcPr>
          <w:p w:rsidR="00A6283A" w:rsidRPr="006C2197" w:rsidRDefault="00A6283A" w:rsidP="00C77C21">
            <w:pPr>
              <w:rPr>
                <w:sz w:val="24"/>
                <w:szCs w:val="24"/>
                <w:u w:val="single"/>
              </w:rPr>
            </w:pPr>
            <w:r w:rsidRPr="006C2197">
              <w:rPr>
                <w:sz w:val="24"/>
                <w:szCs w:val="24"/>
                <w:u w:val="single"/>
              </w:rPr>
              <w:t>Учредитель:</w:t>
            </w:r>
          </w:p>
          <w:p w:rsidR="00A6283A" w:rsidRPr="006C2197" w:rsidRDefault="00A6283A" w:rsidP="00C77C21">
            <w:pPr>
              <w:rPr>
                <w:sz w:val="24"/>
                <w:szCs w:val="24"/>
                <w:u w:val="single"/>
              </w:rPr>
            </w:pPr>
          </w:p>
        </w:tc>
        <w:tc>
          <w:tcPr>
            <w:tcW w:w="6095" w:type="dxa"/>
          </w:tcPr>
          <w:p w:rsidR="00A6283A" w:rsidRPr="006C2197" w:rsidRDefault="00A6283A" w:rsidP="00C77C21">
            <w:pPr>
              <w:tabs>
                <w:tab w:val="left" w:pos="851"/>
                <w:tab w:val="left" w:pos="993"/>
              </w:tabs>
              <w:jc w:val="both"/>
              <w:rPr>
                <w:sz w:val="24"/>
                <w:szCs w:val="24"/>
              </w:rPr>
            </w:pPr>
            <w:r w:rsidRPr="006C2197">
              <w:rPr>
                <w:sz w:val="24"/>
                <w:szCs w:val="24"/>
              </w:rPr>
              <w:t>Управление образования Красносулинского района</w:t>
            </w: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1.5.</w:t>
            </w:r>
          </w:p>
        </w:tc>
        <w:tc>
          <w:tcPr>
            <w:tcW w:w="3258" w:type="dxa"/>
          </w:tcPr>
          <w:p w:rsidR="00A6283A" w:rsidRPr="006C2197" w:rsidRDefault="00A6283A" w:rsidP="00C77C21">
            <w:pPr>
              <w:rPr>
                <w:sz w:val="24"/>
                <w:szCs w:val="24"/>
                <w:u w:val="single"/>
              </w:rPr>
            </w:pPr>
            <w:r w:rsidRPr="006C2197">
              <w:rPr>
                <w:sz w:val="24"/>
                <w:szCs w:val="24"/>
                <w:u w:val="single"/>
              </w:rPr>
              <w:t>Юридический адрес:</w:t>
            </w:r>
          </w:p>
        </w:tc>
        <w:tc>
          <w:tcPr>
            <w:tcW w:w="6095" w:type="dxa"/>
          </w:tcPr>
          <w:p w:rsidR="00A6283A" w:rsidRPr="006C2197" w:rsidRDefault="00A6283A" w:rsidP="00C77C21">
            <w:pPr>
              <w:rPr>
                <w:sz w:val="24"/>
                <w:szCs w:val="24"/>
              </w:rPr>
            </w:pPr>
            <w:r>
              <w:rPr>
                <w:sz w:val="24"/>
                <w:szCs w:val="24"/>
              </w:rPr>
              <w:t>346314</w:t>
            </w:r>
            <w:r w:rsidRPr="006C2197">
              <w:rPr>
                <w:sz w:val="24"/>
                <w:szCs w:val="24"/>
              </w:rPr>
              <w:t xml:space="preserve">, Ростовская область,  Красносулинский  район, </w:t>
            </w:r>
            <w:r>
              <w:rPr>
                <w:sz w:val="24"/>
                <w:szCs w:val="24"/>
              </w:rPr>
              <w:t>п. Первомайский, ул. Карла Маркса 25</w:t>
            </w: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1.6.</w:t>
            </w:r>
          </w:p>
        </w:tc>
        <w:tc>
          <w:tcPr>
            <w:tcW w:w="3258" w:type="dxa"/>
          </w:tcPr>
          <w:p w:rsidR="00A6283A" w:rsidRPr="006C2197" w:rsidRDefault="00A6283A" w:rsidP="00C77C21">
            <w:pPr>
              <w:rPr>
                <w:sz w:val="24"/>
                <w:szCs w:val="24"/>
                <w:u w:val="single"/>
              </w:rPr>
            </w:pPr>
            <w:r w:rsidRPr="006C2197">
              <w:rPr>
                <w:sz w:val="24"/>
                <w:szCs w:val="24"/>
                <w:u w:val="single"/>
              </w:rPr>
              <w:t>Фактический  адрес:</w:t>
            </w:r>
          </w:p>
        </w:tc>
        <w:tc>
          <w:tcPr>
            <w:tcW w:w="6095" w:type="dxa"/>
          </w:tcPr>
          <w:p w:rsidR="00A6283A" w:rsidRPr="006C2197" w:rsidRDefault="00A6283A" w:rsidP="00C77C21">
            <w:pPr>
              <w:rPr>
                <w:sz w:val="24"/>
                <w:szCs w:val="24"/>
              </w:rPr>
            </w:pPr>
            <w:r w:rsidRPr="00AC1B80">
              <w:rPr>
                <w:sz w:val="24"/>
                <w:szCs w:val="24"/>
              </w:rPr>
              <w:t>346314, Ростовская область,  Красносулинский  район, п. Первомайский, ул. Карла Маркса 25</w:t>
            </w:r>
          </w:p>
        </w:tc>
      </w:tr>
      <w:tr w:rsidR="00A6283A" w:rsidRPr="00C772A7" w:rsidTr="00C77C21">
        <w:trPr>
          <w:jc w:val="center"/>
        </w:trPr>
        <w:tc>
          <w:tcPr>
            <w:tcW w:w="696" w:type="dxa"/>
          </w:tcPr>
          <w:p w:rsidR="00A6283A" w:rsidRPr="006C2197" w:rsidRDefault="00A6283A" w:rsidP="00C77C21">
            <w:pPr>
              <w:rPr>
                <w:b/>
                <w:sz w:val="24"/>
                <w:szCs w:val="24"/>
              </w:rPr>
            </w:pPr>
            <w:r w:rsidRPr="006C2197">
              <w:rPr>
                <w:b/>
                <w:sz w:val="24"/>
                <w:szCs w:val="24"/>
              </w:rPr>
              <w:t>1.7.</w:t>
            </w:r>
          </w:p>
        </w:tc>
        <w:tc>
          <w:tcPr>
            <w:tcW w:w="3258" w:type="dxa"/>
          </w:tcPr>
          <w:p w:rsidR="00A6283A" w:rsidRPr="006C2197" w:rsidRDefault="00A6283A" w:rsidP="00C77C21">
            <w:pPr>
              <w:rPr>
                <w:sz w:val="24"/>
                <w:szCs w:val="24"/>
                <w:u w:val="single"/>
              </w:rPr>
            </w:pPr>
            <w:r w:rsidRPr="006C2197">
              <w:rPr>
                <w:sz w:val="24"/>
                <w:szCs w:val="24"/>
                <w:u w:val="single"/>
              </w:rPr>
              <w:t xml:space="preserve">Телефон, </w:t>
            </w:r>
          </w:p>
          <w:p w:rsidR="00A6283A" w:rsidRPr="006C2197" w:rsidRDefault="00A6283A" w:rsidP="00C77C21">
            <w:pPr>
              <w:rPr>
                <w:sz w:val="24"/>
                <w:szCs w:val="24"/>
                <w:u w:val="single"/>
              </w:rPr>
            </w:pPr>
            <w:r w:rsidRPr="006C2197">
              <w:rPr>
                <w:sz w:val="24"/>
                <w:szCs w:val="24"/>
                <w:u w:val="single"/>
              </w:rPr>
              <w:t xml:space="preserve">электронный  адрес, </w:t>
            </w:r>
          </w:p>
          <w:p w:rsidR="00A6283A" w:rsidRPr="006C2197" w:rsidRDefault="00A6283A" w:rsidP="00C77C21">
            <w:pPr>
              <w:rPr>
                <w:sz w:val="24"/>
                <w:szCs w:val="24"/>
                <w:u w:val="single"/>
              </w:rPr>
            </w:pPr>
            <w:r w:rsidRPr="006C2197">
              <w:rPr>
                <w:sz w:val="24"/>
                <w:szCs w:val="24"/>
                <w:u w:val="single"/>
              </w:rPr>
              <w:t xml:space="preserve">адрес сайта: </w:t>
            </w:r>
          </w:p>
        </w:tc>
        <w:tc>
          <w:tcPr>
            <w:tcW w:w="6095" w:type="dxa"/>
          </w:tcPr>
          <w:p w:rsidR="00A6283A" w:rsidRPr="00A6283A" w:rsidRDefault="00A6283A" w:rsidP="00C77C21">
            <w:pPr>
              <w:rPr>
                <w:sz w:val="24"/>
                <w:szCs w:val="24"/>
                <w:lang w:val="en-US"/>
              </w:rPr>
            </w:pPr>
            <w:r w:rsidRPr="00A6283A">
              <w:rPr>
                <w:sz w:val="24"/>
                <w:szCs w:val="24"/>
                <w:lang w:val="en-US"/>
              </w:rPr>
              <w:t>8-(903)-436-82-84</w:t>
            </w:r>
          </w:p>
          <w:p w:rsidR="00A6283A" w:rsidRPr="00071505" w:rsidRDefault="00C772A7" w:rsidP="00C77C21">
            <w:pPr>
              <w:rPr>
                <w:rFonts w:eastAsia="Calibri"/>
                <w:b/>
                <w:sz w:val="24"/>
                <w:szCs w:val="24"/>
                <w:shd w:val="clear" w:color="auto" w:fill="FFFFFF"/>
                <w:lang w:val="en-US"/>
              </w:rPr>
            </w:pPr>
            <w:hyperlink r:id="rId9" w:history="1">
              <w:r w:rsidR="00A6283A" w:rsidRPr="00022937">
                <w:rPr>
                  <w:rStyle w:val="ab"/>
                  <w:rFonts w:eastAsia="Calibri"/>
                  <w:b/>
                  <w:sz w:val="24"/>
                  <w:szCs w:val="24"/>
                  <w:shd w:val="clear" w:color="auto" w:fill="FFFFFF"/>
                  <w:lang w:val="en-US"/>
                </w:rPr>
                <w:t>moupsoh</w:t>
              </w:r>
              <w:r w:rsidR="00A6283A" w:rsidRPr="00071505">
                <w:rPr>
                  <w:rStyle w:val="ab"/>
                  <w:rFonts w:eastAsia="Calibri"/>
                  <w:b/>
                  <w:sz w:val="24"/>
                  <w:szCs w:val="24"/>
                  <w:shd w:val="clear" w:color="auto" w:fill="FFFFFF"/>
                  <w:lang w:val="en-US"/>
                </w:rPr>
                <w:t>@</w:t>
              </w:r>
              <w:r w:rsidR="00A6283A" w:rsidRPr="00022937">
                <w:rPr>
                  <w:rStyle w:val="ab"/>
                  <w:rFonts w:eastAsia="Calibri"/>
                  <w:b/>
                  <w:sz w:val="24"/>
                  <w:szCs w:val="24"/>
                  <w:shd w:val="clear" w:color="auto" w:fill="FFFFFF"/>
                  <w:lang w:val="en-US"/>
                </w:rPr>
                <w:t>rambler</w:t>
              </w:r>
              <w:r w:rsidR="00A6283A" w:rsidRPr="00071505">
                <w:rPr>
                  <w:rStyle w:val="ab"/>
                  <w:rFonts w:eastAsia="Calibri"/>
                  <w:b/>
                  <w:sz w:val="24"/>
                  <w:szCs w:val="24"/>
                  <w:shd w:val="clear" w:color="auto" w:fill="FFFFFF"/>
                  <w:lang w:val="en-US"/>
                </w:rPr>
                <w:t>.</w:t>
              </w:r>
              <w:r w:rsidR="00A6283A" w:rsidRPr="00022937">
                <w:rPr>
                  <w:rStyle w:val="ab"/>
                  <w:rFonts w:eastAsia="Calibri"/>
                  <w:b/>
                  <w:sz w:val="24"/>
                  <w:szCs w:val="24"/>
                  <w:shd w:val="clear" w:color="auto" w:fill="FFFFFF"/>
                  <w:lang w:val="en-US"/>
                </w:rPr>
                <w:t>ru</w:t>
              </w:r>
            </w:hyperlink>
          </w:p>
          <w:p w:rsidR="00A6283A" w:rsidRPr="00071505" w:rsidRDefault="00A6283A" w:rsidP="00C77C21">
            <w:pPr>
              <w:rPr>
                <w:sz w:val="24"/>
                <w:szCs w:val="24"/>
                <w:lang w:val="en-US"/>
              </w:rPr>
            </w:pPr>
            <w:r w:rsidRPr="00071505">
              <w:rPr>
                <w:sz w:val="24"/>
                <w:szCs w:val="24"/>
                <w:lang w:val="en-US"/>
              </w:rPr>
              <w:t xml:space="preserve"> </w:t>
            </w:r>
            <w:r>
              <w:rPr>
                <w:sz w:val="24"/>
                <w:szCs w:val="24"/>
                <w:lang w:val="en-US"/>
              </w:rPr>
              <w:t>persoch.ru</w:t>
            </w: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1.8.</w:t>
            </w:r>
          </w:p>
        </w:tc>
        <w:tc>
          <w:tcPr>
            <w:tcW w:w="3258" w:type="dxa"/>
          </w:tcPr>
          <w:p w:rsidR="00A6283A" w:rsidRPr="006C2197" w:rsidRDefault="00A6283A" w:rsidP="00C77C21">
            <w:pPr>
              <w:rPr>
                <w:sz w:val="24"/>
                <w:szCs w:val="24"/>
                <w:u w:val="single"/>
              </w:rPr>
            </w:pPr>
            <w:r w:rsidRPr="006C2197">
              <w:rPr>
                <w:sz w:val="24"/>
                <w:szCs w:val="24"/>
                <w:u w:val="single"/>
              </w:rPr>
              <w:t>Год основания</w:t>
            </w:r>
          </w:p>
        </w:tc>
        <w:tc>
          <w:tcPr>
            <w:tcW w:w="6095" w:type="dxa"/>
          </w:tcPr>
          <w:p w:rsidR="00A6283A" w:rsidRPr="006C2197" w:rsidRDefault="00A6283A" w:rsidP="00C77C21">
            <w:pPr>
              <w:rPr>
                <w:sz w:val="24"/>
                <w:szCs w:val="24"/>
              </w:rPr>
            </w:pPr>
            <w:r>
              <w:rPr>
                <w:sz w:val="24"/>
                <w:szCs w:val="24"/>
              </w:rPr>
              <w:t>19</w:t>
            </w:r>
            <w:r>
              <w:rPr>
                <w:sz w:val="24"/>
                <w:szCs w:val="24"/>
                <w:lang w:val="en-US"/>
              </w:rPr>
              <w:t>7</w:t>
            </w:r>
            <w:r w:rsidRPr="006C2197">
              <w:rPr>
                <w:sz w:val="24"/>
                <w:szCs w:val="24"/>
              </w:rPr>
              <w:t>1</w:t>
            </w: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1.9.</w:t>
            </w:r>
          </w:p>
        </w:tc>
        <w:tc>
          <w:tcPr>
            <w:tcW w:w="3258" w:type="dxa"/>
          </w:tcPr>
          <w:p w:rsidR="00A6283A" w:rsidRPr="006C2197" w:rsidRDefault="00A6283A" w:rsidP="00C77C21">
            <w:pPr>
              <w:rPr>
                <w:sz w:val="24"/>
                <w:szCs w:val="24"/>
                <w:u w:val="single"/>
              </w:rPr>
            </w:pPr>
            <w:r w:rsidRPr="006C2197">
              <w:rPr>
                <w:sz w:val="24"/>
                <w:szCs w:val="24"/>
                <w:u w:val="single"/>
              </w:rPr>
              <w:t>Должность руководителя</w:t>
            </w:r>
            <w:r w:rsidRPr="006C2197">
              <w:rPr>
                <w:sz w:val="24"/>
                <w:szCs w:val="24"/>
              </w:rPr>
              <w:t>:</w:t>
            </w:r>
          </w:p>
        </w:tc>
        <w:tc>
          <w:tcPr>
            <w:tcW w:w="6095" w:type="dxa"/>
          </w:tcPr>
          <w:p w:rsidR="00A6283A" w:rsidRPr="006C2197" w:rsidRDefault="00A6283A" w:rsidP="00C77C21">
            <w:pPr>
              <w:rPr>
                <w:sz w:val="24"/>
                <w:szCs w:val="24"/>
              </w:rPr>
            </w:pPr>
            <w:r w:rsidRPr="006C2197">
              <w:rPr>
                <w:sz w:val="24"/>
                <w:szCs w:val="24"/>
              </w:rPr>
              <w:t>Директор муниципального  бюджетного общеобразовательного учреждения П</w:t>
            </w:r>
            <w:r>
              <w:rPr>
                <w:sz w:val="24"/>
                <w:szCs w:val="24"/>
              </w:rPr>
              <w:t>ервомай</w:t>
            </w:r>
            <w:r w:rsidRPr="006C2197">
              <w:rPr>
                <w:sz w:val="24"/>
                <w:szCs w:val="24"/>
              </w:rPr>
              <w:t xml:space="preserve">ской средней общеобразовательной школы </w:t>
            </w: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1.10.</w:t>
            </w:r>
          </w:p>
        </w:tc>
        <w:tc>
          <w:tcPr>
            <w:tcW w:w="3258" w:type="dxa"/>
          </w:tcPr>
          <w:p w:rsidR="00A6283A" w:rsidRPr="006C2197" w:rsidRDefault="00A6283A" w:rsidP="00C77C21">
            <w:pPr>
              <w:rPr>
                <w:sz w:val="24"/>
                <w:szCs w:val="24"/>
                <w:u w:val="single"/>
              </w:rPr>
            </w:pPr>
            <w:r w:rsidRPr="006C2197">
              <w:rPr>
                <w:sz w:val="24"/>
                <w:szCs w:val="24"/>
                <w:u w:val="single"/>
              </w:rPr>
              <w:t xml:space="preserve">Фамилия, имя, отчество руководителя:  </w:t>
            </w:r>
          </w:p>
        </w:tc>
        <w:tc>
          <w:tcPr>
            <w:tcW w:w="6095" w:type="dxa"/>
          </w:tcPr>
          <w:p w:rsidR="00A6283A" w:rsidRPr="006C2197" w:rsidRDefault="00A6283A" w:rsidP="00C77C21">
            <w:pPr>
              <w:rPr>
                <w:sz w:val="24"/>
                <w:szCs w:val="24"/>
              </w:rPr>
            </w:pPr>
            <w:r>
              <w:rPr>
                <w:sz w:val="24"/>
                <w:szCs w:val="24"/>
              </w:rPr>
              <w:t>Меркулова Людмила Петровна</w:t>
            </w: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1.11.</w:t>
            </w:r>
          </w:p>
        </w:tc>
        <w:tc>
          <w:tcPr>
            <w:tcW w:w="3258" w:type="dxa"/>
          </w:tcPr>
          <w:p w:rsidR="00A6283A" w:rsidRPr="006C2197" w:rsidRDefault="00A6283A" w:rsidP="00C77C21">
            <w:pPr>
              <w:rPr>
                <w:sz w:val="24"/>
                <w:szCs w:val="24"/>
                <w:u w:val="single"/>
              </w:rPr>
            </w:pPr>
            <w:r w:rsidRPr="006C2197">
              <w:rPr>
                <w:sz w:val="24"/>
                <w:szCs w:val="24"/>
                <w:u w:val="single"/>
              </w:rPr>
              <w:t xml:space="preserve">Устав: реквизиты документов принятия, </w:t>
            </w:r>
            <w:r w:rsidRPr="006C2197">
              <w:rPr>
                <w:sz w:val="24"/>
                <w:szCs w:val="24"/>
                <w:u w:val="single"/>
              </w:rPr>
              <w:lastRenderedPageBreak/>
              <w:t>согласования и утверждения</w:t>
            </w:r>
          </w:p>
        </w:tc>
        <w:tc>
          <w:tcPr>
            <w:tcW w:w="6095" w:type="dxa"/>
          </w:tcPr>
          <w:p w:rsidR="00A6283A" w:rsidRPr="00071505" w:rsidRDefault="00A6283A" w:rsidP="00C77C21">
            <w:pPr>
              <w:rPr>
                <w:sz w:val="24"/>
                <w:szCs w:val="24"/>
              </w:rPr>
            </w:pPr>
            <w:r w:rsidRPr="006C2197">
              <w:rPr>
                <w:sz w:val="24"/>
                <w:szCs w:val="24"/>
              </w:rPr>
              <w:lastRenderedPageBreak/>
              <w:t xml:space="preserve">Утвержден решением Управления образования Красносулинского района от </w:t>
            </w:r>
            <w:r w:rsidRPr="00071505">
              <w:rPr>
                <w:sz w:val="24"/>
                <w:szCs w:val="24"/>
              </w:rPr>
              <w:t>03</w:t>
            </w:r>
            <w:r>
              <w:rPr>
                <w:sz w:val="24"/>
                <w:szCs w:val="24"/>
              </w:rPr>
              <w:t>.03.2015г</w:t>
            </w: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1.12.</w:t>
            </w:r>
          </w:p>
        </w:tc>
        <w:tc>
          <w:tcPr>
            <w:tcW w:w="3258" w:type="dxa"/>
          </w:tcPr>
          <w:p w:rsidR="00A6283A" w:rsidRPr="006C2197" w:rsidRDefault="00A6283A" w:rsidP="00C77C21">
            <w:pPr>
              <w:rPr>
                <w:sz w:val="24"/>
                <w:szCs w:val="24"/>
                <w:u w:val="single"/>
              </w:rPr>
            </w:pPr>
            <w:r w:rsidRPr="006C2197">
              <w:rPr>
                <w:sz w:val="24"/>
                <w:szCs w:val="24"/>
                <w:u w:val="single"/>
              </w:rPr>
              <w:t>Лицензия:</w:t>
            </w:r>
          </w:p>
        </w:tc>
        <w:tc>
          <w:tcPr>
            <w:tcW w:w="6095" w:type="dxa"/>
          </w:tcPr>
          <w:p w:rsidR="00A6283A" w:rsidRPr="004338DC" w:rsidRDefault="00A6283A" w:rsidP="00C77C21">
            <w:pPr>
              <w:rPr>
                <w:sz w:val="24"/>
                <w:szCs w:val="24"/>
              </w:rPr>
            </w:pPr>
            <w:r w:rsidRPr="004338DC">
              <w:rPr>
                <w:sz w:val="24"/>
                <w:szCs w:val="24"/>
              </w:rPr>
              <w:t xml:space="preserve">Лицензия № </w:t>
            </w:r>
            <w:r w:rsidRPr="004338DC">
              <w:rPr>
                <w:sz w:val="24"/>
                <w:szCs w:val="24"/>
                <w:u w:val="single"/>
              </w:rPr>
              <w:t xml:space="preserve">3426 от 15.05.2013г. (бланк лицензии серии 61Л01 №0000683), </w:t>
            </w:r>
            <w:r w:rsidRPr="004338DC">
              <w:rPr>
                <w:sz w:val="24"/>
                <w:szCs w:val="24"/>
              </w:rPr>
              <w:t>выдана региональной службой по надзору и контролю в сфере образования Ростовской области 15.05.2013 г., бессрочная; имеется приложение № 1 к лицензии на осуществление образовательной деятельности от 15.05. 2013 года № 3426 (бланк серии 61П01 № 0003758), в соответствии с которым МБОУ Первомайская СОШ имеет право ведения образовательной деятельности по программам начального общего, основного общего, среднего общего образования</w:t>
            </w:r>
          </w:p>
          <w:p w:rsidR="00A6283A" w:rsidRPr="006C2197" w:rsidRDefault="00A6283A" w:rsidP="00C77C21">
            <w:pPr>
              <w:rPr>
                <w:sz w:val="24"/>
                <w:szCs w:val="24"/>
                <w:u w:val="single"/>
              </w:rPr>
            </w:pPr>
          </w:p>
        </w:tc>
      </w:tr>
      <w:tr w:rsidR="00A6283A" w:rsidRPr="00913C4A" w:rsidTr="00C77C21">
        <w:trPr>
          <w:jc w:val="center"/>
        </w:trPr>
        <w:tc>
          <w:tcPr>
            <w:tcW w:w="696" w:type="dxa"/>
          </w:tcPr>
          <w:p w:rsidR="00A6283A" w:rsidRPr="006C2197" w:rsidRDefault="00A6283A" w:rsidP="00C77C21">
            <w:pPr>
              <w:rPr>
                <w:b/>
                <w:sz w:val="24"/>
                <w:szCs w:val="24"/>
              </w:rPr>
            </w:pPr>
            <w:r w:rsidRPr="006C2197">
              <w:rPr>
                <w:b/>
                <w:sz w:val="24"/>
                <w:szCs w:val="24"/>
              </w:rPr>
              <w:t>1.13.</w:t>
            </w:r>
          </w:p>
        </w:tc>
        <w:tc>
          <w:tcPr>
            <w:tcW w:w="3258" w:type="dxa"/>
          </w:tcPr>
          <w:p w:rsidR="00A6283A" w:rsidRPr="006C2197" w:rsidRDefault="00A6283A" w:rsidP="00C77C21">
            <w:pPr>
              <w:rPr>
                <w:sz w:val="24"/>
                <w:szCs w:val="24"/>
                <w:u w:val="single"/>
              </w:rPr>
            </w:pPr>
            <w:r w:rsidRPr="006C2197">
              <w:rPr>
                <w:sz w:val="24"/>
                <w:szCs w:val="24"/>
                <w:u w:val="single"/>
              </w:rPr>
              <w:t>Свидетельство о государственной аккредитации:</w:t>
            </w:r>
          </w:p>
        </w:tc>
        <w:tc>
          <w:tcPr>
            <w:tcW w:w="6095" w:type="dxa"/>
          </w:tcPr>
          <w:p w:rsidR="00A6283A" w:rsidRPr="006C2197" w:rsidRDefault="00A6283A" w:rsidP="00C77C21">
            <w:pPr>
              <w:rPr>
                <w:sz w:val="24"/>
                <w:szCs w:val="24"/>
              </w:rPr>
            </w:pPr>
            <w:r w:rsidRPr="004338DC">
              <w:rPr>
                <w:sz w:val="24"/>
                <w:szCs w:val="24"/>
              </w:rPr>
              <w:t xml:space="preserve">регистрационный  № </w:t>
            </w:r>
            <w:r w:rsidRPr="004338DC">
              <w:rPr>
                <w:sz w:val="24"/>
                <w:szCs w:val="24"/>
                <w:u w:val="single"/>
              </w:rPr>
              <w:t xml:space="preserve">1425, серия ОП № 025394 выдано  21 февраля 2012 года </w:t>
            </w:r>
            <w:r w:rsidRPr="004338DC">
              <w:rPr>
                <w:sz w:val="24"/>
                <w:szCs w:val="24"/>
              </w:rPr>
              <w:t>Региональной службой по надзору и контролю в сфере образования Ростовской области, действительно до 21.02.2024г.</w:t>
            </w:r>
          </w:p>
        </w:tc>
      </w:tr>
    </w:tbl>
    <w:p w:rsidR="00A6283A" w:rsidRPr="0011391B" w:rsidRDefault="00A6283A" w:rsidP="00A6283A">
      <w:pPr>
        <w:widowControl w:val="0"/>
        <w:autoSpaceDE w:val="0"/>
        <w:autoSpaceDN w:val="0"/>
        <w:adjustRightInd w:val="0"/>
        <w:jc w:val="both"/>
        <w:rPr>
          <w:rFonts w:eastAsia="@Arial Unicode MS"/>
          <w:color w:val="C00000"/>
          <w:sz w:val="24"/>
          <w:szCs w:val="24"/>
        </w:rPr>
      </w:pPr>
    </w:p>
    <w:p w:rsidR="00A6283A" w:rsidRPr="006C2197" w:rsidRDefault="00A6283A" w:rsidP="00A6283A">
      <w:pPr>
        <w:widowControl w:val="0"/>
        <w:autoSpaceDE w:val="0"/>
        <w:autoSpaceDN w:val="0"/>
        <w:adjustRightInd w:val="0"/>
        <w:jc w:val="both"/>
        <w:rPr>
          <w:rFonts w:eastAsia="@Arial Unicode MS"/>
          <w:sz w:val="24"/>
          <w:szCs w:val="24"/>
        </w:rPr>
      </w:pPr>
      <w:r w:rsidRPr="006C2197">
        <w:rPr>
          <w:rFonts w:eastAsia="@Arial Unicode MS"/>
          <w:sz w:val="24"/>
          <w:szCs w:val="24"/>
        </w:rPr>
        <w:t>МБОУ П</w:t>
      </w:r>
      <w:r>
        <w:rPr>
          <w:rFonts w:eastAsia="@Arial Unicode MS"/>
          <w:sz w:val="24"/>
          <w:szCs w:val="24"/>
        </w:rPr>
        <w:t>ервомай</w:t>
      </w:r>
      <w:r w:rsidRPr="006C2197">
        <w:rPr>
          <w:rFonts w:eastAsia="@Arial Unicode MS"/>
          <w:sz w:val="24"/>
          <w:szCs w:val="24"/>
        </w:rPr>
        <w:t>ская СОШ  обеспечивает ознакомление обучающихся и их родителей (законных представителей) как участников образовательного процесса:</w:t>
      </w:r>
    </w:p>
    <w:p w:rsidR="00A6283A" w:rsidRPr="006C2197" w:rsidRDefault="00A6283A" w:rsidP="00A6283A">
      <w:pPr>
        <w:widowControl w:val="0"/>
        <w:numPr>
          <w:ilvl w:val="0"/>
          <w:numId w:val="3"/>
        </w:numPr>
        <w:autoSpaceDE w:val="0"/>
        <w:autoSpaceDN w:val="0"/>
        <w:adjustRightInd w:val="0"/>
        <w:ind w:left="567"/>
        <w:jc w:val="both"/>
        <w:rPr>
          <w:rFonts w:eastAsia="@Arial Unicode MS"/>
          <w:sz w:val="24"/>
          <w:szCs w:val="24"/>
        </w:rPr>
      </w:pPr>
      <w:r w:rsidRPr="006C2197">
        <w:rPr>
          <w:rFonts w:eastAsia="@Arial Unicode MS"/>
          <w:sz w:val="24"/>
          <w:szCs w:val="24"/>
        </w:rPr>
        <w:t>с Уставом, лицензией на осуществление образовательной деятельности, со свидетельством о государственной аккредитации, учебно-программной документацией и другими документами, регламентирующими организацию образовательного процесса;</w:t>
      </w:r>
    </w:p>
    <w:p w:rsidR="00A6283A" w:rsidRPr="006C2197" w:rsidRDefault="00A6283A" w:rsidP="00A6283A">
      <w:pPr>
        <w:widowControl w:val="0"/>
        <w:numPr>
          <w:ilvl w:val="0"/>
          <w:numId w:val="3"/>
        </w:numPr>
        <w:autoSpaceDE w:val="0"/>
        <w:autoSpaceDN w:val="0"/>
        <w:adjustRightInd w:val="0"/>
        <w:ind w:left="567"/>
        <w:jc w:val="both"/>
        <w:rPr>
          <w:rFonts w:eastAsia="@Arial Unicode MS"/>
          <w:sz w:val="24"/>
          <w:szCs w:val="24"/>
        </w:rPr>
      </w:pPr>
      <w:r w:rsidRPr="006C2197">
        <w:rPr>
          <w:rFonts w:eastAsia="@Arial Unicode MS"/>
          <w:sz w:val="24"/>
          <w:szCs w:val="24"/>
        </w:rPr>
        <w:t>с правами и обязанностями участников образовательного процесса в части формирования и реализации основной образовательной программы основного общего и среднего общего  образования, установленными законодательством Российской Федерации и Уставом образовательного учреждения.</w:t>
      </w:r>
    </w:p>
    <w:p w:rsidR="00A6283A" w:rsidRPr="006C2197" w:rsidRDefault="00A6283A" w:rsidP="00A6283A">
      <w:pPr>
        <w:widowControl w:val="0"/>
        <w:autoSpaceDE w:val="0"/>
        <w:autoSpaceDN w:val="0"/>
        <w:adjustRightInd w:val="0"/>
        <w:ind w:firstLine="339"/>
        <w:jc w:val="both"/>
        <w:rPr>
          <w:rFonts w:eastAsia="@Arial Unicode MS"/>
          <w:sz w:val="24"/>
          <w:szCs w:val="24"/>
        </w:rPr>
      </w:pPr>
      <w:r w:rsidRPr="006C2197">
        <w:rPr>
          <w:rFonts w:eastAsia="@Arial Unicode MS"/>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A6283A" w:rsidRPr="00623E16" w:rsidRDefault="00A6283A" w:rsidP="00A6283A">
      <w:pPr>
        <w:jc w:val="center"/>
        <w:rPr>
          <w:b/>
          <w:i/>
          <w:sz w:val="24"/>
          <w:szCs w:val="24"/>
        </w:rPr>
      </w:pPr>
    </w:p>
    <w:bookmarkStart w:id="4" w:name="_Цели_и_задачи"/>
    <w:bookmarkEnd w:id="2"/>
    <w:bookmarkEnd w:id="4"/>
    <w:p w:rsidR="00A6283A" w:rsidRPr="00623E16" w:rsidRDefault="00234542" w:rsidP="00A6283A">
      <w:pPr>
        <w:pStyle w:val="3"/>
        <w:spacing w:before="0" w:after="0" w:line="240" w:lineRule="atLeast"/>
        <w:jc w:val="center"/>
        <w:rPr>
          <w:rFonts w:ascii="Times New Roman" w:hAnsi="Times New Roman"/>
          <w:sz w:val="24"/>
          <w:szCs w:val="24"/>
        </w:rPr>
      </w:pPr>
      <w:r w:rsidRPr="00623E16">
        <w:rPr>
          <w:rFonts w:ascii="Times New Roman" w:hAnsi="Times New Roman"/>
          <w:sz w:val="24"/>
          <w:szCs w:val="24"/>
        </w:rPr>
        <w:fldChar w:fldCharType="begin"/>
      </w:r>
      <w:r w:rsidR="00A6283A" w:rsidRPr="00623E16">
        <w:rPr>
          <w:rFonts w:ascii="Times New Roman" w:hAnsi="Times New Roman"/>
          <w:sz w:val="24"/>
          <w:szCs w:val="24"/>
        </w:rPr>
        <w:instrText xml:space="preserve"> HYPERLINK  \l "_ОГЛАВЛЕНИЕ" </w:instrText>
      </w:r>
      <w:r w:rsidRPr="00623E16">
        <w:rPr>
          <w:rFonts w:ascii="Times New Roman" w:hAnsi="Times New Roman"/>
          <w:sz w:val="24"/>
          <w:szCs w:val="24"/>
        </w:rPr>
        <w:fldChar w:fldCharType="separate"/>
      </w:r>
      <w:r w:rsidR="00A6283A" w:rsidRPr="00623E16">
        <w:rPr>
          <w:rStyle w:val="ab"/>
          <w:rFonts w:ascii="Times New Roman" w:hAnsi="Times New Roman"/>
          <w:color w:val="auto"/>
          <w:sz w:val="24"/>
          <w:szCs w:val="24"/>
        </w:rPr>
        <w:t>Цели и задачи образовательной программы</w:t>
      </w:r>
      <w:r w:rsidR="00A6283A" w:rsidRPr="00623E16">
        <w:rPr>
          <w:rStyle w:val="ab"/>
          <w:rFonts w:ascii="Times New Roman" w:hAnsi="Times New Roman"/>
          <w:i/>
          <w:color w:val="auto"/>
          <w:spacing w:val="5"/>
          <w:sz w:val="24"/>
          <w:szCs w:val="24"/>
        </w:rPr>
        <w:t>:</w:t>
      </w:r>
      <w:bookmarkEnd w:id="3"/>
      <w:r w:rsidRPr="00623E16">
        <w:rPr>
          <w:rFonts w:ascii="Times New Roman" w:hAnsi="Times New Roman"/>
          <w:sz w:val="24"/>
          <w:szCs w:val="24"/>
        </w:rPr>
        <w:fldChar w:fldCharType="end"/>
      </w:r>
    </w:p>
    <w:p w:rsidR="00A6283A" w:rsidRPr="00290723" w:rsidRDefault="00A6283A" w:rsidP="00A6283A">
      <w:pPr>
        <w:spacing w:line="240" w:lineRule="atLeast"/>
        <w:rPr>
          <w:sz w:val="24"/>
          <w:szCs w:val="24"/>
        </w:rPr>
      </w:pPr>
    </w:p>
    <w:p w:rsidR="00A6283A" w:rsidRPr="00290723" w:rsidRDefault="00A6283A" w:rsidP="00A6283A">
      <w:pPr>
        <w:spacing w:line="240" w:lineRule="atLeast"/>
        <w:ind w:right="-425" w:firstLine="142"/>
        <w:jc w:val="both"/>
        <w:rPr>
          <w:sz w:val="24"/>
          <w:szCs w:val="24"/>
        </w:rPr>
      </w:pPr>
      <w:r w:rsidRPr="00290723">
        <w:rPr>
          <w:sz w:val="24"/>
          <w:szCs w:val="24"/>
        </w:rPr>
        <w:t>При создании программы педагогический коллектив  МБОУ</w:t>
      </w:r>
      <w:r>
        <w:rPr>
          <w:sz w:val="24"/>
          <w:szCs w:val="24"/>
        </w:rPr>
        <w:t xml:space="preserve"> Первомайской</w:t>
      </w:r>
      <w:r w:rsidRPr="00290723">
        <w:rPr>
          <w:sz w:val="24"/>
          <w:szCs w:val="24"/>
        </w:rPr>
        <w:t xml:space="preserve"> СОШ  ориентировался на разработку модели содержания и организации образовательного процесса, обеспечивающей доступность и качество подготовки учащихся, на основе реализации личностно-ориентированного подхода в обучении. </w:t>
      </w:r>
    </w:p>
    <w:p w:rsidR="00A6283A" w:rsidRPr="00290723" w:rsidRDefault="00A6283A" w:rsidP="00A6283A">
      <w:pPr>
        <w:spacing w:line="240" w:lineRule="atLeast"/>
        <w:ind w:right="-425" w:firstLine="142"/>
        <w:jc w:val="both"/>
        <w:rPr>
          <w:sz w:val="24"/>
          <w:szCs w:val="24"/>
        </w:rPr>
      </w:pPr>
      <w:r w:rsidRPr="00290723">
        <w:rPr>
          <w:sz w:val="24"/>
          <w:szCs w:val="24"/>
        </w:rPr>
        <w:t xml:space="preserve">Коллектив стремится моделировать процесс обучения, воспитания и развития учащихся с учетом их: </w:t>
      </w:r>
    </w:p>
    <w:p w:rsidR="00A6283A" w:rsidRPr="00290723" w:rsidRDefault="00A6283A" w:rsidP="00A6283A">
      <w:pPr>
        <w:numPr>
          <w:ilvl w:val="0"/>
          <w:numId w:val="1"/>
        </w:numPr>
        <w:spacing w:line="240" w:lineRule="atLeast"/>
        <w:ind w:left="0" w:right="-425" w:firstLine="142"/>
        <w:jc w:val="both"/>
        <w:rPr>
          <w:sz w:val="24"/>
          <w:szCs w:val="24"/>
        </w:rPr>
      </w:pPr>
      <w:r w:rsidRPr="00290723">
        <w:rPr>
          <w:sz w:val="24"/>
          <w:szCs w:val="24"/>
        </w:rPr>
        <w:t xml:space="preserve">индивидуальных возрастных, физиологических, психологических,   национальных и интеллектуальных особенностей, </w:t>
      </w:r>
    </w:p>
    <w:p w:rsidR="00A6283A" w:rsidRPr="00290723" w:rsidRDefault="00A6283A" w:rsidP="00A6283A">
      <w:pPr>
        <w:numPr>
          <w:ilvl w:val="0"/>
          <w:numId w:val="1"/>
        </w:numPr>
        <w:spacing w:line="240" w:lineRule="atLeast"/>
        <w:ind w:left="0" w:right="-425" w:firstLine="142"/>
        <w:jc w:val="both"/>
        <w:rPr>
          <w:sz w:val="24"/>
          <w:szCs w:val="24"/>
        </w:rPr>
      </w:pPr>
      <w:r w:rsidRPr="00290723">
        <w:rPr>
          <w:sz w:val="24"/>
          <w:szCs w:val="24"/>
        </w:rPr>
        <w:t>образовательных потребностей и возможностей,</w:t>
      </w:r>
    </w:p>
    <w:p w:rsidR="00A6283A" w:rsidRPr="00290723" w:rsidRDefault="00A6283A" w:rsidP="00A6283A">
      <w:pPr>
        <w:numPr>
          <w:ilvl w:val="0"/>
          <w:numId w:val="1"/>
        </w:numPr>
        <w:spacing w:line="240" w:lineRule="atLeast"/>
        <w:ind w:left="0" w:right="-425" w:firstLine="142"/>
        <w:jc w:val="both"/>
        <w:rPr>
          <w:sz w:val="24"/>
          <w:szCs w:val="24"/>
        </w:rPr>
      </w:pPr>
      <w:r w:rsidRPr="00290723">
        <w:rPr>
          <w:sz w:val="24"/>
          <w:szCs w:val="24"/>
        </w:rPr>
        <w:t xml:space="preserve">личных склонностей. </w:t>
      </w:r>
    </w:p>
    <w:p w:rsidR="00A6283A" w:rsidRDefault="00A6283A" w:rsidP="00A6283A">
      <w:pPr>
        <w:widowControl w:val="0"/>
        <w:autoSpaceDE w:val="0"/>
        <w:autoSpaceDN w:val="0"/>
        <w:adjustRightInd w:val="0"/>
        <w:spacing w:line="240" w:lineRule="atLeast"/>
        <w:ind w:right="-425" w:firstLine="142"/>
        <w:jc w:val="both"/>
        <w:rPr>
          <w:b/>
          <w:sz w:val="24"/>
          <w:szCs w:val="24"/>
        </w:rPr>
      </w:pPr>
      <w:r w:rsidRPr="00290723">
        <w:rPr>
          <w:b/>
          <w:sz w:val="24"/>
          <w:szCs w:val="24"/>
        </w:rPr>
        <w:t>Цель программы</w:t>
      </w:r>
      <w:r w:rsidRPr="00290723">
        <w:rPr>
          <w:sz w:val="24"/>
          <w:szCs w:val="24"/>
        </w:rPr>
        <w:t xml:space="preserve"> – реализация программ среднего общего образования, обеспечивающих достижения норм и требований  государственного стандарта общего образования, утвержденного приказом Минобрнауки РФ №1089 от 5 марта 2004 года</w:t>
      </w:r>
      <w:r>
        <w:rPr>
          <w:sz w:val="24"/>
          <w:szCs w:val="24"/>
        </w:rPr>
        <w:t>. Программа р</w:t>
      </w:r>
      <w:r w:rsidRPr="00290723">
        <w:rPr>
          <w:sz w:val="24"/>
          <w:szCs w:val="24"/>
        </w:rPr>
        <w:t>азработана с целью обеспечения планируемых результатов по достижению выпускниками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обучающихся, индивидуальными особенностями их  развития и состояния здоровья</w:t>
      </w:r>
    </w:p>
    <w:p w:rsidR="00A6283A" w:rsidRDefault="00A6283A" w:rsidP="00A6283A">
      <w:pPr>
        <w:widowControl w:val="0"/>
        <w:autoSpaceDE w:val="0"/>
        <w:autoSpaceDN w:val="0"/>
        <w:adjustRightInd w:val="0"/>
        <w:spacing w:line="240" w:lineRule="atLeast"/>
        <w:ind w:right="-425" w:firstLine="142"/>
        <w:jc w:val="both"/>
        <w:rPr>
          <w:b/>
          <w:sz w:val="24"/>
          <w:szCs w:val="24"/>
        </w:rPr>
      </w:pPr>
    </w:p>
    <w:p w:rsidR="00A6283A" w:rsidRPr="00290723" w:rsidRDefault="00A6283A" w:rsidP="00A6283A">
      <w:pPr>
        <w:widowControl w:val="0"/>
        <w:autoSpaceDE w:val="0"/>
        <w:autoSpaceDN w:val="0"/>
        <w:adjustRightInd w:val="0"/>
        <w:spacing w:line="240" w:lineRule="atLeast"/>
        <w:ind w:right="-425" w:firstLine="142"/>
        <w:jc w:val="both"/>
        <w:rPr>
          <w:b/>
          <w:sz w:val="24"/>
          <w:szCs w:val="24"/>
        </w:rPr>
      </w:pPr>
      <w:r w:rsidRPr="00290723">
        <w:rPr>
          <w:b/>
          <w:sz w:val="24"/>
          <w:szCs w:val="24"/>
        </w:rPr>
        <w:lastRenderedPageBreak/>
        <w:t>Задачи:</w:t>
      </w:r>
    </w:p>
    <w:p w:rsidR="00A6283A" w:rsidRPr="00290723" w:rsidRDefault="00A6283A" w:rsidP="00A6283A">
      <w:pPr>
        <w:tabs>
          <w:tab w:val="num" w:pos="0"/>
        </w:tabs>
        <w:spacing w:line="240" w:lineRule="atLeast"/>
        <w:ind w:right="-425" w:firstLine="142"/>
        <w:jc w:val="both"/>
        <w:rPr>
          <w:b/>
          <w:sz w:val="24"/>
          <w:szCs w:val="24"/>
        </w:rPr>
      </w:pPr>
      <w:r w:rsidRPr="00290723">
        <w:rPr>
          <w:sz w:val="24"/>
          <w:szCs w:val="24"/>
        </w:rPr>
        <w:t>1.</w:t>
      </w:r>
      <w:r w:rsidRPr="00290723">
        <w:rPr>
          <w:b/>
          <w:sz w:val="24"/>
          <w:szCs w:val="24"/>
        </w:rPr>
        <w:t xml:space="preserve"> Научить организовывать свою деятельность</w:t>
      </w:r>
      <w:r w:rsidRPr="00290723">
        <w:rPr>
          <w:sz w:val="24"/>
          <w:szCs w:val="24"/>
        </w:rPr>
        <w:t xml:space="preserve">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A6283A" w:rsidRPr="00290723" w:rsidRDefault="00A6283A" w:rsidP="00A6283A">
      <w:pPr>
        <w:tabs>
          <w:tab w:val="num" w:pos="0"/>
        </w:tabs>
        <w:spacing w:line="240" w:lineRule="atLeast"/>
        <w:ind w:right="-425" w:firstLine="142"/>
        <w:jc w:val="both"/>
        <w:rPr>
          <w:b/>
          <w:sz w:val="24"/>
          <w:szCs w:val="24"/>
        </w:rPr>
      </w:pPr>
      <w:r w:rsidRPr="00290723">
        <w:rPr>
          <w:sz w:val="24"/>
          <w:szCs w:val="24"/>
        </w:rPr>
        <w:t xml:space="preserve">2. </w:t>
      </w:r>
      <w:r w:rsidRPr="00290723">
        <w:rPr>
          <w:b/>
          <w:sz w:val="24"/>
          <w:szCs w:val="24"/>
        </w:rPr>
        <w:t xml:space="preserve">Научить объяснять явления действительности </w:t>
      </w:r>
      <w:r w:rsidRPr="00290723">
        <w:rPr>
          <w:sz w:val="24"/>
          <w:szCs w:val="24"/>
        </w:rPr>
        <w:t>–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p>
    <w:p w:rsidR="00A6283A" w:rsidRPr="00290723" w:rsidRDefault="00A6283A" w:rsidP="00A6283A">
      <w:pPr>
        <w:tabs>
          <w:tab w:val="num" w:pos="0"/>
        </w:tabs>
        <w:spacing w:line="240" w:lineRule="atLeast"/>
        <w:ind w:right="-425" w:firstLine="142"/>
        <w:jc w:val="both"/>
        <w:rPr>
          <w:b/>
          <w:sz w:val="24"/>
          <w:szCs w:val="24"/>
        </w:rPr>
      </w:pPr>
      <w:r w:rsidRPr="00290723">
        <w:rPr>
          <w:sz w:val="24"/>
          <w:szCs w:val="24"/>
        </w:rPr>
        <w:t>3.</w:t>
      </w:r>
      <w:r w:rsidRPr="00290723">
        <w:rPr>
          <w:b/>
          <w:sz w:val="24"/>
          <w:szCs w:val="24"/>
        </w:rPr>
        <w:t xml:space="preserve"> Научить ориентироваться в мире социальных, нравственных и эстетических ценностей</w:t>
      </w:r>
      <w:r w:rsidRPr="00290723">
        <w:rPr>
          <w:sz w:val="24"/>
          <w:szCs w:val="24"/>
        </w:rPr>
        <w:t xml:space="preserve"> –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A6283A" w:rsidRPr="00290723" w:rsidRDefault="00A6283A" w:rsidP="00A6283A">
      <w:pPr>
        <w:tabs>
          <w:tab w:val="num" w:pos="0"/>
        </w:tabs>
        <w:spacing w:line="240" w:lineRule="atLeast"/>
        <w:ind w:right="-425" w:firstLine="142"/>
        <w:jc w:val="both"/>
        <w:rPr>
          <w:b/>
          <w:sz w:val="24"/>
          <w:szCs w:val="24"/>
        </w:rPr>
      </w:pPr>
      <w:r w:rsidRPr="00290723">
        <w:rPr>
          <w:sz w:val="24"/>
          <w:szCs w:val="24"/>
        </w:rPr>
        <w:t xml:space="preserve">4. </w:t>
      </w:r>
      <w:r w:rsidRPr="00290723">
        <w:rPr>
          <w:b/>
          <w:sz w:val="24"/>
          <w:szCs w:val="24"/>
        </w:rPr>
        <w:t>Научить решать проблемы, связанные с выполнением человеком определенной социальной роли</w:t>
      </w:r>
      <w:r w:rsidRPr="00290723">
        <w:rPr>
          <w:sz w:val="24"/>
          <w:szCs w:val="24"/>
        </w:rPr>
        <w:t xml:space="preserve"> (избирателя, потребителя, пользователя, жителя определенной местности и т. д.) – сформировать способность анализировать конкретные жизненные ситуации и выбирать способы поведения, адекватные этим ситуациям.</w:t>
      </w:r>
    </w:p>
    <w:p w:rsidR="00A6283A" w:rsidRPr="00290723" w:rsidRDefault="00A6283A" w:rsidP="00A6283A">
      <w:pPr>
        <w:tabs>
          <w:tab w:val="num" w:pos="0"/>
        </w:tabs>
        <w:spacing w:line="240" w:lineRule="atLeast"/>
        <w:ind w:right="-425" w:firstLine="142"/>
        <w:jc w:val="both"/>
        <w:rPr>
          <w:b/>
          <w:sz w:val="24"/>
          <w:szCs w:val="24"/>
        </w:rPr>
      </w:pPr>
      <w:r w:rsidRPr="00290723">
        <w:rPr>
          <w:sz w:val="24"/>
          <w:szCs w:val="24"/>
        </w:rPr>
        <w:t>5.</w:t>
      </w:r>
      <w:r w:rsidRPr="00290723">
        <w:rPr>
          <w:b/>
          <w:sz w:val="24"/>
          <w:szCs w:val="24"/>
        </w:rPr>
        <w:t xml:space="preserve"> Сформировать ключевые навыки (ключевые компетентности)</w:t>
      </w:r>
      <w:r w:rsidRPr="00290723">
        <w:rPr>
          <w:sz w:val="24"/>
          <w:szCs w:val="24"/>
        </w:rPr>
        <w:t>, имеющие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A6283A" w:rsidRPr="00290723" w:rsidRDefault="00A6283A" w:rsidP="00A6283A">
      <w:pPr>
        <w:autoSpaceDE w:val="0"/>
        <w:autoSpaceDN w:val="0"/>
        <w:adjustRightInd w:val="0"/>
        <w:spacing w:line="240" w:lineRule="atLeast"/>
        <w:ind w:right="-425"/>
        <w:jc w:val="both"/>
        <w:rPr>
          <w:sz w:val="24"/>
          <w:szCs w:val="24"/>
        </w:rPr>
      </w:pPr>
      <w:bookmarkStart w:id="5" w:name="_Принципы_реализации_программы:"/>
      <w:bookmarkStart w:id="6" w:name="_Toc368926914"/>
      <w:bookmarkEnd w:id="5"/>
      <w:r w:rsidRPr="00290723">
        <w:rPr>
          <w:sz w:val="24"/>
          <w:szCs w:val="24"/>
        </w:rPr>
        <w:t>Образовательная программа МБОУ</w:t>
      </w:r>
      <w:r>
        <w:rPr>
          <w:sz w:val="24"/>
          <w:szCs w:val="24"/>
        </w:rPr>
        <w:t xml:space="preserve"> Первомайской</w:t>
      </w:r>
      <w:r w:rsidRPr="00290723">
        <w:rPr>
          <w:sz w:val="24"/>
          <w:szCs w:val="24"/>
        </w:rPr>
        <w:t xml:space="preserve"> СОШ  направлена:</w:t>
      </w:r>
    </w:p>
    <w:p w:rsidR="00A6283A" w:rsidRPr="00290723" w:rsidRDefault="00A6283A" w:rsidP="00A6283A">
      <w:pPr>
        <w:pStyle w:val="a3"/>
        <w:numPr>
          <w:ilvl w:val="0"/>
          <w:numId w:val="11"/>
        </w:numPr>
        <w:autoSpaceDE w:val="0"/>
        <w:autoSpaceDN w:val="0"/>
        <w:adjustRightInd w:val="0"/>
        <w:spacing w:after="0" w:line="240" w:lineRule="atLeast"/>
        <w:ind w:left="142" w:firstLine="0"/>
        <w:contextualSpacing w:val="0"/>
        <w:jc w:val="both"/>
        <w:rPr>
          <w:rFonts w:ascii="Times New Roman" w:hAnsi="Times New Roman"/>
          <w:sz w:val="24"/>
          <w:szCs w:val="24"/>
        </w:rPr>
      </w:pPr>
      <w:r w:rsidRPr="00290723">
        <w:rPr>
          <w:rFonts w:ascii="Times New Roman" w:hAnsi="Times New Roman"/>
          <w:sz w:val="24"/>
          <w:szCs w:val="24"/>
        </w:rPr>
        <w:t xml:space="preserve">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w:t>
      </w:r>
    </w:p>
    <w:p w:rsidR="00A6283A" w:rsidRPr="00290723" w:rsidRDefault="00A6283A" w:rsidP="00A6283A">
      <w:pPr>
        <w:pStyle w:val="a3"/>
        <w:numPr>
          <w:ilvl w:val="0"/>
          <w:numId w:val="11"/>
        </w:numPr>
        <w:autoSpaceDE w:val="0"/>
        <w:autoSpaceDN w:val="0"/>
        <w:adjustRightInd w:val="0"/>
        <w:spacing w:after="0" w:line="240" w:lineRule="atLeast"/>
        <w:ind w:left="142" w:firstLine="0"/>
        <w:contextualSpacing w:val="0"/>
        <w:jc w:val="both"/>
        <w:rPr>
          <w:rFonts w:ascii="Times New Roman" w:hAnsi="Times New Roman"/>
          <w:sz w:val="24"/>
          <w:szCs w:val="24"/>
        </w:rPr>
      </w:pPr>
      <w:r w:rsidRPr="00290723">
        <w:rPr>
          <w:rFonts w:ascii="Times New Roman" w:hAnsi="Times New Roman"/>
          <w:sz w:val="24"/>
          <w:szCs w:val="24"/>
        </w:rPr>
        <w:t>на реализацию специфики школьного образования, которая заключается в формировании основ творческой, проектной и исследовательской деятельности, начальных умений выбора индивидуального образовательного маршрута.</w:t>
      </w:r>
    </w:p>
    <w:p w:rsidR="00A6283A" w:rsidRPr="00290723" w:rsidRDefault="00A6283A" w:rsidP="00A6283A">
      <w:pPr>
        <w:pStyle w:val="a3"/>
        <w:autoSpaceDE w:val="0"/>
        <w:autoSpaceDN w:val="0"/>
        <w:adjustRightInd w:val="0"/>
        <w:spacing w:after="0" w:line="240" w:lineRule="atLeast"/>
        <w:ind w:left="142"/>
        <w:contextualSpacing w:val="0"/>
        <w:jc w:val="both"/>
        <w:rPr>
          <w:rFonts w:ascii="Times New Roman" w:hAnsi="Times New Roman"/>
          <w:sz w:val="24"/>
          <w:szCs w:val="24"/>
        </w:rPr>
      </w:pPr>
    </w:p>
    <w:p w:rsidR="00A6283A" w:rsidRPr="00623E16" w:rsidRDefault="00C772A7" w:rsidP="00A6283A">
      <w:pPr>
        <w:pStyle w:val="3"/>
        <w:spacing w:before="0" w:after="0" w:line="240" w:lineRule="atLeast"/>
        <w:ind w:left="142"/>
        <w:jc w:val="center"/>
        <w:rPr>
          <w:rFonts w:ascii="Times New Roman" w:hAnsi="Times New Roman"/>
          <w:smallCaps/>
          <w:sz w:val="24"/>
          <w:szCs w:val="24"/>
        </w:rPr>
      </w:pPr>
      <w:hyperlink w:anchor="_ОГЛАВЛЕНИЕ" w:history="1">
        <w:r w:rsidR="00A6283A" w:rsidRPr="00623E16">
          <w:rPr>
            <w:rStyle w:val="ab"/>
            <w:rFonts w:ascii="Times New Roman" w:hAnsi="Times New Roman"/>
            <w:color w:val="auto"/>
            <w:sz w:val="24"/>
            <w:szCs w:val="24"/>
          </w:rPr>
          <w:t>Принципы реализации программы</w:t>
        </w:r>
        <w:r w:rsidR="00A6283A" w:rsidRPr="00623E16">
          <w:rPr>
            <w:rStyle w:val="ab"/>
            <w:rFonts w:ascii="Times New Roman" w:hAnsi="Times New Roman"/>
            <w:smallCaps/>
            <w:color w:val="auto"/>
            <w:sz w:val="24"/>
            <w:szCs w:val="24"/>
          </w:rPr>
          <w:t>:</w:t>
        </w:r>
        <w:bookmarkEnd w:id="6"/>
      </w:hyperlink>
    </w:p>
    <w:p w:rsidR="00A6283A" w:rsidRPr="00290723" w:rsidRDefault="00A6283A" w:rsidP="00A6283A">
      <w:pPr>
        <w:spacing w:line="240" w:lineRule="atLeast"/>
        <w:ind w:right="-1" w:firstLine="142"/>
        <w:jc w:val="both"/>
        <w:rPr>
          <w:sz w:val="24"/>
          <w:szCs w:val="24"/>
        </w:rPr>
      </w:pPr>
      <w:r w:rsidRPr="00290723">
        <w:rPr>
          <w:sz w:val="24"/>
          <w:szCs w:val="24"/>
        </w:rPr>
        <w:t>При  формировании образовательной стратегии педагогический коллектив школы руководствуется принципом разумного сочетания традиционного и инновационного в использовании методов и форм обучения, использования образовательных и воспитательных технологий, создания условий для безопасности образовательного процесса, при признании приоритетности сохранения здоровья учащихся.</w:t>
      </w:r>
    </w:p>
    <w:p w:rsidR="00A6283A" w:rsidRPr="00290723" w:rsidRDefault="00A6283A" w:rsidP="00A6283A">
      <w:pPr>
        <w:spacing w:line="240" w:lineRule="atLeast"/>
        <w:ind w:right="-1" w:firstLine="142"/>
        <w:jc w:val="both"/>
        <w:rPr>
          <w:sz w:val="24"/>
          <w:szCs w:val="24"/>
        </w:rPr>
      </w:pPr>
      <w:r w:rsidRPr="00290723">
        <w:rPr>
          <w:sz w:val="24"/>
          <w:szCs w:val="24"/>
        </w:rPr>
        <w:t xml:space="preserve">Основополагающими </w:t>
      </w:r>
      <w:r w:rsidRPr="00290723">
        <w:rPr>
          <w:b/>
          <w:sz w:val="24"/>
          <w:szCs w:val="24"/>
        </w:rPr>
        <w:t>принципами образовательной программы школы</w:t>
      </w:r>
      <w:r w:rsidRPr="00290723">
        <w:rPr>
          <w:sz w:val="24"/>
          <w:szCs w:val="24"/>
        </w:rPr>
        <w:t>, как и образования в РФ в целом, являются:</w:t>
      </w:r>
    </w:p>
    <w:p w:rsidR="00A6283A" w:rsidRPr="00290723" w:rsidRDefault="00A6283A" w:rsidP="00A6283A">
      <w:pPr>
        <w:pStyle w:val="a3"/>
        <w:numPr>
          <w:ilvl w:val="0"/>
          <w:numId w:val="4"/>
        </w:numPr>
        <w:spacing w:after="0" w:line="240" w:lineRule="atLeast"/>
        <w:ind w:right="-1"/>
        <w:jc w:val="both"/>
        <w:rPr>
          <w:rFonts w:ascii="Times New Roman" w:hAnsi="Times New Roman"/>
          <w:sz w:val="24"/>
          <w:szCs w:val="24"/>
        </w:rPr>
      </w:pPr>
      <w:r w:rsidRPr="00290723">
        <w:rPr>
          <w:rFonts w:ascii="Times New Roman" w:hAnsi="Times New Roman"/>
          <w:sz w:val="24"/>
          <w:szCs w:val="24"/>
        </w:rPr>
        <w:t>признание приоритетности образования;</w:t>
      </w:r>
    </w:p>
    <w:p w:rsidR="00A6283A" w:rsidRPr="00290723" w:rsidRDefault="00A6283A" w:rsidP="00A6283A">
      <w:pPr>
        <w:pStyle w:val="a3"/>
        <w:numPr>
          <w:ilvl w:val="0"/>
          <w:numId w:val="4"/>
        </w:numPr>
        <w:spacing w:after="0" w:line="240" w:lineRule="atLeast"/>
        <w:ind w:right="-1"/>
        <w:jc w:val="both"/>
        <w:rPr>
          <w:rFonts w:ascii="Times New Roman" w:hAnsi="Times New Roman"/>
          <w:sz w:val="24"/>
          <w:szCs w:val="24"/>
        </w:rPr>
      </w:pPr>
      <w:r w:rsidRPr="00290723">
        <w:rPr>
          <w:rFonts w:ascii="Times New Roman" w:hAnsi="Times New Roman"/>
          <w:sz w:val="24"/>
          <w:szCs w:val="24"/>
        </w:rPr>
        <w:t>обеспечение права каждого ученика на образование, недопустимость дискриминации;</w:t>
      </w:r>
    </w:p>
    <w:p w:rsidR="00A6283A" w:rsidRPr="00290723" w:rsidRDefault="00A6283A" w:rsidP="00A6283A">
      <w:pPr>
        <w:pStyle w:val="a3"/>
        <w:numPr>
          <w:ilvl w:val="0"/>
          <w:numId w:val="4"/>
        </w:numPr>
        <w:spacing w:after="0" w:line="240" w:lineRule="atLeast"/>
        <w:ind w:right="-1"/>
        <w:jc w:val="both"/>
        <w:rPr>
          <w:rFonts w:ascii="Times New Roman" w:hAnsi="Times New Roman"/>
          <w:sz w:val="24"/>
          <w:szCs w:val="24"/>
        </w:rPr>
      </w:pPr>
      <w:r w:rsidRPr="00290723">
        <w:rPr>
          <w:rFonts w:ascii="Times New Roman" w:hAnsi="Times New Roman"/>
          <w:sz w:val="24"/>
          <w:szCs w:val="24"/>
        </w:rPr>
        <w:t>гуманистический характер образования,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6283A" w:rsidRPr="00290723" w:rsidRDefault="00A6283A" w:rsidP="00A6283A">
      <w:pPr>
        <w:pStyle w:val="a3"/>
        <w:numPr>
          <w:ilvl w:val="0"/>
          <w:numId w:val="4"/>
        </w:numPr>
        <w:spacing w:after="0" w:line="240" w:lineRule="atLeast"/>
        <w:ind w:right="-1"/>
        <w:jc w:val="both"/>
        <w:rPr>
          <w:rFonts w:ascii="Times New Roman" w:hAnsi="Times New Roman"/>
          <w:sz w:val="24"/>
          <w:szCs w:val="24"/>
        </w:rPr>
      </w:pPr>
      <w:r w:rsidRPr="00290723">
        <w:rPr>
          <w:rFonts w:ascii="Times New Roman" w:hAnsi="Times New Roman"/>
          <w:sz w:val="24"/>
          <w:szCs w:val="24"/>
        </w:rPr>
        <w:t>единство образовательного пространства, защита и развитие этнокультурных особенностей и традиций;</w:t>
      </w:r>
    </w:p>
    <w:p w:rsidR="00A6283A" w:rsidRPr="00290723" w:rsidRDefault="00A6283A" w:rsidP="00A6283A">
      <w:pPr>
        <w:pStyle w:val="a3"/>
        <w:numPr>
          <w:ilvl w:val="0"/>
          <w:numId w:val="4"/>
        </w:numPr>
        <w:spacing w:after="0" w:line="240" w:lineRule="atLeast"/>
        <w:ind w:right="-1"/>
        <w:jc w:val="both"/>
        <w:rPr>
          <w:rFonts w:ascii="Times New Roman" w:hAnsi="Times New Roman"/>
          <w:sz w:val="24"/>
          <w:szCs w:val="24"/>
        </w:rPr>
      </w:pPr>
      <w:r w:rsidRPr="00290723">
        <w:rPr>
          <w:rFonts w:ascii="Times New Roman" w:hAnsi="Times New Roman"/>
          <w:sz w:val="24"/>
          <w:szCs w:val="24"/>
        </w:rPr>
        <w:t>светский характер образования;</w:t>
      </w:r>
    </w:p>
    <w:p w:rsidR="00A6283A" w:rsidRPr="00290723" w:rsidRDefault="00A6283A" w:rsidP="00A6283A">
      <w:pPr>
        <w:pStyle w:val="a3"/>
        <w:numPr>
          <w:ilvl w:val="0"/>
          <w:numId w:val="4"/>
        </w:numPr>
        <w:spacing w:after="0" w:line="240" w:lineRule="atLeast"/>
        <w:ind w:right="-1"/>
        <w:jc w:val="both"/>
        <w:rPr>
          <w:rFonts w:ascii="Times New Roman" w:hAnsi="Times New Roman"/>
          <w:sz w:val="24"/>
          <w:szCs w:val="24"/>
        </w:rPr>
      </w:pPr>
      <w:r w:rsidRPr="00290723">
        <w:rPr>
          <w:rFonts w:ascii="Times New Roman" w:hAnsi="Times New Roman"/>
          <w:sz w:val="24"/>
          <w:szCs w:val="24"/>
        </w:rPr>
        <w:t>свобода выбора получения образования согласно склонностям и потребностям ученика, создание условий для самореализации каждого ученика, свободное развитие способностей, включая предоставление права выбора форм получения образования, а также предоставление педагогическим работникам свободы в выборе форм обучения, методов обучения и воспитания;</w:t>
      </w:r>
    </w:p>
    <w:p w:rsidR="00A6283A" w:rsidRPr="00290723" w:rsidRDefault="00A6283A" w:rsidP="00A6283A">
      <w:pPr>
        <w:pStyle w:val="a3"/>
        <w:numPr>
          <w:ilvl w:val="0"/>
          <w:numId w:val="4"/>
        </w:numPr>
        <w:spacing w:after="0" w:line="240" w:lineRule="atLeast"/>
        <w:ind w:right="-1"/>
        <w:jc w:val="both"/>
        <w:rPr>
          <w:rFonts w:ascii="Times New Roman" w:hAnsi="Times New Roman"/>
          <w:sz w:val="24"/>
          <w:szCs w:val="24"/>
        </w:rPr>
      </w:pPr>
      <w:r w:rsidRPr="00290723">
        <w:rPr>
          <w:rFonts w:ascii="Times New Roman" w:hAnsi="Times New Roman"/>
          <w:sz w:val="24"/>
          <w:szCs w:val="24"/>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6283A" w:rsidRPr="00290723" w:rsidRDefault="00A6283A" w:rsidP="00A6283A">
      <w:pPr>
        <w:pStyle w:val="a3"/>
        <w:numPr>
          <w:ilvl w:val="0"/>
          <w:numId w:val="4"/>
        </w:numPr>
        <w:spacing w:after="0" w:line="240" w:lineRule="atLeast"/>
        <w:ind w:right="-1"/>
        <w:jc w:val="both"/>
        <w:rPr>
          <w:rFonts w:ascii="Times New Roman" w:hAnsi="Times New Roman"/>
          <w:sz w:val="24"/>
          <w:szCs w:val="24"/>
        </w:rPr>
      </w:pPr>
      <w:r w:rsidRPr="00290723">
        <w:rPr>
          <w:rFonts w:ascii="Times New Roman" w:hAnsi="Times New Roman"/>
          <w:sz w:val="24"/>
          <w:szCs w:val="24"/>
        </w:rPr>
        <w:t>информационная открытость и публичная отчетность ОУ;</w:t>
      </w:r>
    </w:p>
    <w:p w:rsidR="00A6283A" w:rsidRPr="00290723" w:rsidRDefault="00A6283A" w:rsidP="00A6283A">
      <w:pPr>
        <w:pStyle w:val="a3"/>
        <w:numPr>
          <w:ilvl w:val="0"/>
          <w:numId w:val="4"/>
        </w:numPr>
        <w:spacing w:after="0" w:line="240" w:lineRule="atLeast"/>
        <w:ind w:right="-1"/>
        <w:jc w:val="both"/>
        <w:rPr>
          <w:rFonts w:ascii="Times New Roman" w:hAnsi="Times New Roman"/>
          <w:sz w:val="24"/>
          <w:szCs w:val="24"/>
        </w:rPr>
      </w:pPr>
      <w:r w:rsidRPr="00290723">
        <w:rPr>
          <w:rFonts w:ascii="Times New Roman" w:hAnsi="Times New Roman"/>
          <w:sz w:val="24"/>
          <w:szCs w:val="24"/>
        </w:rPr>
        <w:lastRenderedPageBreak/>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ОУ;</w:t>
      </w:r>
    </w:p>
    <w:p w:rsidR="00A6283A" w:rsidRDefault="00A6283A" w:rsidP="00A6283A">
      <w:pPr>
        <w:pStyle w:val="3"/>
        <w:spacing w:before="0" w:after="0" w:line="240" w:lineRule="atLeast"/>
        <w:jc w:val="center"/>
        <w:rPr>
          <w:rFonts w:ascii="Times New Roman" w:hAnsi="Times New Roman"/>
          <w:sz w:val="24"/>
          <w:szCs w:val="24"/>
          <w:highlight w:val="yellow"/>
        </w:rPr>
      </w:pPr>
    </w:p>
    <w:p w:rsidR="00A6283A" w:rsidRPr="00623E16" w:rsidRDefault="00C772A7" w:rsidP="00A6283A">
      <w:pPr>
        <w:pStyle w:val="3"/>
        <w:spacing w:before="0" w:after="0" w:line="240" w:lineRule="atLeast"/>
        <w:jc w:val="center"/>
        <w:rPr>
          <w:rFonts w:ascii="Times New Roman" w:hAnsi="Times New Roman"/>
          <w:sz w:val="24"/>
          <w:szCs w:val="24"/>
        </w:rPr>
      </w:pPr>
      <w:hyperlink w:anchor="_ОГЛАВЛЕНИЕ" w:history="1">
        <w:r w:rsidR="00A6283A" w:rsidRPr="00623E16">
          <w:rPr>
            <w:rStyle w:val="ab"/>
            <w:rFonts w:ascii="Times New Roman" w:hAnsi="Times New Roman"/>
            <w:color w:val="auto"/>
            <w:sz w:val="24"/>
            <w:szCs w:val="24"/>
          </w:rPr>
          <w:t>Миссия школы</w:t>
        </w:r>
      </w:hyperlink>
    </w:p>
    <w:p w:rsidR="00A6283A" w:rsidRPr="004A351F" w:rsidRDefault="00A6283A" w:rsidP="00A6283A">
      <w:pPr>
        <w:ind w:firstLine="709"/>
        <w:jc w:val="both"/>
        <w:rPr>
          <w:highlight w:val="yellow"/>
        </w:rPr>
      </w:pPr>
      <w:r w:rsidRPr="004A351F">
        <w:rPr>
          <w:sz w:val="24"/>
          <w:szCs w:val="24"/>
        </w:rPr>
        <w:t>Социально-педагогическая миссия школы состоит в  удовлетворении образовательных п</w:t>
      </w:r>
      <w:r>
        <w:rPr>
          <w:sz w:val="24"/>
          <w:szCs w:val="24"/>
        </w:rPr>
        <w:t>отребностей жителей Долотинского</w:t>
      </w:r>
      <w:r w:rsidRPr="004A351F">
        <w:rPr>
          <w:sz w:val="24"/>
          <w:szCs w:val="24"/>
        </w:rPr>
        <w:t xml:space="preserve"> сельского поселения Красносулинского района и близлежащих населенных пунктов: обучении и воспитании на основе базовых ценностей школы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w:t>
      </w:r>
    </w:p>
    <w:p w:rsidR="00A6283A" w:rsidRPr="00D41D55" w:rsidRDefault="00A6283A" w:rsidP="00A6283A">
      <w:pPr>
        <w:jc w:val="center"/>
        <w:rPr>
          <w:b/>
          <w:sz w:val="24"/>
          <w:szCs w:val="24"/>
        </w:rPr>
      </w:pPr>
      <w:r w:rsidRPr="00D41D55">
        <w:rPr>
          <w:b/>
          <w:sz w:val="24"/>
          <w:szCs w:val="24"/>
        </w:rPr>
        <w:t>Проблема:</w:t>
      </w:r>
    </w:p>
    <w:p w:rsidR="00A6283A" w:rsidRPr="00D41D55" w:rsidRDefault="00A6283A" w:rsidP="00A6283A">
      <w:pPr>
        <w:suppressAutoHyphens/>
        <w:ind w:left="-60" w:right="-427"/>
        <w:jc w:val="both"/>
        <w:rPr>
          <w:sz w:val="24"/>
          <w:szCs w:val="24"/>
          <w:lang w:eastAsia="ar-SA"/>
        </w:rPr>
      </w:pPr>
      <w:r w:rsidRPr="00D41D55">
        <w:rPr>
          <w:sz w:val="24"/>
          <w:szCs w:val="24"/>
          <w:lang w:eastAsia="ar-SA"/>
        </w:rPr>
        <w:t>создание комфортной образовательной среды на основе индивидуальной работы с обучающимися.</w:t>
      </w:r>
    </w:p>
    <w:p w:rsidR="00A6283A" w:rsidRPr="00064787" w:rsidRDefault="00A6283A" w:rsidP="00A6283A"/>
    <w:p w:rsidR="00A6283A" w:rsidRDefault="00A6283A" w:rsidP="00A6283A">
      <w:pPr>
        <w:pStyle w:val="6"/>
        <w:spacing w:before="0" w:after="0" w:line="240" w:lineRule="atLeast"/>
        <w:ind w:right="-427"/>
        <w:jc w:val="center"/>
        <w:rPr>
          <w:rFonts w:ascii="Times New Roman" w:hAnsi="Times New Roman"/>
          <w:sz w:val="24"/>
          <w:szCs w:val="24"/>
        </w:rPr>
      </w:pPr>
      <w:r w:rsidRPr="00290723">
        <w:rPr>
          <w:rFonts w:ascii="Times New Roman" w:hAnsi="Times New Roman"/>
          <w:sz w:val="24"/>
          <w:szCs w:val="24"/>
        </w:rPr>
        <w:t>Цели, задачи и приоритетные н</w:t>
      </w:r>
      <w:r>
        <w:rPr>
          <w:rFonts w:ascii="Times New Roman" w:hAnsi="Times New Roman"/>
          <w:sz w:val="24"/>
          <w:szCs w:val="24"/>
        </w:rPr>
        <w:t>аправления  </w:t>
      </w:r>
    </w:p>
    <w:p w:rsidR="00A6283A" w:rsidRPr="00290723" w:rsidRDefault="00A6283A" w:rsidP="00A6283A">
      <w:pPr>
        <w:pStyle w:val="6"/>
        <w:spacing w:before="0" w:after="0" w:line="240" w:lineRule="atLeast"/>
        <w:ind w:right="-427"/>
        <w:jc w:val="center"/>
        <w:rPr>
          <w:rFonts w:ascii="Times New Roman" w:hAnsi="Times New Roman"/>
          <w:sz w:val="24"/>
          <w:szCs w:val="24"/>
        </w:rPr>
      </w:pPr>
      <w:r>
        <w:rPr>
          <w:rFonts w:ascii="Times New Roman" w:hAnsi="Times New Roman"/>
          <w:sz w:val="24"/>
          <w:szCs w:val="24"/>
        </w:rPr>
        <w:t>работы школы на 20</w:t>
      </w:r>
      <w:r w:rsidR="00C772A7">
        <w:rPr>
          <w:rFonts w:ascii="Times New Roman" w:hAnsi="Times New Roman"/>
          <w:sz w:val="24"/>
          <w:szCs w:val="24"/>
        </w:rPr>
        <w:t>21</w:t>
      </w:r>
      <w:r>
        <w:rPr>
          <w:rFonts w:ascii="Times New Roman" w:hAnsi="Times New Roman"/>
          <w:sz w:val="24"/>
          <w:szCs w:val="24"/>
        </w:rPr>
        <w:t>-202</w:t>
      </w:r>
      <w:r w:rsidR="00C772A7">
        <w:rPr>
          <w:rFonts w:ascii="Times New Roman" w:hAnsi="Times New Roman"/>
          <w:sz w:val="24"/>
          <w:szCs w:val="24"/>
        </w:rPr>
        <w:t>2</w:t>
      </w:r>
      <w:r w:rsidRPr="00290723">
        <w:rPr>
          <w:rFonts w:ascii="Times New Roman" w:hAnsi="Times New Roman"/>
          <w:sz w:val="24"/>
          <w:szCs w:val="24"/>
        </w:rPr>
        <w:t xml:space="preserve"> учебный год</w:t>
      </w:r>
    </w:p>
    <w:p w:rsidR="00A6283A" w:rsidRPr="00290723" w:rsidRDefault="00A6283A" w:rsidP="00A6283A">
      <w:pPr>
        <w:spacing w:line="240" w:lineRule="atLeast"/>
        <w:ind w:right="-427"/>
        <w:jc w:val="center"/>
        <w:rPr>
          <w:sz w:val="24"/>
          <w:szCs w:val="24"/>
          <w:u w:val="single"/>
        </w:rPr>
      </w:pPr>
      <w:r w:rsidRPr="00290723">
        <w:rPr>
          <w:sz w:val="24"/>
          <w:szCs w:val="24"/>
          <w:u w:val="single"/>
        </w:rPr>
        <w:t>Школа ставит перед собой следующие цели:</w:t>
      </w:r>
    </w:p>
    <w:p w:rsidR="00A6283A" w:rsidRPr="00E8467B" w:rsidRDefault="00A6283A" w:rsidP="00A6283A">
      <w:pPr>
        <w:pStyle w:val="a5"/>
        <w:spacing w:before="0" w:beforeAutospacing="0" w:after="0" w:afterAutospacing="0" w:line="240" w:lineRule="atLeast"/>
        <w:ind w:right="-427"/>
        <w:jc w:val="both"/>
        <w:rPr>
          <w:b/>
        </w:rPr>
      </w:pPr>
      <w:r w:rsidRPr="00E8467B">
        <w:rPr>
          <w:b/>
        </w:rPr>
        <w:t>1. Повысить качество образования школьников путем освоения и внедрения технологий, способствующих становлению выпускника как компетентной, социально-интегрированной и мобильной личности, способной к полноценному и эффективному участию в общественной и профессиональной жизнедеятельности, самоопределению и самореализации в социуме.</w:t>
      </w:r>
    </w:p>
    <w:p w:rsidR="00A6283A" w:rsidRPr="00290723" w:rsidRDefault="00A6283A" w:rsidP="00A6283A">
      <w:pPr>
        <w:pStyle w:val="a5"/>
        <w:spacing w:before="0" w:beforeAutospacing="0" w:after="0" w:afterAutospacing="0" w:line="240" w:lineRule="atLeast"/>
        <w:ind w:right="-427"/>
        <w:jc w:val="center"/>
        <w:rPr>
          <w:u w:val="single"/>
        </w:rPr>
      </w:pPr>
      <w:r w:rsidRPr="00290723">
        <w:rPr>
          <w:u w:val="single"/>
        </w:rPr>
        <w:t>Пути решения:</w:t>
      </w:r>
    </w:p>
    <w:p w:rsidR="00A6283A" w:rsidRPr="00290723" w:rsidRDefault="00A6283A" w:rsidP="00A6283A">
      <w:pPr>
        <w:tabs>
          <w:tab w:val="left" w:pos="360"/>
        </w:tabs>
        <w:spacing w:line="240" w:lineRule="atLeast"/>
        <w:ind w:right="-427"/>
        <w:jc w:val="both"/>
        <w:rPr>
          <w:sz w:val="24"/>
          <w:szCs w:val="24"/>
        </w:rPr>
      </w:pPr>
      <w:r w:rsidRPr="00290723">
        <w:rPr>
          <w:sz w:val="24"/>
          <w:szCs w:val="24"/>
        </w:rPr>
        <w:t xml:space="preserve">повышение качества образования на основе компетентностного подхода и преемственности образовательных программ на всех ступенях общего образования в условиях вариативного обучения; </w:t>
      </w:r>
    </w:p>
    <w:p w:rsidR="00A6283A" w:rsidRPr="00290723" w:rsidRDefault="00A6283A" w:rsidP="00A6283A">
      <w:pPr>
        <w:pStyle w:val="a5"/>
        <w:tabs>
          <w:tab w:val="left" w:pos="360"/>
        </w:tabs>
        <w:spacing w:before="0" w:beforeAutospacing="0" w:after="0" w:afterAutospacing="0" w:line="240" w:lineRule="atLeast"/>
        <w:ind w:right="-427"/>
        <w:jc w:val="both"/>
      </w:pPr>
      <w:r w:rsidRPr="00290723">
        <w:t>устойчивое повышение качества знаний учащихся среднего и старшего звена, обеспечивающее в дальнейшем успешное социальное положение выпускника школы;</w:t>
      </w:r>
    </w:p>
    <w:p w:rsidR="00A6283A" w:rsidRPr="00290723" w:rsidRDefault="00A6283A" w:rsidP="00A6283A">
      <w:pPr>
        <w:pStyle w:val="a5"/>
        <w:tabs>
          <w:tab w:val="left" w:pos="360"/>
        </w:tabs>
        <w:spacing w:before="0" w:beforeAutospacing="0" w:after="0" w:afterAutospacing="0" w:line="240" w:lineRule="atLeast"/>
        <w:ind w:right="-427"/>
        <w:jc w:val="both"/>
      </w:pPr>
      <w:r w:rsidRPr="00290723">
        <w:t>использование и совершенствование инновационных организационно-педагогических и образовательных технологий, образовательных программ, учебников и учебных пособий;</w:t>
      </w:r>
    </w:p>
    <w:p w:rsidR="00A6283A" w:rsidRPr="00290723" w:rsidRDefault="00A6283A" w:rsidP="00A6283A">
      <w:pPr>
        <w:pStyle w:val="a5"/>
        <w:tabs>
          <w:tab w:val="left" w:pos="360"/>
        </w:tabs>
        <w:spacing w:before="0" w:beforeAutospacing="0" w:after="0" w:afterAutospacing="0" w:line="240" w:lineRule="atLeast"/>
        <w:ind w:right="-427"/>
        <w:jc w:val="both"/>
      </w:pPr>
      <w:r w:rsidRPr="00290723">
        <w:t>создание условий обучающимся с высокой мотивацией к обучению, активной научно-исследовательской деятельности;</w:t>
      </w:r>
    </w:p>
    <w:p w:rsidR="00A6283A" w:rsidRPr="00290723" w:rsidRDefault="00A6283A" w:rsidP="00A6283A">
      <w:pPr>
        <w:pStyle w:val="a5"/>
        <w:tabs>
          <w:tab w:val="left" w:pos="360"/>
        </w:tabs>
        <w:spacing w:before="0" w:beforeAutospacing="0" w:after="0" w:afterAutospacing="0" w:line="240" w:lineRule="atLeast"/>
        <w:ind w:right="-427"/>
        <w:jc w:val="both"/>
      </w:pPr>
      <w:r w:rsidRPr="00290723">
        <w:t>создание эмоционального комфорта и условий для самовыражения, самопознания,  саморазвития и самоопределения каждого ученика;</w:t>
      </w:r>
    </w:p>
    <w:p w:rsidR="00A6283A" w:rsidRPr="00290723" w:rsidRDefault="00A6283A" w:rsidP="00A6283A">
      <w:pPr>
        <w:pStyle w:val="a5"/>
        <w:tabs>
          <w:tab w:val="left" w:pos="360"/>
        </w:tabs>
        <w:spacing w:before="0" w:beforeAutospacing="0" w:after="0" w:afterAutospacing="0" w:line="240" w:lineRule="atLeast"/>
        <w:ind w:right="-427"/>
        <w:jc w:val="both"/>
      </w:pPr>
      <w:r w:rsidRPr="00290723">
        <w:t>совершенствование профильного обучения на основе индивидуальных учебных планов;</w:t>
      </w:r>
    </w:p>
    <w:p w:rsidR="00A6283A" w:rsidRPr="00290723" w:rsidRDefault="00A6283A" w:rsidP="00A6283A">
      <w:pPr>
        <w:pStyle w:val="a5"/>
        <w:tabs>
          <w:tab w:val="left" w:pos="360"/>
        </w:tabs>
        <w:spacing w:before="0" w:beforeAutospacing="0" w:after="0" w:afterAutospacing="0" w:line="240" w:lineRule="atLeast"/>
        <w:ind w:right="-427"/>
        <w:jc w:val="both"/>
      </w:pPr>
      <w:r w:rsidRPr="00290723">
        <w:t>совершенствование процедуры мониторинга обученности школьников с целью повышения качества образования.</w:t>
      </w:r>
    </w:p>
    <w:p w:rsidR="00A6283A" w:rsidRPr="003A4881" w:rsidRDefault="00A6283A" w:rsidP="00A6283A">
      <w:pPr>
        <w:pStyle w:val="a5"/>
        <w:spacing w:before="0" w:beforeAutospacing="0" w:after="0" w:afterAutospacing="0" w:line="240" w:lineRule="atLeast"/>
        <w:ind w:right="-427"/>
        <w:jc w:val="both"/>
      </w:pPr>
      <w:r w:rsidRPr="003A4881">
        <w:rPr>
          <w:b/>
        </w:rPr>
        <w:t>2. Продолжить работу над созданием условий для развития личности учащегося, умеющего быстро адаптироваться в информационном пространстве обладающей инициативностью, самостоятельностью.  Подготовка востребованных и конкурентоспособных во многих сферах деятельности выпускников</w:t>
      </w:r>
      <w:r w:rsidRPr="003A4881">
        <w:t>.</w:t>
      </w:r>
    </w:p>
    <w:p w:rsidR="00A6283A" w:rsidRPr="00290723" w:rsidRDefault="00A6283A" w:rsidP="00A6283A">
      <w:pPr>
        <w:pStyle w:val="a5"/>
        <w:spacing w:before="0" w:beforeAutospacing="0" w:after="0" w:afterAutospacing="0" w:line="240" w:lineRule="atLeast"/>
        <w:ind w:right="-427"/>
        <w:jc w:val="center"/>
        <w:rPr>
          <w:u w:val="single"/>
        </w:rPr>
      </w:pPr>
      <w:r w:rsidRPr="00290723">
        <w:rPr>
          <w:u w:val="single"/>
        </w:rPr>
        <w:t>Пути решения:</w:t>
      </w:r>
    </w:p>
    <w:p w:rsidR="00A6283A" w:rsidRPr="00290723" w:rsidRDefault="00A6283A" w:rsidP="00A6283A">
      <w:pPr>
        <w:spacing w:line="240" w:lineRule="atLeast"/>
        <w:ind w:right="-427"/>
        <w:jc w:val="both"/>
        <w:rPr>
          <w:sz w:val="24"/>
          <w:szCs w:val="24"/>
        </w:rPr>
      </w:pPr>
      <w:r w:rsidRPr="00290723">
        <w:rPr>
          <w:sz w:val="24"/>
          <w:szCs w:val="24"/>
        </w:rPr>
        <w:t xml:space="preserve">обеспечение благоприятных условий для гармоничного развития личности всех обучающихся; </w:t>
      </w:r>
    </w:p>
    <w:p w:rsidR="00A6283A" w:rsidRPr="00290723" w:rsidRDefault="00A6283A" w:rsidP="00A6283A">
      <w:pPr>
        <w:spacing w:line="240" w:lineRule="atLeast"/>
        <w:ind w:right="-427"/>
        <w:jc w:val="both"/>
        <w:rPr>
          <w:sz w:val="24"/>
          <w:szCs w:val="24"/>
        </w:rPr>
      </w:pPr>
      <w:r w:rsidRPr="00290723">
        <w:rPr>
          <w:sz w:val="24"/>
          <w:szCs w:val="24"/>
        </w:rPr>
        <w:t>повышение эффективности учебного процесса посредством применения инновационных педагогических технологий обучения, ориентированных на личность учеников, развитие у них познавательного интереса, навыков проектной и исследовательской деятельности;</w:t>
      </w:r>
    </w:p>
    <w:p w:rsidR="00A6283A" w:rsidRPr="00290723" w:rsidRDefault="00A6283A" w:rsidP="00A6283A">
      <w:pPr>
        <w:spacing w:line="240" w:lineRule="atLeast"/>
        <w:ind w:right="-427"/>
        <w:jc w:val="both"/>
        <w:rPr>
          <w:sz w:val="24"/>
          <w:szCs w:val="24"/>
        </w:rPr>
      </w:pPr>
      <w:r w:rsidRPr="00290723">
        <w:rPr>
          <w:sz w:val="24"/>
          <w:szCs w:val="24"/>
        </w:rPr>
        <w:t>способствование поддержанию личности воспитанника в различных жизненных обстоятельствах;</w:t>
      </w:r>
    </w:p>
    <w:p w:rsidR="00A6283A" w:rsidRPr="00290723" w:rsidRDefault="00A6283A" w:rsidP="00A6283A">
      <w:pPr>
        <w:spacing w:line="240" w:lineRule="atLeast"/>
        <w:ind w:right="-427"/>
        <w:jc w:val="both"/>
        <w:rPr>
          <w:sz w:val="24"/>
          <w:szCs w:val="24"/>
        </w:rPr>
      </w:pPr>
      <w:r w:rsidRPr="00290723">
        <w:rPr>
          <w:sz w:val="24"/>
          <w:szCs w:val="24"/>
        </w:rPr>
        <w:t>создание условий, способствующих формированию индивидуальной траектории развития ученика на основе потребностей и возможностей;</w:t>
      </w:r>
    </w:p>
    <w:p w:rsidR="00A6283A" w:rsidRPr="00290723" w:rsidRDefault="00A6283A" w:rsidP="00A6283A">
      <w:pPr>
        <w:spacing w:line="240" w:lineRule="atLeast"/>
        <w:ind w:right="-427"/>
        <w:jc w:val="both"/>
        <w:rPr>
          <w:sz w:val="24"/>
          <w:szCs w:val="24"/>
        </w:rPr>
      </w:pPr>
      <w:r w:rsidRPr="00290723">
        <w:rPr>
          <w:sz w:val="24"/>
          <w:szCs w:val="24"/>
        </w:rPr>
        <w:t>развитие инициативы и самостоятельности учащихся в урочных и во внеурочных видах деятельности;</w:t>
      </w:r>
    </w:p>
    <w:p w:rsidR="00A6283A" w:rsidRPr="00290723" w:rsidRDefault="00A6283A" w:rsidP="00A6283A">
      <w:pPr>
        <w:spacing w:line="240" w:lineRule="atLeast"/>
        <w:ind w:right="-427"/>
        <w:jc w:val="both"/>
        <w:rPr>
          <w:sz w:val="24"/>
          <w:szCs w:val="24"/>
        </w:rPr>
      </w:pPr>
      <w:r w:rsidRPr="00290723">
        <w:rPr>
          <w:sz w:val="24"/>
          <w:szCs w:val="24"/>
        </w:rPr>
        <w:t xml:space="preserve">создание условий для творческого саморазвития каждого учителя, его самореализации в профессиональной деятельности; </w:t>
      </w:r>
    </w:p>
    <w:p w:rsidR="00A6283A" w:rsidRPr="00290723" w:rsidRDefault="00A6283A" w:rsidP="00A6283A">
      <w:pPr>
        <w:spacing w:line="240" w:lineRule="atLeast"/>
        <w:ind w:right="-427"/>
        <w:jc w:val="both"/>
        <w:rPr>
          <w:sz w:val="24"/>
          <w:szCs w:val="24"/>
        </w:rPr>
      </w:pPr>
      <w:r w:rsidRPr="00290723">
        <w:rPr>
          <w:sz w:val="24"/>
          <w:szCs w:val="24"/>
        </w:rPr>
        <w:lastRenderedPageBreak/>
        <w:t>развитие у учащихся инициативы, стремления к самообразованию и саморазвитию, способности к успешной социализации в обществе;</w:t>
      </w:r>
    </w:p>
    <w:p w:rsidR="00A6283A" w:rsidRPr="00290723" w:rsidRDefault="00A6283A" w:rsidP="00A6283A">
      <w:pPr>
        <w:spacing w:line="240" w:lineRule="atLeast"/>
        <w:ind w:right="-427"/>
        <w:jc w:val="both"/>
        <w:rPr>
          <w:sz w:val="24"/>
          <w:szCs w:val="24"/>
        </w:rPr>
      </w:pPr>
      <w:r w:rsidRPr="00290723">
        <w:rPr>
          <w:sz w:val="24"/>
          <w:szCs w:val="24"/>
        </w:rPr>
        <w:t>создание для учащихся условий возможности профессионального выбора путем выявления социального запроса учащихся и родителей, организация профориентационной работы в школе.</w:t>
      </w:r>
    </w:p>
    <w:p w:rsidR="00A6283A" w:rsidRPr="00290723" w:rsidRDefault="00A6283A" w:rsidP="00A6283A">
      <w:pPr>
        <w:pStyle w:val="a5"/>
        <w:spacing w:before="0" w:beforeAutospacing="0" w:after="0" w:afterAutospacing="0" w:line="240" w:lineRule="atLeast"/>
        <w:ind w:right="-427"/>
        <w:jc w:val="both"/>
        <w:rPr>
          <w:b/>
        </w:rPr>
      </w:pPr>
    </w:p>
    <w:p w:rsidR="00A6283A" w:rsidRPr="00290723" w:rsidRDefault="00A6283A" w:rsidP="00A6283A">
      <w:pPr>
        <w:pStyle w:val="a5"/>
        <w:spacing w:before="0" w:beforeAutospacing="0" w:after="0" w:afterAutospacing="0" w:line="240" w:lineRule="atLeast"/>
        <w:ind w:right="-427"/>
        <w:jc w:val="both"/>
        <w:rPr>
          <w:b/>
        </w:rPr>
      </w:pPr>
      <w:r w:rsidRPr="00290723">
        <w:rPr>
          <w:b/>
        </w:rPr>
        <w:t>3. Продолжить работу над созданием условий для воспитания обучающихся в соответствии с концепцией модели выпускника школы, способствовать формированию образа выпускника - человека здорового физически, психически, нравственно, социально, обладающего устойчивой системой духовных ценностей, через расширение и совершенствование внеклассной воспитательной работы с учащимися и обеспечения единства в работе школы со всеми внешкольными учреждениями.</w:t>
      </w:r>
    </w:p>
    <w:p w:rsidR="00A6283A" w:rsidRPr="00290723" w:rsidRDefault="00A6283A" w:rsidP="00A6283A">
      <w:pPr>
        <w:pStyle w:val="a5"/>
        <w:spacing w:before="0" w:beforeAutospacing="0" w:after="0" w:afterAutospacing="0" w:line="240" w:lineRule="atLeast"/>
        <w:ind w:right="-427"/>
        <w:jc w:val="center"/>
        <w:rPr>
          <w:u w:val="single"/>
        </w:rPr>
      </w:pPr>
      <w:r w:rsidRPr="00290723">
        <w:rPr>
          <w:u w:val="single"/>
        </w:rPr>
        <w:t>Пути решения:</w:t>
      </w:r>
    </w:p>
    <w:p w:rsidR="00A6283A" w:rsidRPr="00290723" w:rsidRDefault="00A6283A" w:rsidP="00A6283A">
      <w:pPr>
        <w:pStyle w:val="a6"/>
        <w:tabs>
          <w:tab w:val="left" w:pos="360"/>
        </w:tabs>
        <w:spacing w:after="0" w:line="240" w:lineRule="atLeast"/>
        <w:ind w:left="0" w:right="-427"/>
        <w:jc w:val="both"/>
        <w:rPr>
          <w:sz w:val="24"/>
          <w:szCs w:val="24"/>
        </w:rPr>
      </w:pPr>
      <w:r w:rsidRPr="00290723">
        <w:rPr>
          <w:sz w:val="24"/>
          <w:szCs w:val="24"/>
        </w:rPr>
        <w:t>формирование у детей гражданско – патриотического сознания;</w:t>
      </w:r>
    </w:p>
    <w:p w:rsidR="00A6283A" w:rsidRPr="00290723" w:rsidRDefault="00A6283A" w:rsidP="00A6283A">
      <w:pPr>
        <w:pStyle w:val="a6"/>
        <w:tabs>
          <w:tab w:val="left" w:pos="360"/>
        </w:tabs>
        <w:spacing w:after="0" w:line="240" w:lineRule="atLeast"/>
        <w:ind w:left="0" w:right="-427"/>
        <w:jc w:val="both"/>
        <w:rPr>
          <w:sz w:val="24"/>
          <w:szCs w:val="24"/>
        </w:rPr>
      </w:pPr>
      <w:r w:rsidRPr="00290723">
        <w:rPr>
          <w:sz w:val="24"/>
          <w:szCs w:val="24"/>
        </w:rPr>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ребёнка;</w:t>
      </w:r>
    </w:p>
    <w:p w:rsidR="00A6283A" w:rsidRPr="00290723" w:rsidRDefault="00A6283A" w:rsidP="00A6283A">
      <w:pPr>
        <w:pStyle w:val="a6"/>
        <w:tabs>
          <w:tab w:val="left" w:pos="360"/>
        </w:tabs>
        <w:spacing w:after="0" w:line="240" w:lineRule="atLeast"/>
        <w:ind w:left="0" w:right="-427"/>
        <w:jc w:val="both"/>
        <w:rPr>
          <w:sz w:val="24"/>
          <w:szCs w:val="24"/>
        </w:rPr>
      </w:pPr>
      <w:r w:rsidRPr="00290723">
        <w:rPr>
          <w:sz w:val="24"/>
          <w:szCs w:val="24"/>
        </w:rPr>
        <w:t>вовлечение родителей в учебно – воспитательный процесс; изучение воспитательного потенциала семьи;</w:t>
      </w:r>
    </w:p>
    <w:p w:rsidR="00A6283A" w:rsidRPr="00290723" w:rsidRDefault="00A6283A" w:rsidP="00A6283A">
      <w:pPr>
        <w:pStyle w:val="a6"/>
        <w:tabs>
          <w:tab w:val="left" w:pos="360"/>
        </w:tabs>
        <w:spacing w:after="0" w:line="240" w:lineRule="atLeast"/>
        <w:ind w:left="0" w:right="-427"/>
        <w:jc w:val="both"/>
        <w:rPr>
          <w:sz w:val="24"/>
          <w:szCs w:val="24"/>
        </w:rPr>
      </w:pPr>
      <w:r w:rsidRPr="00290723">
        <w:rPr>
          <w:sz w:val="24"/>
          <w:szCs w:val="24"/>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A6283A" w:rsidRPr="00290723" w:rsidRDefault="00A6283A" w:rsidP="00A6283A">
      <w:pPr>
        <w:pStyle w:val="a6"/>
        <w:tabs>
          <w:tab w:val="left" w:pos="360"/>
        </w:tabs>
        <w:spacing w:after="0" w:line="240" w:lineRule="atLeast"/>
        <w:ind w:left="0" w:right="-427"/>
        <w:jc w:val="both"/>
        <w:rPr>
          <w:sz w:val="24"/>
          <w:szCs w:val="24"/>
        </w:rPr>
      </w:pPr>
      <w:r w:rsidRPr="00290723">
        <w:rPr>
          <w:sz w:val="24"/>
          <w:szCs w:val="24"/>
        </w:rPr>
        <w:t>социализация учащихся – формирование убеждений, мировоззрения, системы социальных установок, подготовка их к жизни в условиях современной действительности;</w:t>
      </w:r>
    </w:p>
    <w:p w:rsidR="00A6283A" w:rsidRPr="00290723" w:rsidRDefault="00A6283A" w:rsidP="00A6283A">
      <w:pPr>
        <w:pStyle w:val="a6"/>
        <w:tabs>
          <w:tab w:val="left" w:pos="360"/>
        </w:tabs>
        <w:spacing w:after="0" w:line="240" w:lineRule="atLeast"/>
        <w:ind w:left="0" w:right="-427"/>
        <w:jc w:val="both"/>
        <w:rPr>
          <w:sz w:val="24"/>
          <w:szCs w:val="24"/>
        </w:rPr>
      </w:pPr>
      <w:r w:rsidRPr="00290723">
        <w:rPr>
          <w:sz w:val="24"/>
          <w:szCs w:val="24"/>
        </w:rPr>
        <w:t>использование инновационных подходов к организации учебно- воспитательного процесса и внедрение современных технологий учебной и воспитательной работы в образовательный процесс школы;</w:t>
      </w:r>
    </w:p>
    <w:p w:rsidR="00A6283A" w:rsidRPr="00290723" w:rsidRDefault="00A6283A" w:rsidP="00A6283A">
      <w:pPr>
        <w:pStyle w:val="a6"/>
        <w:tabs>
          <w:tab w:val="left" w:pos="360"/>
        </w:tabs>
        <w:spacing w:after="0" w:line="240" w:lineRule="atLeast"/>
        <w:ind w:left="0" w:right="-427"/>
        <w:jc w:val="both"/>
        <w:rPr>
          <w:sz w:val="24"/>
          <w:szCs w:val="24"/>
        </w:rPr>
      </w:pPr>
      <w:r w:rsidRPr="00290723">
        <w:rPr>
          <w:sz w:val="24"/>
          <w:szCs w:val="24"/>
        </w:rPr>
        <w:t>развитие форм организации ученического самоуправления в целях формирования правовой грамотности и гражданского воспитания школьников.</w:t>
      </w:r>
    </w:p>
    <w:p w:rsidR="00A6283A" w:rsidRPr="00290723" w:rsidRDefault="00A6283A" w:rsidP="00A6283A">
      <w:pPr>
        <w:pStyle w:val="a6"/>
        <w:tabs>
          <w:tab w:val="left" w:pos="360"/>
        </w:tabs>
        <w:spacing w:after="0" w:line="240" w:lineRule="atLeast"/>
        <w:ind w:left="0" w:right="-427"/>
        <w:jc w:val="both"/>
        <w:rPr>
          <w:sz w:val="24"/>
          <w:szCs w:val="24"/>
        </w:rPr>
      </w:pPr>
      <w:r w:rsidRPr="00290723">
        <w:rPr>
          <w:sz w:val="24"/>
          <w:szCs w:val="24"/>
        </w:rPr>
        <w:t xml:space="preserve">продолжение работы по созданию положительного отношения к необходимости непрерывного обучения как условию жизненного успеха на основе использования воспитательного потенциала учебных предметов; </w:t>
      </w:r>
    </w:p>
    <w:p w:rsidR="00A6283A" w:rsidRPr="00290723" w:rsidRDefault="00A6283A" w:rsidP="00A6283A">
      <w:pPr>
        <w:pStyle w:val="a6"/>
        <w:tabs>
          <w:tab w:val="left" w:pos="360"/>
        </w:tabs>
        <w:spacing w:after="0" w:line="240" w:lineRule="atLeast"/>
        <w:ind w:left="0" w:right="-427"/>
        <w:jc w:val="both"/>
        <w:rPr>
          <w:sz w:val="24"/>
          <w:szCs w:val="24"/>
        </w:rPr>
      </w:pPr>
      <w:r w:rsidRPr="00290723">
        <w:rPr>
          <w:sz w:val="24"/>
          <w:szCs w:val="24"/>
        </w:rPr>
        <w:t>вовлечение учащихся школы в активную жизнь в социуме и общественных организациях;</w:t>
      </w:r>
    </w:p>
    <w:p w:rsidR="00A6283A" w:rsidRDefault="00A6283A" w:rsidP="00A6283A">
      <w:pPr>
        <w:pStyle w:val="a6"/>
        <w:tabs>
          <w:tab w:val="left" w:pos="360"/>
        </w:tabs>
        <w:spacing w:after="0" w:line="240" w:lineRule="atLeast"/>
        <w:ind w:left="0" w:right="-427"/>
        <w:jc w:val="both"/>
        <w:rPr>
          <w:sz w:val="24"/>
          <w:szCs w:val="24"/>
        </w:rPr>
      </w:pPr>
      <w:r w:rsidRPr="00290723">
        <w:rPr>
          <w:sz w:val="24"/>
          <w:szCs w:val="24"/>
        </w:rPr>
        <w:t>использование элементов прогнозирования и экспертной оценки результативности воспитательной системы школы.</w:t>
      </w:r>
    </w:p>
    <w:p w:rsidR="00A6283A" w:rsidRDefault="00A6283A" w:rsidP="00A6283A">
      <w:pPr>
        <w:spacing w:line="240" w:lineRule="atLeast"/>
        <w:ind w:right="-427"/>
        <w:jc w:val="center"/>
        <w:rPr>
          <w:b/>
          <w:sz w:val="24"/>
          <w:szCs w:val="24"/>
        </w:rPr>
      </w:pPr>
    </w:p>
    <w:p w:rsidR="00A6283A" w:rsidRPr="00290723" w:rsidRDefault="00A6283A" w:rsidP="00A6283A">
      <w:pPr>
        <w:spacing w:line="240" w:lineRule="atLeast"/>
        <w:ind w:right="-427"/>
        <w:jc w:val="center"/>
        <w:rPr>
          <w:sz w:val="24"/>
          <w:szCs w:val="24"/>
        </w:rPr>
      </w:pPr>
      <w:r w:rsidRPr="00290723">
        <w:rPr>
          <w:b/>
          <w:sz w:val="24"/>
          <w:szCs w:val="24"/>
        </w:rPr>
        <w:t>Задачи школы:</w:t>
      </w:r>
    </w:p>
    <w:p w:rsidR="00A6283A" w:rsidRPr="00C77C21" w:rsidRDefault="00A6283A" w:rsidP="00A6283A">
      <w:pPr>
        <w:spacing w:line="240" w:lineRule="atLeast"/>
        <w:ind w:right="-427"/>
        <w:rPr>
          <w:b/>
          <w:sz w:val="24"/>
          <w:szCs w:val="24"/>
        </w:rPr>
      </w:pPr>
      <w:r w:rsidRPr="00C77C21">
        <w:rPr>
          <w:b/>
          <w:sz w:val="24"/>
          <w:szCs w:val="24"/>
          <w:lang w:val="en-US"/>
        </w:rPr>
        <w:t>I</w:t>
      </w:r>
      <w:r w:rsidRPr="00C77C21">
        <w:rPr>
          <w:b/>
          <w:sz w:val="24"/>
          <w:szCs w:val="24"/>
        </w:rPr>
        <w:t xml:space="preserve">. В области обеспечения государственных гарантий </w:t>
      </w:r>
    </w:p>
    <w:p w:rsidR="00A6283A" w:rsidRPr="00C77C21" w:rsidRDefault="00A6283A" w:rsidP="00A6283A">
      <w:pPr>
        <w:spacing w:line="240" w:lineRule="atLeast"/>
        <w:ind w:right="-427"/>
        <w:rPr>
          <w:b/>
          <w:sz w:val="24"/>
          <w:szCs w:val="24"/>
        </w:rPr>
      </w:pPr>
      <w:r w:rsidRPr="00C77C21">
        <w:rPr>
          <w:b/>
          <w:sz w:val="24"/>
          <w:szCs w:val="24"/>
        </w:rPr>
        <w:t xml:space="preserve">доступности качественного образования: </w:t>
      </w:r>
    </w:p>
    <w:p w:rsidR="00A6283A" w:rsidRDefault="00A6283A" w:rsidP="00A6283A">
      <w:pPr>
        <w:numPr>
          <w:ilvl w:val="0"/>
          <w:numId w:val="38"/>
        </w:numPr>
        <w:spacing w:line="240" w:lineRule="atLeast"/>
        <w:ind w:right="-427"/>
        <w:jc w:val="both"/>
        <w:rPr>
          <w:sz w:val="24"/>
          <w:szCs w:val="24"/>
        </w:rPr>
      </w:pPr>
      <w:r w:rsidRPr="00290723">
        <w:rPr>
          <w:sz w:val="24"/>
          <w:szCs w:val="24"/>
        </w:rPr>
        <w:t>обеспечить обязательное получение учащимися школы основного и</w:t>
      </w:r>
      <w:r>
        <w:rPr>
          <w:sz w:val="24"/>
          <w:szCs w:val="24"/>
        </w:rPr>
        <w:t xml:space="preserve"> среднего общего </w:t>
      </w:r>
      <w:r w:rsidRPr="00290723">
        <w:rPr>
          <w:sz w:val="24"/>
          <w:szCs w:val="24"/>
        </w:rPr>
        <w:t xml:space="preserve">образования; </w:t>
      </w:r>
    </w:p>
    <w:p w:rsidR="00A6283A" w:rsidRPr="00290723" w:rsidRDefault="00A6283A" w:rsidP="00A6283A">
      <w:pPr>
        <w:numPr>
          <w:ilvl w:val="0"/>
          <w:numId w:val="38"/>
        </w:numPr>
        <w:spacing w:line="240" w:lineRule="atLeast"/>
        <w:ind w:right="-427"/>
        <w:jc w:val="both"/>
        <w:rPr>
          <w:sz w:val="24"/>
          <w:szCs w:val="24"/>
        </w:rPr>
      </w:pPr>
      <w:r w:rsidRPr="00290723">
        <w:rPr>
          <w:sz w:val="24"/>
          <w:szCs w:val="24"/>
        </w:rPr>
        <w:t>обеспечить выполнение требований российских образовательных стандартов по образовательным областям Базисного учебного плана;</w:t>
      </w:r>
    </w:p>
    <w:p w:rsidR="00A6283A" w:rsidRPr="00290723" w:rsidRDefault="00A6283A" w:rsidP="00A6283A">
      <w:pPr>
        <w:numPr>
          <w:ilvl w:val="0"/>
          <w:numId w:val="38"/>
        </w:numPr>
        <w:spacing w:line="240" w:lineRule="atLeast"/>
        <w:ind w:right="-427"/>
        <w:jc w:val="both"/>
        <w:rPr>
          <w:sz w:val="24"/>
          <w:szCs w:val="24"/>
        </w:rPr>
      </w:pPr>
      <w:r w:rsidRPr="00290723">
        <w:rPr>
          <w:sz w:val="24"/>
          <w:szCs w:val="24"/>
        </w:rPr>
        <w:t>обеспечить реализацию прав каждого школьника на получение образования в соответствии с его потребностями и возможностями;</w:t>
      </w:r>
      <w:r>
        <w:rPr>
          <w:sz w:val="24"/>
          <w:szCs w:val="24"/>
        </w:rPr>
        <w:t xml:space="preserve"> </w:t>
      </w:r>
      <w:r w:rsidRPr="00290723">
        <w:rPr>
          <w:sz w:val="24"/>
          <w:szCs w:val="24"/>
        </w:rPr>
        <w:t>обеспечить учащимся возможность доступа к ресурсам сети Интернет;</w:t>
      </w:r>
    </w:p>
    <w:p w:rsidR="00A6283A" w:rsidRPr="00290723" w:rsidRDefault="00A6283A" w:rsidP="00A6283A">
      <w:pPr>
        <w:numPr>
          <w:ilvl w:val="0"/>
          <w:numId w:val="38"/>
        </w:numPr>
        <w:spacing w:line="240" w:lineRule="atLeast"/>
        <w:ind w:right="-427"/>
        <w:jc w:val="both"/>
        <w:rPr>
          <w:sz w:val="24"/>
          <w:szCs w:val="24"/>
        </w:rPr>
      </w:pPr>
      <w:r w:rsidRPr="00290723">
        <w:rPr>
          <w:sz w:val="24"/>
          <w:szCs w:val="24"/>
        </w:rPr>
        <w:t xml:space="preserve">обеспечить психологическую защищенность учащихся в образовательном процессе; </w:t>
      </w:r>
    </w:p>
    <w:p w:rsidR="00A6283A" w:rsidRDefault="00A6283A" w:rsidP="00A6283A">
      <w:pPr>
        <w:numPr>
          <w:ilvl w:val="0"/>
          <w:numId w:val="38"/>
        </w:numPr>
        <w:spacing w:line="240" w:lineRule="atLeast"/>
        <w:ind w:right="-427"/>
        <w:jc w:val="both"/>
        <w:rPr>
          <w:sz w:val="24"/>
          <w:szCs w:val="24"/>
        </w:rPr>
      </w:pPr>
      <w:r w:rsidRPr="00290723">
        <w:rPr>
          <w:sz w:val="24"/>
          <w:szCs w:val="24"/>
        </w:rPr>
        <w:t>обеспечить выполнение требований санитарных норм, личной гигиены школьников, безопасных условий проведения в школе  учебно-воспитательного процесса.</w:t>
      </w:r>
    </w:p>
    <w:p w:rsidR="00A6283A" w:rsidRPr="00290723" w:rsidRDefault="00A6283A" w:rsidP="00A6283A">
      <w:pPr>
        <w:spacing w:line="240" w:lineRule="atLeast"/>
        <w:ind w:right="-427"/>
        <w:jc w:val="both"/>
        <w:rPr>
          <w:sz w:val="24"/>
          <w:szCs w:val="24"/>
        </w:rPr>
      </w:pPr>
    </w:p>
    <w:p w:rsidR="00A6283A" w:rsidRPr="00C77C21" w:rsidRDefault="00A6283A" w:rsidP="00A6283A">
      <w:pPr>
        <w:pStyle w:val="a5"/>
        <w:spacing w:before="0" w:beforeAutospacing="0" w:after="0" w:afterAutospacing="0" w:line="240" w:lineRule="atLeast"/>
        <w:ind w:right="-427"/>
        <w:jc w:val="both"/>
        <w:rPr>
          <w:b/>
        </w:rPr>
      </w:pPr>
      <w:r w:rsidRPr="00C77C21">
        <w:rPr>
          <w:b/>
        </w:rPr>
        <w:t xml:space="preserve">П. В области создания условий для повышения качества образования: </w:t>
      </w:r>
    </w:p>
    <w:p w:rsidR="00A6283A" w:rsidRPr="00290723" w:rsidRDefault="00A6283A" w:rsidP="00A6283A">
      <w:pPr>
        <w:tabs>
          <w:tab w:val="left" w:pos="360"/>
        </w:tabs>
        <w:autoSpaceDE w:val="0"/>
        <w:autoSpaceDN w:val="0"/>
        <w:adjustRightInd w:val="0"/>
        <w:spacing w:line="240" w:lineRule="atLeast"/>
        <w:ind w:right="-427"/>
        <w:jc w:val="both"/>
        <w:rPr>
          <w:sz w:val="24"/>
          <w:szCs w:val="24"/>
        </w:rPr>
      </w:pPr>
      <w:r w:rsidRPr="00290723">
        <w:rPr>
          <w:sz w:val="24"/>
          <w:szCs w:val="24"/>
        </w:rPr>
        <w:t>создать в школе благоприятную и мотивирующую на учёбу образовательную среду;</w:t>
      </w:r>
    </w:p>
    <w:p w:rsidR="00A6283A" w:rsidRPr="00290723" w:rsidRDefault="00A6283A" w:rsidP="00A6283A">
      <w:pPr>
        <w:tabs>
          <w:tab w:val="left" w:pos="360"/>
        </w:tabs>
        <w:autoSpaceDE w:val="0"/>
        <w:autoSpaceDN w:val="0"/>
        <w:adjustRightInd w:val="0"/>
        <w:spacing w:line="240" w:lineRule="atLeast"/>
        <w:ind w:right="-427"/>
        <w:jc w:val="both"/>
        <w:rPr>
          <w:sz w:val="24"/>
          <w:szCs w:val="24"/>
        </w:rPr>
      </w:pPr>
      <w:r w:rsidRPr="00290723">
        <w:rPr>
          <w:sz w:val="24"/>
          <w:szCs w:val="24"/>
        </w:rPr>
        <w:t>повысить качество образования за счёт новых педагогических технологий, способствующих развитию учащихся и педагогов в творческом взаимодействии и сотрудничестве;</w:t>
      </w:r>
    </w:p>
    <w:p w:rsidR="00A6283A" w:rsidRPr="00290723" w:rsidRDefault="00A6283A" w:rsidP="00A6283A">
      <w:pPr>
        <w:tabs>
          <w:tab w:val="left" w:pos="360"/>
        </w:tabs>
        <w:autoSpaceDE w:val="0"/>
        <w:autoSpaceDN w:val="0"/>
        <w:adjustRightInd w:val="0"/>
        <w:spacing w:line="240" w:lineRule="atLeast"/>
        <w:ind w:right="-427"/>
        <w:jc w:val="both"/>
        <w:rPr>
          <w:sz w:val="24"/>
          <w:szCs w:val="24"/>
        </w:rPr>
      </w:pPr>
      <w:r w:rsidRPr="00290723">
        <w:rPr>
          <w:sz w:val="24"/>
          <w:szCs w:val="24"/>
        </w:rPr>
        <w:lastRenderedPageBreak/>
        <w:t>повысить мотивацию всех субъектов образовательного процесса к внедрению инновационных технологий в обучении и оценивания учебных достижений учащихся в условиях компетентностно - ориентированного образования;</w:t>
      </w:r>
    </w:p>
    <w:p w:rsidR="00A6283A" w:rsidRPr="00290723" w:rsidRDefault="00A6283A" w:rsidP="00A6283A">
      <w:pPr>
        <w:tabs>
          <w:tab w:val="left" w:pos="360"/>
        </w:tabs>
        <w:autoSpaceDE w:val="0"/>
        <w:autoSpaceDN w:val="0"/>
        <w:adjustRightInd w:val="0"/>
        <w:spacing w:line="240" w:lineRule="atLeast"/>
        <w:ind w:right="-427"/>
        <w:jc w:val="both"/>
        <w:rPr>
          <w:sz w:val="24"/>
          <w:szCs w:val="24"/>
        </w:rPr>
      </w:pPr>
      <w:r w:rsidRPr="00290723">
        <w:rPr>
          <w:sz w:val="24"/>
          <w:szCs w:val="24"/>
        </w:rPr>
        <w:t>усилить влияние школы на социализацию личности школьников, его адаптацию к новым экономическим условиям, самоопределение в отношении будущей профессии;</w:t>
      </w:r>
    </w:p>
    <w:p w:rsidR="00A6283A" w:rsidRPr="00290723" w:rsidRDefault="00A6283A" w:rsidP="00A6283A">
      <w:pPr>
        <w:tabs>
          <w:tab w:val="left" w:pos="360"/>
        </w:tabs>
        <w:autoSpaceDE w:val="0"/>
        <w:autoSpaceDN w:val="0"/>
        <w:adjustRightInd w:val="0"/>
        <w:spacing w:line="240" w:lineRule="atLeast"/>
        <w:ind w:right="-427"/>
        <w:jc w:val="both"/>
        <w:rPr>
          <w:sz w:val="24"/>
          <w:szCs w:val="24"/>
        </w:rPr>
      </w:pPr>
      <w:r w:rsidRPr="00290723">
        <w:rPr>
          <w:iCs/>
          <w:sz w:val="24"/>
          <w:szCs w:val="24"/>
        </w:rPr>
        <w:t>способствовать созданию условий, способствующих развитию интеллектуальных, творческих, личностных качеств учащихся</w:t>
      </w:r>
      <w:r w:rsidRPr="00290723">
        <w:rPr>
          <w:sz w:val="24"/>
          <w:szCs w:val="24"/>
        </w:rPr>
        <w:t xml:space="preserve">; </w:t>
      </w:r>
    </w:p>
    <w:p w:rsidR="00A6283A" w:rsidRPr="00290723" w:rsidRDefault="00A6283A" w:rsidP="00A6283A">
      <w:pPr>
        <w:tabs>
          <w:tab w:val="left" w:pos="360"/>
        </w:tabs>
        <w:autoSpaceDE w:val="0"/>
        <w:autoSpaceDN w:val="0"/>
        <w:adjustRightInd w:val="0"/>
        <w:spacing w:line="240" w:lineRule="atLeast"/>
        <w:ind w:right="-427"/>
        <w:jc w:val="both"/>
        <w:rPr>
          <w:sz w:val="24"/>
          <w:szCs w:val="24"/>
        </w:rPr>
      </w:pPr>
      <w:r w:rsidRPr="00290723">
        <w:rPr>
          <w:sz w:val="24"/>
          <w:szCs w:val="24"/>
        </w:rPr>
        <w:t>повысить мотивацию обучения школьников  через активизацию познавательной деятельности и деятельностный подход на уроках и во внеурочное время;</w:t>
      </w:r>
    </w:p>
    <w:p w:rsidR="00A6283A" w:rsidRPr="00290723" w:rsidRDefault="00A6283A" w:rsidP="00A6283A">
      <w:pPr>
        <w:tabs>
          <w:tab w:val="left" w:pos="360"/>
        </w:tabs>
        <w:autoSpaceDE w:val="0"/>
        <w:autoSpaceDN w:val="0"/>
        <w:adjustRightInd w:val="0"/>
        <w:spacing w:line="240" w:lineRule="atLeast"/>
        <w:ind w:right="-427"/>
        <w:jc w:val="both"/>
        <w:rPr>
          <w:sz w:val="24"/>
          <w:szCs w:val="24"/>
        </w:rPr>
      </w:pPr>
      <w:r w:rsidRPr="00290723">
        <w:rPr>
          <w:sz w:val="24"/>
          <w:szCs w:val="24"/>
        </w:rPr>
        <w:t>продолжить работу по диагностике, отслеживающую динамику развития обучающихся, фиксирующую уровень обучения на каждом этапе учебного процесса;</w:t>
      </w:r>
    </w:p>
    <w:p w:rsidR="00A6283A" w:rsidRPr="00290723" w:rsidRDefault="00A6283A" w:rsidP="00A6283A">
      <w:pPr>
        <w:pStyle w:val="a5"/>
        <w:tabs>
          <w:tab w:val="left" w:pos="360"/>
        </w:tabs>
        <w:spacing w:before="0" w:beforeAutospacing="0" w:after="0" w:afterAutospacing="0" w:line="240" w:lineRule="atLeast"/>
        <w:ind w:right="-427"/>
        <w:jc w:val="both"/>
        <w:rPr>
          <w:b/>
          <w:u w:val="single"/>
        </w:rPr>
      </w:pPr>
      <w:r w:rsidRPr="00290723">
        <w:t>организовать коррекционную деятельность по учету затруднений у  учащихся по предметам в соответствии с динамикой развития учащихся;</w:t>
      </w:r>
    </w:p>
    <w:p w:rsidR="00A6283A" w:rsidRPr="00290723" w:rsidRDefault="00A6283A" w:rsidP="00A6283A">
      <w:pPr>
        <w:tabs>
          <w:tab w:val="left" w:pos="360"/>
        </w:tabs>
        <w:spacing w:line="240" w:lineRule="atLeast"/>
        <w:ind w:right="-427"/>
        <w:jc w:val="both"/>
        <w:rPr>
          <w:sz w:val="24"/>
          <w:szCs w:val="24"/>
        </w:rPr>
      </w:pPr>
      <w:r w:rsidRPr="00290723">
        <w:rPr>
          <w:sz w:val="24"/>
          <w:szCs w:val="24"/>
        </w:rPr>
        <w:t>обеспечить согласно стандарта образования усвоение базового уровня знаний по каждому предмету учебного плана;</w:t>
      </w:r>
    </w:p>
    <w:p w:rsidR="00A6283A" w:rsidRPr="00290723" w:rsidRDefault="00A6283A" w:rsidP="00A6283A">
      <w:pPr>
        <w:pStyle w:val="a5"/>
        <w:tabs>
          <w:tab w:val="left" w:pos="360"/>
        </w:tabs>
        <w:spacing w:before="0" w:beforeAutospacing="0" w:after="0" w:afterAutospacing="0" w:line="240" w:lineRule="atLeast"/>
        <w:ind w:right="-427"/>
        <w:jc w:val="both"/>
        <w:rPr>
          <w:b/>
          <w:u w:val="single"/>
        </w:rPr>
      </w:pPr>
      <w:r w:rsidRPr="00290723">
        <w:t>обеспечить информатизацию учебного процесса;</w:t>
      </w:r>
    </w:p>
    <w:p w:rsidR="00A6283A" w:rsidRPr="00290723" w:rsidRDefault="00A6283A" w:rsidP="00A6283A">
      <w:pPr>
        <w:pStyle w:val="a5"/>
        <w:tabs>
          <w:tab w:val="left" w:pos="360"/>
        </w:tabs>
        <w:spacing w:before="0" w:beforeAutospacing="0" w:after="0" w:afterAutospacing="0" w:line="240" w:lineRule="atLeast"/>
        <w:ind w:right="-427"/>
        <w:jc w:val="both"/>
        <w:rPr>
          <w:b/>
          <w:u w:val="single"/>
        </w:rPr>
      </w:pPr>
      <w:r w:rsidRPr="00290723">
        <w:t>создать для учащихся условия возможности профессионального выбора</w:t>
      </w:r>
      <w:r>
        <w:t>;</w:t>
      </w:r>
      <w:r w:rsidRPr="00290723">
        <w:t xml:space="preserve"> </w:t>
      </w:r>
    </w:p>
    <w:p w:rsidR="00A6283A" w:rsidRPr="00290723" w:rsidRDefault="00A6283A" w:rsidP="00A6283A">
      <w:pPr>
        <w:tabs>
          <w:tab w:val="left" w:pos="360"/>
        </w:tabs>
        <w:spacing w:line="240" w:lineRule="atLeast"/>
        <w:ind w:right="-427"/>
        <w:jc w:val="both"/>
        <w:rPr>
          <w:sz w:val="24"/>
          <w:szCs w:val="24"/>
        </w:rPr>
      </w:pPr>
      <w:r w:rsidRPr="00290723">
        <w:rPr>
          <w:sz w:val="24"/>
          <w:szCs w:val="24"/>
        </w:rPr>
        <w:t xml:space="preserve">способствовать поддержанию личности учащегося в различных жизненных обстоятельствах; </w:t>
      </w:r>
    </w:p>
    <w:p w:rsidR="00A6283A" w:rsidRPr="00290723" w:rsidRDefault="00A6283A" w:rsidP="00A6283A">
      <w:pPr>
        <w:tabs>
          <w:tab w:val="left" w:pos="360"/>
        </w:tabs>
        <w:spacing w:line="240" w:lineRule="atLeast"/>
        <w:ind w:right="-427"/>
        <w:jc w:val="both"/>
        <w:rPr>
          <w:sz w:val="24"/>
          <w:szCs w:val="24"/>
        </w:rPr>
      </w:pPr>
      <w:r w:rsidRPr="00290723">
        <w:rPr>
          <w:sz w:val="24"/>
          <w:szCs w:val="24"/>
        </w:rPr>
        <w:t>продолжить педагогические поиски инновационных эффективных технологий, форм и методов обучения.</w:t>
      </w:r>
    </w:p>
    <w:p w:rsidR="00A6283A" w:rsidRPr="00C77C21" w:rsidRDefault="00A6283A" w:rsidP="00A6283A">
      <w:pPr>
        <w:spacing w:line="240" w:lineRule="atLeast"/>
        <w:ind w:right="-427"/>
        <w:jc w:val="both"/>
        <w:rPr>
          <w:b/>
          <w:sz w:val="24"/>
          <w:szCs w:val="24"/>
        </w:rPr>
      </w:pPr>
      <w:r w:rsidRPr="00C77C21">
        <w:rPr>
          <w:b/>
          <w:sz w:val="24"/>
          <w:szCs w:val="24"/>
          <w:lang w:val="en-US"/>
        </w:rPr>
        <w:t>III</w:t>
      </w:r>
      <w:r w:rsidRPr="00C77C21">
        <w:rPr>
          <w:b/>
          <w:sz w:val="24"/>
          <w:szCs w:val="24"/>
        </w:rPr>
        <w:t xml:space="preserve">. В области воспитания: </w:t>
      </w:r>
    </w:p>
    <w:p w:rsidR="00A6283A" w:rsidRPr="00290723" w:rsidRDefault="00A6283A" w:rsidP="00A6283A">
      <w:pPr>
        <w:pStyle w:val="a6"/>
        <w:spacing w:after="0" w:line="240" w:lineRule="atLeast"/>
        <w:ind w:left="0" w:right="-427"/>
        <w:jc w:val="both"/>
        <w:rPr>
          <w:sz w:val="24"/>
          <w:szCs w:val="24"/>
        </w:rPr>
      </w:pPr>
      <w:r w:rsidRPr="00290723">
        <w:rPr>
          <w:sz w:val="24"/>
          <w:szCs w:val="24"/>
        </w:rPr>
        <w:t>формировать гражданско – патриотическое сознание, нравственный иммунитет школьников;</w:t>
      </w:r>
    </w:p>
    <w:p w:rsidR="00A6283A" w:rsidRPr="00290723" w:rsidRDefault="00A6283A" w:rsidP="00A6283A">
      <w:pPr>
        <w:pStyle w:val="a6"/>
        <w:spacing w:after="0" w:line="240" w:lineRule="atLeast"/>
        <w:ind w:left="0" w:right="-427"/>
        <w:jc w:val="both"/>
        <w:rPr>
          <w:sz w:val="24"/>
          <w:szCs w:val="24"/>
        </w:rPr>
      </w:pPr>
      <w:r w:rsidRPr="00290723">
        <w:rPr>
          <w:sz w:val="24"/>
          <w:szCs w:val="24"/>
        </w:rPr>
        <w:t>совершенствовать систему взаимодействия с семьей, повышать ответственность родителей за воспитание и обучение детей;</w:t>
      </w:r>
    </w:p>
    <w:p w:rsidR="00A6283A" w:rsidRPr="00290723" w:rsidRDefault="00A6283A" w:rsidP="00A6283A">
      <w:pPr>
        <w:pStyle w:val="a6"/>
        <w:spacing w:after="0" w:line="240" w:lineRule="atLeast"/>
        <w:ind w:left="0" w:right="-427"/>
        <w:jc w:val="both"/>
        <w:rPr>
          <w:sz w:val="24"/>
          <w:szCs w:val="24"/>
        </w:rPr>
      </w:pPr>
      <w:r w:rsidRPr="00290723">
        <w:rPr>
          <w:sz w:val="24"/>
          <w:szCs w:val="24"/>
        </w:rPr>
        <w:t>вовлекать родителей в учебно – воспитательный процесс и процесс самоуправления школой;</w:t>
      </w:r>
    </w:p>
    <w:p w:rsidR="00A6283A" w:rsidRPr="00290723" w:rsidRDefault="00A6283A" w:rsidP="00A6283A">
      <w:pPr>
        <w:pStyle w:val="a6"/>
        <w:spacing w:after="0" w:line="240" w:lineRule="atLeast"/>
        <w:ind w:left="0" w:right="-427"/>
        <w:jc w:val="both"/>
        <w:rPr>
          <w:sz w:val="24"/>
          <w:szCs w:val="24"/>
        </w:rPr>
      </w:pPr>
      <w:r w:rsidRPr="00290723">
        <w:rPr>
          <w:sz w:val="24"/>
          <w:szCs w:val="24"/>
        </w:rPr>
        <w:t>совершенствовать оздоровительную работу с учащимися и прививать навыки здорового образа жизни;</w:t>
      </w:r>
    </w:p>
    <w:p w:rsidR="00A6283A" w:rsidRPr="00290723" w:rsidRDefault="00A6283A" w:rsidP="00A6283A">
      <w:pPr>
        <w:pStyle w:val="a6"/>
        <w:spacing w:after="0" w:line="240" w:lineRule="atLeast"/>
        <w:ind w:left="0" w:right="-427"/>
        <w:jc w:val="both"/>
        <w:rPr>
          <w:sz w:val="24"/>
          <w:szCs w:val="24"/>
        </w:rPr>
      </w:pPr>
      <w:r w:rsidRPr="00290723">
        <w:rPr>
          <w:sz w:val="24"/>
          <w:szCs w:val="24"/>
        </w:rPr>
        <w:t>развивать коммуникативные навыки и формировать методы бесконфликтного общения;</w:t>
      </w:r>
    </w:p>
    <w:p w:rsidR="00A6283A" w:rsidRPr="00290723" w:rsidRDefault="00A6283A" w:rsidP="00A6283A">
      <w:pPr>
        <w:pStyle w:val="a6"/>
        <w:spacing w:after="0" w:line="240" w:lineRule="atLeast"/>
        <w:ind w:left="0" w:right="-427"/>
        <w:jc w:val="both"/>
        <w:rPr>
          <w:sz w:val="24"/>
          <w:szCs w:val="24"/>
        </w:rPr>
      </w:pPr>
      <w:r w:rsidRPr="00290723">
        <w:rPr>
          <w:sz w:val="24"/>
          <w:szCs w:val="24"/>
        </w:rPr>
        <w:t>развивать ученическое самоуправление, способствовать социализации учащихся – формировать убеждения, мировоззрение, готовить их к жизни в условиях современной действительности;</w:t>
      </w:r>
    </w:p>
    <w:p w:rsidR="00A6283A" w:rsidRPr="00290723" w:rsidRDefault="00A6283A" w:rsidP="00A6283A">
      <w:pPr>
        <w:pStyle w:val="a6"/>
        <w:spacing w:after="0" w:line="240" w:lineRule="atLeast"/>
        <w:ind w:left="0" w:right="-427"/>
        <w:jc w:val="both"/>
        <w:rPr>
          <w:sz w:val="24"/>
          <w:szCs w:val="24"/>
        </w:rPr>
      </w:pPr>
      <w:r w:rsidRPr="00290723">
        <w:rPr>
          <w:sz w:val="24"/>
          <w:szCs w:val="24"/>
        </w:rPr>
        <w:t>использовать инновационные подходы к организации воспитательного процесса и внедрять современных технологий воспитательной работы;</w:t>
      </w:r>
    </w:p>
    <w:p w:rsidR="00A6283A" w:rsidRPr="00290723" w:rsidRDefault="00A6283A" w:rsidP="00A6283A">
      <w:pPr>
        <w:pStyle w:val="a6"/>
        <w:spacing w:after="0" w:line="240" w:lineRule="atLeast"/>
        <w:ind w:left="0" w:right="-427"/>
        <w:jc w:val="both"/>
        <w:rPr>
          <w:sz w:val="24"/>
          <w:szCs w:val="24"/>
        </w:rPr>
      </w:pPr>
      <w:r w:rsidRPr="00290723">
        <w:rPr>
          <w:sz w:val="24"/>
          <w:szCs w:val="24"/>
        </w:rPr>
        <w:t>вовлекать учащихся в активную жизнь в социуме и общественных организациях.</w:t>
      </w:r>
    </w:p>
    <w:p w:rsidR="00A6283A" w:rsidRPr="00C77C21" w:rsidRDefault="00A6283A" w:rsidP="00A6283A">
      <w:pPr>
        <w:pStyle w:val="a5"/>
        <w:spacing w:before="0" w:beforeAutospacing="0" w:after="0" w:afterAutospacing="0" w:line="240" w:lineRule="atLeast"/>
        <w:ind w:right="-427"/>
        <w:jc w:val="both"/>
        <w:rPr>
          <w:b/>
        </w:rPr>
      </w:pPr>
      <w:r w:rsidRPr="00C77C21">
        <w:rPr>
          <w:b/>
          <w:lang w:val="en-US"/>
        </w:rPr>
        <w:t>IV</w:t>
      </w:r>
      <w:r w:rsidRPr="00C77C21">
        <w:rPr>
          <w:b/>
        </w:rPr>
        <w:t xml:space="preserve">. В области кадрового обеспечения: </w:t>
      </w:r>
    </w:p>
    <w:p w:rsidR="00A6283A" w:rsidRPr="00290723" w:rsidRDefault="00A6283A" w:rsidP="00A6283A">
      <w:pPr>
        <w:tabs>
          <w:tab w:val="left" w:pos="360"/>
        </w:tabs>
        <w:spacing w:line="240" w:lineRule="atLeast"/>
        <w:ind w:right="-427"/>
        <w:jc w:val="both"/>
        <w:rPr>
          <w:sz w:val="24"/>
          <w:szCs w:val="24"/>
        </w:rPr>
      </w:pPr>
      <w:r w:rsidRPr="00290723">
        <w:rPr>
          <w:sz w:val="24"/>
          <w:szCs w:val="24"/>
        </w:rPr>
        <w:t xml:space="preserve">совершенствовать педагогическое мастерство учителей в организации работы с разноуровневым контингентом детей с целью подготовки их к творческой преобразующей деятельности в социуме в рамках реализации национальной образовательной инициативы «Наша новая школа»; </w:t>
      </w:r>
    </w:p>
    <w:p w:rsidR="00A6283A" w:rsidRPr="00290723" w:rsidRDefault="00A6283A" w:rsidP="00A6283A">
      <w:pPr>
        <w:tabs>
          <w:tab w:val="left" w:pos="360"/>
        </w:tabs>
        <w:spacing w:line="240" w:lineRule="atLeast"/>
        <w:ind w:right="-427"/>
        <w:jc w:val="both"/>
        <w:rPr>
          <w:sz w:val="24"/>
          <w:szCs w:val="24"/>
        </w:rPr>
      </w:pPr>
      <w:r w:rsidRPr="00290723">
        <w:rPr>
          <w:sz w:val="24"/>
          <w:szCs w:val="24"/>
        </w:rPr>
        <w:t>повышать компетентность пе</w:t>
      </w:r>
      <w:r w:rsidRPr="00290723">
        <w:rPr>
          <w:sz w:val="24"/>
          <w:szCs w:val="24"/>
        </w:rPr>
        <w:softHyphen/>
        <w:t>дагогов через участие в профессиональных конкурсах различного уровня, сетевые проекты;</w:t>
      </w:r>
    </w:p>
    <w:p w:rsidR="00A6283A" w:rsidRPr="00290723" w:rsidRDefault="00A6283A" w:rsidP="00A6283A">
      <w:pPr>
        <w:tabs>
          <w:tab w:val="left" w:pos="360"/>
        </w:tabs>
        <w:spacing w:line="240" w:lineRule="atLeast"/>
        <w:ind w:right="-427"/>
        <w:jc w:val="both"/>
        <w:rPr>
          <w:sz w:val="24"/>
          <w:szCs w:val="24"/>
        </w:rPr>
      </w:pPr>
      <w:r w:rsidRPr="00290723">
        <w:rPr>
          <w:sz w:val="24"/>
          <w:szCs w:val="24"/>
        </w:rPr>
        <w:t>обеспечивать потребность непрерывного профессионального роста педагогических кадров как условия достижений результатов учебно-воспитательной деятельности школы через систему повышения квалификации на базе РИПК и ПРО, ИМЦ, ШМО, ОУ, сеть Интернет, на основе индивидуальной образовательной траектории;</w:t>
      </w:r>
    </w:p>
    <w:p w:rsidR="00A6283A" w:rsidRPr="00290723" w:rsidRDefault="00A6283A" w:rsidP="00A6283A">
      <w:pPr>
        <w:pStyle w:val="a3"/>
        <w:shd w:val="clear" w:color="auto" w:fill="FFFFFF"/>
        <w:tabs>
          <w:tab w:val="left" w:pos="360"/>
        </w:tabs>
        <w:autoSpaceDE w:val="0"/>
        <w:autoSpaceDN w:val="0"/>
        <w:adjustRightInd w:val="0"/>
        <w:spacing w:after="0" w:line="240" w:lineRule="atLeast"/>
        <w:ind w:left="0" w:right="-427"/>
        <w:jc w:val="both"/>
        <w:rPr>
          <w:rFonts w:ascii="Times New Roman" w:hAnsi="Times New Roman"/>
          <w:sz w:val="24"/>
          <w:szCs w:val="24"/>
        </w:rPr>
      </w:pPr>
      <w:r w:rsidRPr="00290723">
        <w:rPr>
          <w:rFonts w:ascii="Times New Roman" w:hAnsi="Times New Roman"/>
          <w:sz w:val="24"/>
          <w:szCs w:val="24"/>
        </w:rPr>
        <w:t>усилить мотивацию для инновационной творческой работы каждого педагога через участие в экспериментальной и научно-исследовательской работе на основе индивидуальной образовательной траектории;</w:t>
      </w:r>
    </w:p>
    <w:p w:rsidR="00A6283A" w:rsidRPr="00290723" w:rsidRDefault="00A6283A" w:rsidP="00A6283A">
      <w:pPr>
        <w:tabs>
          <w:tab w:val="left" w:pos="360"/>
        </w:tabs>
        <w:spacing w:line="240" w:lineRule="atLeast"/>
        <w:ind w:right="-427"/>
        <w:jc w:val="both"/>
        <w:rPr>
          <w:sz w:val="24"/>
          <w:szCs w:val="24"/>
        </w:rPr>
      </w:pPr>
      <w:r w:rsidRPr="00290723">
        <w:rPr>
          <w:sz w:val="24"/>
          <w:szCs w:val="24"/>
        </w:rPr>
        <w:t xml:space="preserve">способствовать расширению рамок социального партнёрства; </w:t>
      </w:r>
    </w:p>
    <w:p w:rsidR="00A6283A" w:rsidRPr="00290723" w:rsidRDefault="00A6283A" w:rsidP="00A6283A">
      <w:pPr>
        <w:tabs>
          <w:tab w:val="left" w:pos="360"/>
        </w:tabs>
        <w:spacing w:line="240" w:lineRule="atLeast"/>
        <w:ind w:right="-427"/>
        <w:jc w:val="both"/>
        <w:rPr>
          <w:sz w:val="24"/>
          <w:szCs w:val="24"/>
        </w:rPr>
      </w:pPr>
      <w:r w:rsidRPr="00290723">
        <w:rPr>
          <w:sz w:val="24"/>
          <w:szCs w:val="24"/>
        </w:rPr>
        <w:t>продолжить активную работу по внедрению в практику школы нового учебного плана;</w:t>
      </w:r>
    </w:p>
    <w:p w:rsidR="00A6283A" w:rsidRPr="00290723" w:rsidRDefault="00A6283A" w:rsidP="00A6283A">
      <w:pPr>
        <w:tabs>
          <w:tab w:val="left" w:pos="180"/>
          <w:tab w:val="left" w:pos="360"/>
        </w:tabs>
        <w:spacing w:line="240" w:lineRule="atLeast"/>
        <w:ind w:right="-427"/>
        <w:jc w:val="both"/>
        <w:rPr>
          <w:sz w:val="24"/>
          <w:szCs w:val="24"/>
        </w:rPr>
      </w:pPr>
      <w:r w:rsidRPr="00290723">
        <w:rPr>
          <w:sz w:val="24"/>
          <w:szCs w:val="24"/>
        </w:rPr>
        <w:t>корректировать планы и программы в условиях обновления содержания образования;</w:t>
      </w:r>
    </w:p>
    <w:p w:rsidR="00A6283A" w:rsidRPr="00290723" w:rsidRDefault="00A6283A" w:rsidP="00A6283A">
      <w:pPr>
        <w:tabs>
          <w:tab w:val="left" w:pos="180"/>
          <w:tab w:val="left" w:pos="360"/>
        </w:tabs>
        <w:spacing w:line="240" w:lineRule="atLeast"/>
        <w:ind w:right="-427"/>
        <w:jc w:val="both"/>
        <w:rPr>
          <w:sz w:val="24"/>
          <w:szCs w:val="24"/>
        </w:rPr>
      </w:pPr>
      <w:r w:rsidRPr="00290723">
        <w:rPr>
          <w:sz w:val="24"/>
          <w:szCs w:val="24"/>
        </w:rPr>
        <w:t>координировать деятельность межшкольных предметных МО;</w:t>
      </w:r>
    </w:p>
    <w:p w:rsidR="00A6283A" w:rsidRPr="00290723" w:rsidRDefault="00A6283A" w:rsidP="00A6283A">
      <w:pPr>
        <w:tabs>
          <w:tab w:val="left" w:pos="180"/>
          <w:tab w:val="left" w:pos="360"/>
        </w:tabs>
        <w:spacing w:line="240" w:lineRule="atLeast"/>
        <w:ind w:right="-427"/>
        <w:jc w:val="both"/>
        <w:rPr>
          <w:sz w:val="24"/>
          <w:szCs w:val="24"/>
        </w:rPr>
      </w:pPr>
      <w:r w:rsidRPr="00290723">
        <w:rPr>
          <w:sz w:val="24"/>
          <w:szCs w:val="24"/>
        </w:rPr>
        <w:t>развивать взаимодействие и сотрудничество с ВУЗами, научными учреждениями, родительской общественностью;</w:t>
      </w:r>
    </w:p>
    <w:p w:rsidR="00A6283A" w:rsidRPr="00290723" w:rsidRDefault="00A6283A" w:rsidP="00A6283A">
      <w:pPr>
        <w:tabs>
          <w:tab w:val="left" w:pos="180"/>
          <w:tab w:val="left" w:pos="360"/>
        </w:tabs>
        <w:spacing w:line="240" w:lineRule="atLeast"/>
        <w:ind w:right="-427"/>
        <w:jc w:val="both"/>
        <w:rPr>
          <w:sz w:val="24"/>
          <w:szCs w:val="24"/>
        </w:rPr>
      </w:pPr>
      <w:r w:rsidRPr="00290723">
        <w:rPr>
          <w:sz w:val="24"/>
          <w:szCs w:val="24"/>
        </w:rPr>
        <w:t>обеспечить психолого-педагогическую диагностику профессиональной, интеллектуальной деятельности кадров.</w:t>
      </w:r>
    </w:p>
    <w:p w:rsidR="00A6283A" w:rsidRPr="00C77C21" w:rsidRDefault="00A6283A" w:rsidP="00A6283A">
      <w:pPr>
        <w:pStyle w:val="a5"/>
        <w:spacing w:before="0" w:beforeAutospacing="0" w:after="0" w:afterAutospacing="0" w:line="240" w:lineRule="atLeast"/>
        <w:ind w:right="-427"/>
        <w:jc w:val="both"/>
        <w:rPr>
          <w:b/>
        </w:rPr>
      </w:pPr>
      <w:r w:rsidRPr="00C77C21">
        <w:rPr>
          <w:b/>
        </w:rPr>
        <w:lastRenderedPageBreak/>
        <w:t xml:space="preserve">  </w:t>
      </w:r>
      <w:r w:rsidRPr="00C77C21">
        <w:rPr>
          <w:b/>
          <w:lang w:val="en-US"/>
        </w:rPr>
        <w:t>V</w:t>
      </w:r>
      <w:r w:rsidRPr="00C77C21">
        <w:rPr>
          <w:b/>
        </w:rPr>
        <w:t xml:space="preserve">. В области управленческой деятельности: </w:t>
      </w:r>
    </w:p>
    <w:p w:rsidR="00A6283A" w:rsidRPr="00290723" w:rsidRDefault="00A6283A" w:rsidP="00A6283A">
      <w:pPr>
        <w:pStyle w:val="a5"/>
        <w:spacing w:before="0" w:beforeAutospacing="0" w:after="0" w:afterAutospacing="0" w:line="240" w:lineRule="atLeast"/>
        <w:ind w:right="-427"/>
        <w:jc w:val="both"/>
      </w:pPr>
      <w:r w:rsidRPr="00290723">
        <w:t xml:space="preserve">  направить деятельность педагогического коллектива на реализацию национальной образовательной инициативы «Наша новая школа»;</w:t>
      </w:r>
    </w:p>
    <w:p w:rsidR="00A6283A" w:rsidRPr="00290723" w:rsidRDefault="00A6283A" w:rsidP="00A6283A">
      <w:pPr>
        <w:pStyle w:val="a5"/>
        <w:spacing w:before="0" w:beforeAutospacing="0" w:after="0" w:afterAutospacing="0" w:line="240" w:lineRule="atLeast"/>
        <w:ind w:right="-427"/>
        <w:jc w:val="both"/>
      </w:pPr>
      <w:r w:rsidRPr="00290723">
        <w:t xml:space="preserve">  продолжить использование в работе инновационных, в том числе информационных управленческих технологий;</w:t>
      </w:r>
    </w:p>
    <w:p w:rsidR="00A6283A" w:rsidRPr="00290723" w:rsidRDefault="00A6283A" w:rsidP="00A6283A">
      <w:pPr>
        <w:spacing w:line="240" w:lineRule="atLeast"/>
        <w:ind w:right="-427"/>
        <w:jc w:val="both"/>
        <w:rPr>
          <w:sz w:val="24"/>
          <w:szCs w:val="24"/>
        </w:rPr>
      </w:pPr>
      <w:r w:rsidRPr="00290723">
        <w:rPr>
          <w:sz w:val="24"/>
          <w:szCs w:val="24"/>
        </w:rPr>
        <w:t xml:space="preserve">  участвовать в работе семинаров для педагогических кадров района, области по обмену опытом управленческой, образовательной, воспитательной деятельности школы;</w:t>
      </w:r>
    </w:p>
    <w:p w:rsidR="00A6283A" w:rsidRPr="00290723" w:rsidRDefault="00A6283A" w:rsidP="00A6283A">
      <w:pPr>
        <w:spacing w:line="240" w:lineRule="atLeast"/>
        <w:ind w:right="-427"/>
        <w:jc w:val="both"/>
        <w:rPr>
          <w:sz w:val="24"/>
          <w:szCs w:val="24"/>
        </w:rPr>
      </w:pPr>
      <w:r w:rsidRPr="00290723">
        <w:rPr>
          <w:sz w:val="24"/>
          <w:szCs w:val="24"/>
        </w:rPr>
        <w:t xml:space="preserve">  использовать возможности сети Интернет, для повышения эффективности управленческой деятельности;</w:t>
      </w:r>
    </w:p>
    <w:p w:rsidR="00A6283A" w:rsidRPr="00290723" w:rsidRDefault="00A6283A" w:rsidP="00A6283A">
      <w:pPr>
        <w:pStyle w:val="a6"/>
        <w:spacing w:after="0" w:line="240" w:lineRule="atLeast"/>
        <w:ind w:left="0" w:right="-427"/>
        <w:jc w:val="both"/>
        <w:rPr>
          <w:sz w:val="24"/>
          <w:szCs w:val="24"/>
        </w:rPr>
      </w:pPr>
      <w:r w:rsidRPr="00290723">
        <w:rPr>
          <w:sz w:val="24"/>
          <w:szCs w:val="24"/>
        </w:rPr>
        <w:t xml:space="preserve">   проводить системный внутришкольный контроль по всем направлениям деятельности школы и педагогического коллектива;</w:t>
      </w:r>
    </w:p>
    <w:p w:rsidR="00A6283A" w:rsidRPr="00290723" w:rsidRDefault="00A6283A" w:rsidP="00A6283A">
      <w:pPr>
        <w:pStyle w:val="a6"/>
        <w:spacing w:after="0" w:line="240" w:lineRule="atLeast"/>
        <w:ind w:left="0" w:right="-427"/>
        <w:jc w:val="both"/>
        <w:rPr>
          <w:sz w:val="24"/>
          <w:szCs w:val="24"/>
        </w:rPr>
      </w:pPr>
      <w:r w:rsidRPr="00290723">
        <w:rPr>
          <w:sz w:val="24"/>
          <w:szCs w:val="24"/>
        </w:rPr>
        <w:t xml:space="preserve">   добиваться выполнения рекомендаций, даваемых в ходе контроля;</w:t>
      </w:r>
    </w:p>
    <w:p w:rsidR="00A6283A" w:rsidRPr="00290723" w:rsidRDefault="00A6283A" w:rsidP="00A6283A">
      <w:pPr>
        <w:pStyle w:val="a6"/>
        <w:spacing w:after="0" w:line="240" w:lineRule="atLeast"/>
        <w:ind w:left="0" w:right="-427"/>
        <w:jc w:val="both"/>
        <w:rPr>
          <w:sz w:val="24"/>
          <w:szCs w:val="24"/>
        </w:rPr>
      </w:pPr>
      <w:r w:rsidRPr="00290723">
        <w:rPr>
          <w:sz w:val="24"/>
          <w:szCs w:val="24"/>
        </w:rPr>
        <w:t xml:space="preserve">   обеспечить четкое, безупречное ведение школьной документации.</w:t>
      </w:r>
    </w:p>
    <w:p w:rsidR="00A6283A" w:rsidRPr="00C77C21" w:rsidRDefault="00A6283A" w:rsidP="00A6283A">
      <w:pPr>
        <w:pStyle w:val="a5"/>
        <w:spacing w:before="0" w:beforeAutospacing="0" w:after="0" w:afterAutospacing="0" w:line="240" w:lineRule="atLeast"/>
        <w:ind w:right="-427"/>
        <w:jc w:val="both"/>
        <w:rPr>
          <w:b/>
        </w:rPr>
      </w:pPr>
      <w:r w:rsidRPr="00C77C21">
        <w:rPr>
          <w:b/>
          <w:lang w:val="en-US"/>
        </w:rPr>
        <w:t>VI</w:t>
      </w:r>
      <w:r w:rsidRPr="00C77C21">
        <w:rPr>
          <w:b/>
        </w:rPr>
        <w:t xml:space="preserve">. В области укрепления материально-технической базы школы: </w:t>
      </w:r>
    </w:p>
    <w:p w:rsidR="00A6283A" w:rsidRPr="00290723" w:rsidRDefault="00A6283A" w:rsidP="00A6283A">
      <w:pPr>
        <w:pStyle w:val="a5"/>
        <w:spacing w:before="0" w:beforeAutospacing="0" w:after="0" w:afterAutospacing="0" w:line="240" w:lineRule="atLeast"/>
        <w:ind w:right="-427"/>
        <w:jc w:val="both"/>
      </w:pPr>
      <w:r w:rsidRPr="00290723">
        <w:t xml:space="preserve">продолжить оснащение учебных кабинетов учителей; </w:t>
      </w:r>
    </w:p>
    <w:p w:rsidR="00A6283A" w:rsidRPr="00290723" w:rsidRDefault="00A6283A" w:rsidP="00A6283A">
      <w:pPr>
        <w:spacing w:line="240" w:lineRule="atLeast"/>
        <w:ind w:right="-427"/>
        <w:jc w:val="both"/>
        <w:rPr>
          <w:sz w:val="24"/>
          <w:szCs w:val="24"/>
        </w:rPr>
      </w:pPr>
      <w:r w:rsidRPr="00290723">
        <w:rPr>
          <w:sz w:val="24"/>
          <w:szCs w:val="24"/>
        </w:rPr>
        <w:t>обеспечить безопасные условия работы педагогического коллектива и учащихся, выполняя требования ТБ, ПБ, ОБЖ;</w:t>
      </w:r>
    </w:p>
    <w:p w:rsidR="00A6283A" w:rsidRPr="00290723" w:rsidRDefault="00A6283A" w:rsidP="00A6283A">
      <w:pPr>
        <w:spacing w:line="240" w:lineRule="atLeast"/>
        <w:ind w:right="-427"/>
        <w:jc w:val="both"/>
        <w:rPr>
          <w:sz w:val="24"/>
          <w:szCs w:val="24"/>
        </w:rPr>
      </w:pPr>
      <w:r w:rsidRPr="00290723">
        <w:rPr>
          <w:sz w:val="24"/>
          <w:szCs w:val="24"/>
        </w:rPr>
        <w:t>обеспечить во всех школьных помещениях соблюдение санитарных норм;</w:t>
      </w:r>
    </w:p>
    <w:p w:rsidR="00A6283A" w:rsidRPr="00290723" w:rsidRDefault="00A6283A" w:rsidP="00A6283A">
      <w:pPr>
        <w:spacing w:line="240" w:lineRule="atLeast"/>
        <w:ind w:right="-427"/>
        <w:jc w:val="both"/>
        <w:rPr>
          <w:sz w:val="24"/>
          <w:szCs w:val="24"/>
        </w:rPr>
      </w:pPr>
      <w:r w:rsidRPr="00290723">
        <w:rPr>
          <w:sz w:val="24"/>
          <w:szCs w:val="24"/>
        </w:rPr>
        <w:t>проводить профилактически-косметический ремонт помещений школы, инвентаризацию оборудования в соответствии с планом подготовки школы к новому учебному году.</w:t>
      </w:r>
    </w:p>
    <w:p w:rsidR="00A6283A" w:rsidRPr="00290723" w:rsidRDefault="00A6283A" w:rsidP="00A6283A">
      <w:pPr>
        <w:spacing w:line="240" w:lineRule="atLeast"/>
        <w:rPr>
          <w:b/>
          <w:sz w:val="24"/>
          <w:szCs w:val="24"/>
        </w:rPr>
      </w:pPr>
      <w:r w:rsidRPr="00290723">
        <w:rPr>
          <w:b/>
          <w:sz w:val="24"/>
          <w:szCs w:val="24"/>
        </w:rPr>
        <w:t>К условиям, которые необходимо создать, относятся:</w:t>
      </w:r>
    </w:p>
    <w:p w:rsidR="00A6283A" w:rsidRPr="00290723" w:rsidRDefault="00A6283A" w:rsidP="00A6283A">
      <w:pPr>
        <w:numPr>
          <w:ilvl w:val="0"/>
          <w:numId w:val="12"/>
        </w:numPr>
        <w:spacing w:line="240" w:lineRule="atLeast"/>
        <w:contextualSpacing/>
        <w:rPr>
          <w:sz w:val="24"/>
          <w:szCs w:val="24"/>
        </w:rPr>
      </w:pPr>
      <w:r w:rsidRPr="00290723">
        <w:rPr>
          <w:sz w:val="24"/>
          <w:szCs w:val="24"/>
        </w:rPr>
        <w:t>Повышение качества, доступности и эффективности образования;</w:t>
      </w:r>
    </w:p>
    <w:p w:rsidR="00A6283A" w:rsidRPr="00290723" w:rsidRDefault="00A6283A" w:rsidP="00A6283A">
      <w:pPr>
        <w:numPr>
          <w:ilvl w:val="0"/>
          <w:numId w:val="12"/>
        </w:numPr>
        <w:spacing w:line="240" w:lineRule="atLeast"/>
        <w:contextualSpacing/>
        <w:rPr>
          <w:sz w:val="24"/>
          <w:szCs w:val="24"/>
        </w:rPr>
      </w:pPr>
      <w:r w:rsidRPr="00290723">
        <w:rPr>
          <w:sz w:val="24"/>
          <w:szCs w:val="24"/>
        </w:rPr>
        <w:t>Модернизация образовательного процесса;</w:t>
      </w:r>
    </w:p>
    <w:p w:rsidR="00A6283A" w:rsidRPr="00290723" w:rsidRDefault="00A6283A" w:rsidP="00A6283A">
      <w:pPr>
        <w:numPr>
          <w:ilvl w:val="0"/>
          <w:numId w:val="12"/>
        </w:numPr>
        <w:spacing w:line="240" w:lineRule="atLeast"/>
        <w:contextualSpacing/>
        <w:rPr>
          <w:sz w:val="24"/>
          <w:szCs w:val="24"/>
        </w:rPr>
      </w:pPr>
      <w:r w:rsidRPr="00290723">
        <w:rPr>
          <w:sz w:val="24"/>
          <w:szCs w:val="24"/>
        </w:rPr>
        <w:t>Модернизация моделей школьного управления образовательным учреждением;</w:t>
      </w:r>
    </w:p>
    <w:p w:rsidR="00A6283A" w:rsidRPr="00290723" w:rsidRDefault="00A6283A" w:rsidP="00A6283A">
      <w:pPr>
        <w:numPr>
          <w:ilvl w:val="0"/>
          <w:numId w:val="12"/>
        </w:numPr>
        <w:spacing w:line="240" w:lineRule="atLeast"/>
        <w:contextualSpacing/>
        <w:rPr>
          <w:sz w:val="24"/>
          <w:szCs w:val="24"/>
        </w:rPr>
      </w:pPr>
      <w:r w:rsidRPr="00290723">
        <w:rPr>
          <w:sz w:val="24"/>
          <w:szCs w:val="24"/>
        </w:rPr>
        <w:t>Расширение общественного управления образовательного учреждения,</w:t>
      </w:r>
    </w:p>
    <w:p w:rsidR="00A6283A" w:rsidRPr="00290723" w:rsidRDefault="00A6283A" w:rsidP="00A6283A">
      <w:pPr>
        <w:numPr>
          <w:ilvl w:val="0"/>
          <w:numId w:val="12"/>
        </w:numPr>
        <w:spacing w:line="240" w:lineRule="atLeast"/>
        <w:contextualSpacing/>
        <w:rPr>
          <w:sz w:val="24"/>
          <w:szCs w:val="24"/>
        </w:rPr>
      </w:pPr>
      <w:r w:rsidRPr="00290723">
        <w:rPr>
          <w:sz w:val="24"/>
          <w:szCs w:val="24"/>
        </w:rPr>
        <w:t>Развитие профессиональной компетентности участников образовательного процесса;</w:t>
      </w:r>
    </w:p>
    <w:p w:rsidR="00A6283A" w:rsidRPr="00290723" w:rsidRDefault="00A6283A" w:rsidP="00A6283A">
      <w:pPr>
        <w:numPr>
          <w:ilvl w:val="0"/>
          <w:numId w:val="12"/>
        </w:numPr>
        <w:spacing w:line="240" w:lineRule="atLeast"/>
        <w:contextualSpacing/>
        <w:rPr>
          <w:sz w:val="24"/>
          <w:szCs w:val="24"/>
        </w:rPr>
      </w:pPr>
      <w:r w:rsidRPr="00290723">
        <w:rPr>
          <w:sz w:val="24"/>
          <w:szCs w:val="24"/>
        </w:rPr>
        <w:t>Информатизация образовательного процесса;</w:t>
      </w:r>
    </w:p>
    <w:p w:rsidR="00A6283A" w:rsidRPr="00290723" w:rsidRDefault="00A6283A" w:rsidP="00A6283A">
      <w:pPr>
        <w:numPr>
          <w:ilvl w:val="0"/>
          <w:numId w:val="12"/>
        </w:numPr>
        <w:spacing w:line="240" w:lineRule="atLeast"/>
        <w:contextualSpacing/>
        <w:rPr>
          <w:sz w:val="24"/>
          <w:szCs w:val="24"/>
        </w:rPr>
      </w:pPr>
      <w:r w:rsidRPr="00290723">
        <w:rPr>
          <w:sz w:val="24"/>
          <w:szCs w:val="24"/>
        </w:rPr>
        <w:t>Поддержание школьной здоровьесберегающей среды</w:t>
      </w:r>
      <w:r>
        <w:rPr>
          <w:sz w:val="24"/>
          <w:szCs w:val="24"/>
        </w:rPr>
        <w:t>.</w:t>
      </w:r>
    </w:p>
    <w:p w:rsidR="00A6283A" w:rsidRPr="00290723" w:rsidRDefault="00A6283A" w:rsidP="00A6283A">
      <w:pPr>
        <w:spacing w:line="240" w:lineRule="atLeast"/>
        <w:ind w:right="-425"/>
        <w:jc w:val="both"/>
        <w:textAlignment w:val="baseline"/>
        <w:rPr>
          <w:bCs/>
          <w:color w:val="000000"/>
          <w:sz w:val="24"/>
          <w:szCs w:val="24"/>
          <w:shd w:val="clear" w:color="auto" w:fill="FFFFFF"/>
        </w:rPr>
      </w:pPr>
      <w:r w:rsidRPr="00290723">
        <w:rPr>
          <w:bCs/>
          <w:color w:val="000000"/>
          <w:sz w:val="24"/>
          <w:szCs w:val="24"/>
          <w:shd w:val="clear" w:color="auto" w:fill="FFFFFF"/>
        </w:rPr>
        <w:t xml:space="preserve">     Для построения образовательного пространства школы ведущими методологическими подходами являются</w:t>
      </w:r>
      <w:r w:rsidRPr="00290723">
        <w:rPr>
          <w:bCs/>
          <w:color w:val="000000"/>
          <w:sz w:val="24"/>
          <w:szCs w:val="24"/>
        </w:rPr>
        <w:t xml:space="preserve">  </w:t>
      </w:r>
      <w:r w:rsidRPr="00290723">
        <w:rPr>
          <w:bCs/>
          <w:i/>
          <w:iCs/>
          <w:color w:val="000000"/>
          <w:sz w:val="24"/>
          <w:szCs w:val="24"/>
        </w:rPr>
        <w:t>личностно-ориентированный</w:t>
      </w:r>
      <w:r w:rsidRPr="00290723">
        <w:rPr>
          <w:bCs/>
          <w:color w:val="000000"/>
          <w:sz w:val="24"/>
          <w:szCs w:val="24"/>
          <w:shd w:val="clear" w:color="auto" w:fill="FFFFFF"/>
        </w:rPr>
        <w:t>,</w:t>
      </w:r>
      <w:r>
        <w:rPr>
          <w:bCs/>
          <w:color w:val="000000"/>
          <w:sz w:val="24"/>
          <w:szCs w:val="24"/>
          <w:shd w:val="clear" w:color="auto" w:fill="FFFFFF"/>
        </w:rPr>
        <w:t xml:space="preserve"> </w:t>
      </w:r>
      <w:r w:rsidR="00C77C21">
        <w:rPr>
          <w:bCs/>
          <w:i/>
          <w:iCs/>
          <w:color w:val="000000"/>
          <w:sz w:val="24"/>
          <w:szCs w:val="24"/>
        </w:rPr>
        <w:t xml:space="preserve">аксиологический, </w:t>
      </w:r>
      <w:r w:rsidRPr="00290723">
        <w:rPr>
          <w:bCs/>
          <w:i/>
          <w:iCs/>
          <w:color w:val="000000"/>
          <w:sz w:val="24"/>
          <w:szCs w:val="24"/>
        </w:rPr>
        <w:t>деятельностный, компетентностный, системный, средовый, событийный.</w:t>
      </w:r>
    </w:p>
    <w:p w:rsidR="00A6283A" w:rsidRPr="00290723" w:rsidRDefault="00A6283A" w:rsidP="00A6283A">
      <w:pPr>
        <w:spacing w:line="240" w:lineRule="atLeast"/>
        <w:ind w:right="-425"/>
        <w:jc w:val="both"/>
        <w:textAlignment w:val="baseline"/>
        <w:rPr>
          <w:bCs/>
          <w:color w:val="000000"/>
          <w:sz w:val="24"/>
          <w:szCs w:val="24"/>
          <w:shd w:val="clear" w:color="auto" w:fill="FFFFFF"/>
        </w:rPr>
      </w:pPr>
      <w:r w:rsidRPr="00290723">
        <w:rPr>
          <w:bCs/>
          <w:i/>
          <w:iCs/>
          <w:color w:val="000000"/>
          <w:sz w:val="24"/>
          <w:szCs w:val="24"/>
        </w:rPr>
        <w:t xml:space="preserve"> Личностно-ориентированный подход </w:t>
      </w:r>
      <w:r w:rsidRPr="00290723">
        <w:rPr>
          <w:bCs/>
          <w:color w:val="000000"/>
          <w:sz w:val="24"/>
          <w:szCs w:val="24"/>
          <w:shd w:val="clear" w:color="auto" w:fill="FFFFFF"/>
        </w:rPr>
        <w:t>предполагает рассмотрение в центре проектируемого образовательного процесса личность ребенка, его уникальность и самобытность, учет интересов и способностей.</w:t>
      </w:r>
    </w:p>
    <w:p w:rsidR="00A6283A" w:rsidRPr="00290723" w:rsidRDefault="00A6283A" w:rsidP="00A6283A">
      <w:pPr>
        <w:spacing w:line="240" w:lineRule="atLeast"/>
        <w:ind w:right="-425"/>
        <w:jc w:val="both"/>
        <w:textAlignment w:val="baseline"/>
        <w:rPr>
          <w:bCs/>
          <w:color w:val="000000"/>
          <w:sz w:val="24"/>
          <w:szCs w:val="24"/>
          <w:shd w:val="clear" w:color="auto" w:fill="FFFFFF"/>
        </w:rPr>
      </w:pPr>
      <w:r w:rsidRPr="00290723">
        <w:rPr>
          <w:bCs/>
          <w:i/>
          <w:iCs/>
          <w:color w:val="000000"/>
          <w:sz w:val="24"/>
          <w:szCs w:val="24"/>
        </w:rPr>
        <w:t>Аксиологический подход </w:t>
      </w:r>
      <w:r w:rsidRPr="00290723">
        <w:rPr>
          <w:bCs/>
          <w:color w:val="000000"/>
          <w:sz w:val="24"/>
          <w:szCs w:val="24"/>
          <w:shd w:val="clear" w:color="auto" w:fill="FFFFFF"/>
        </w:rPr>
        <w:t>рассматривает личность как уникальную ценностную систему, в которой постоянно возникает возможность самоопределения и самоактуализации. Подход подчеркивает первостепенную важность ценностной составляющей воспитательного взаимодействия педагогов и воспитанников и акцентирует внимание на том, что именно ценности определяют цели, содержание и способы воспитания.</w:t>
      </w:r>
    </w:p>
    <w:p w:rsidR="00A6283A" w:rsidRPr="00290723" w:rsidRDefault="00A6283A" w:rsidP="00A6283A">
      <w:pPr>
        <w:spacing w:line="240" w:lineRule="atLeast"/>
        <w:ind w:right="-425"/>
        <w:jc w:val="both"/>
        <w:textAlignment w:val="baseline"/>
        <w:rPr>
          <w:bCs/>
          <w:color w:val="000000"/>
          <w:sz w:val="24"/>
          <w:szCs w:val="24"/>
          <w:shd w:val="clear" w:color="auto" w:fill="FFFFFF"/>
        </w:rPr>
      </w:pPr>
      <w:r w:rsidRPr="00290723">
        <w:rPr>
          <w:bCs/>
          <w:i/>
          <w:iCs/>
          <w:color w:val="000000"/>
          <w:sz w:val="24"/>
          <w:szCs w:val="24"/>
        </w:rPr>
        <w:t>Деятельностный подход</w:t>
      </w:r>
      <w:r w:rsidRPr="00290723">
        <w:rPr>
          <w:bCs/>
          <w:color w:val="000000"/>
          <w:sz w:val="24"/>
          <w:szCs w:val="24"/>
        </w:rPr>
        <w:t> </w:t>
      </w:r>
      <w:r w:rsidRPr="00290723">
        <w:rPr>
          <w:bCs/>
          <w:color w:val="000000"/>
          <w:sz w:val="24"/>
          <w:szCs w:val="24"/>
          <w:shd w:val="clear" w:color="auto" w:fill="FFFFFF"/>
        </w:rPr>
        <w:t>определяет возможность личностного развития ребенка только в рамках той или иной деятельности, субъектом которой он становится, и связывает происходящие в ребенке изменения с изменениями именно в его деятельности.</w:t>
      </w:r>
    </w:p>
    <w:p w:rsidR="00A6283A" w:rsidRPr="00290723" w:rsidRDefault="00A6283A" w:rsidP="00A6283A">
      <w:pPr>
        <w:spacing w:line="240" w:lineRule="atLeast"/>
        <w:ind w:right="-425"/>
        <w:jc w:val="both"/>
        <w:textAlignment w:val="baseline"/>
        <w:rPr>
          <w:bCs/>
          <w:color w:val="000000"/>
          <w:sz w:val="24"/>
          <w:szCs w:val="24"/>
          <w:shd w:val="clear" w:color="auto" w:fill="FFFFFF"/>
        </w:rPr>
      </w:pPr>
      <w:r w:rsidRPr="00290723">
        <w:rPr>
          <w:bCs/>
          <w:i/>
          <w:iCs/>
          <w:color w:val="000000"/>
          <w:sz w:val="24"/>
          <w:szCs w:val="24"/>
        </w:rPr>
        <w:t>Системный подход</w:t>
      </w:r>
      <w:r w:rsidRPr="00290723">
        <w:rPr>
          <w:bCs/>
          <w:color w:val="000000"/>
          <w:sz w:val="24"/>
          <w:szCs w:val="24"/>
        </w:rPr>
        <w:t> </w:t>
      </w:r>
      <w:r w:rsidRPr="00290723">
        <w:rPr>
          <w:bCs/>
          <w:color w:val="000000"/>
          <w:sz w:val="24"/>
          <w:szCs w:val="24"/>
          <w:shd w:val="clear" w:color="auto" w:fill="FFFFFF"/>
        </w:rPr>
        <w:t>предполагает рассмотрение всех компонентов образования (целей, задач, содержания, форм, методов и т.п.), не изолированно, а в их  взаимосвязи, целостности.Это позволяет преодолеть фрагментарность обучения и воспитания, объединить и усилить педагогический потенциал различных субъектов воспитания, поднять образование на новый качественный уровень.</w:t>
      </w:r>
    </w:p>
    <w:p w:rsidR="00A6283A" w:rsidRPr="00290723" w:rsidRDefault="00A6283A" w:rsidP="00A6283A">
      <w:pPr>
        <w:spacing w:line="240" w:lineRule="atLeast"/>
        <w:ind w:right="-425"/>
        <w:jc w:val="both"/>
        <w:textAlignment w:val="baseline"/>
        <w:rPr>
          <w:bCs/>
          <w:color w:val="000000"/>
          <w:sz w:val="24"/>
          <w:szCs w:val="24"/>
          <w:shd w:val="clear" w:color="auto" w:fill="FFFFFF"/>
        </w:rPr>
      </w:pPr>
      <w:r w:rsidRPr="00290723">
        <w:rPr>
          <w:bCs/>
          <w:i/>
          <w:iCs/>
          <w:color w:val="000000"/>
          <w:sz w:val="24"/>
          <w:szCs w:val="24"/>
        </w:rPr>
        <w:t>Средовой подход</w:t>
      </w:r>
      <w:r w:rsidRPr="00290723">
        <w:rPr>
          <w:bCs/>
          <w:color w:val="000000"/>
          <w:sz w:val="24"/>
          <w:szCs w:val="24"/>
        </w:rPr>
        <w:t> </w:t>
      </w:r>
      <w:r w:rsidRPr="00290723">
        <w:rPr>
          <w:bCs/>
          <w:color w:val="000000"/>
          <w:sz w:val="24"/>
          <w:szCs w:val="24"/>
          <w:shd w:val="clear" w:color="auto" w:fill="FFFFFF"/>
        </w:rPr>
        <w:t>реализует положения о воспитывающей среде и подразумевает интеграцию всего педагогического ресурса,  существующего в рамках школы, а также окружающей школу среды, социальной и природной.</w:t>
      </w:r>
    </w:p>
    <w:p w:rsidR="00A6283A" w:rsidRPr="00290723" w:rsidRDefault="00A6283A" w:rsidP="00A6283A">
      <w:pPr>
        <w:spacing w:line="240" w:lineRule="atLeast"/>
        <w:ind w:right="-425"/>
        <w:jc w:val="both"/>
        <w:textAlignment w:val="baseline"/>
        <w:rPr>
          <w:bCs/>
          <w:color w:val="000000"/>
          <w:sz w:val="24"/>
          <w:szCs w:val="24"/>
          <w:shd w:val="clear" w:color="auto" w:fill="FFFFFF"/>
        </w:rPr>
      </w:pPr>
      <w:r w:rsidRPr="00290723">
        <w:rPr>
          <w:bCs/>
          <w:i/>
          <w:iCs/>
          <w:color w:val="000000"/>
          <w:sz w:val="24"/>
          <w:szCs w:val="24"/>
        </w:rPr>
        <w:t>Событийный подход</w:t>
      </w:r>
      <w:r w:rsidRPr="00290723">
        <w:rPr>
          <w:bCs/>
          <w:color w:val="000000"/>
          <w:sz w:val="24"/>
          <w:szCs w:val="24"/>
          <w:shd w:val="clear" w:color="auto" w:fill="FFFFFF"/>
        </w:rPr>
        <w:t>  используется в тех случаях, когда необходимо превратить то или иное мероприятие в увлекательное “событие” для всего детского коллектива и каждого ребенка, порождающее не только мощный воспитательный эффект, но и оставляющее яркий след в памяти всех его участников.</w:t>
      </w:r>
    </w:p>
    <w:p w:rsidR="00A6283A" w:rsidRPr="00290723" w:rsidRDefault="00A6283A" w:rsidP="00A6283A">
      <w:pPr>
        <w:spacing w:line="240" w:lineRule="atLeast"/>
        <w:ind w:right="-425" w:firstLine="142"/>
        <w:jc w:val="both"/>
        <w:textAlignment w:val="baseline"/>
        <w:rPr>
          <w:bCs/>
          <w:color w:val="000000"/>
          <w:sz w:val="24"/>
          <w:szCs w:val="24"/>
          <w:shd w:val="clear" w:color="auto" w:fill="FFFFFF"/>
        </w:rPr>
      </w:pPr>
      <w:r w:rsidRPr="00290723">
        <w:rPr>
          <w:bCs/>
          <w:color w:val="000000"/>
          <w:sz w:val="24"/>
          <w:szCs w:val="24"/>
          <w:shd w:val="clear" w:color="auto" w:fill="FFFFFF"/>
        </w:rPr>
        <w:lastRenderedPageBreak/>
        <w:t>     Реализация Проектов предполагает использование в учебно-воспитательном процессе школы таких общепедагогических и методических технологий, как:</w:t>
      </w:r>
    </w:p>
    <w:p w:rsidR="00A6283A" w:rsidRPr="00290723" w:rsidRDefault="00A6283A" w:rsidP="00A6283A">
      <w:pPr>
        <w:spacing w:line="240" w:lineRule="atLeast"/>
        <w:ind w:right="-425" w:firstLine="142"/>
        <w:jc w:val="both"/>
        <w:textAlignment w:val="baseline"/>
        <w:rPr>
          <w:bCs/>
          <w:color w:val="000000"/>
          <w:sz w:val="24"/>
          <w:szCs w:val="24"/>
          <w:shd w:val="clear" w:color="auto" w:fill="FFFFFF"/>
        </w:rPr>
      </w:pPr>
      <w:r w:rsidRPr="00290723">
        <w:rPr>
          <w:bCs/>
          <w:color w:val="000000"/>
          <w:sz w:val="24"/>
          <w:szCs w:val="24"/>
          <w:shd w:val="clear" w:color="auto" w:fill="FFFFFF"/>
        </w:rPr>
        <w:t>- личностно-ориентированное обучение (обучение в сотрудничестве, метод проектов,  диалог культур, разноуровневое обучение);</w:t>
      </w:r>
    </w:p>
    <w:p w:rsidR="00A6283A" w:rsidRPr="00290723" w:rsidRDefault="00A6283A" w:rsidP="00A6283A">
      <w:pPr>
        <w:spacing w:line="240" w:lineRule="atLeast"/>
        <w:ind w:right="-425" w:firstLine="142"/>
        <w:jc w:val="both"/>
        <w:textAlignment w:val="baseline"/>
        <w:rPr>
          <w:bCs/>
          <w:color w:val="000000"/>
          <w:sz w:val="24"/>
          <w:szCs w:val="24"/>
          <w:shd w:val="clear" w:color="auto" w:fill="FFFFFF"/>
        </w:rPr>
      </w:pPr>
      <w:r w:rsidRPr="00290723">
        <w:rPr>
          <w:bCs/>
          <w:color w:val="000000"/>
          <w:sz w:val="24"/>
          <w:szCs w:val="24"/>
          <w:shd w:val="clear" w:color="auto" w:fill="FFFFFF"/>
        </w:rPr>
        <w:t>- технологии развивающего обучения;</w:t>
      </w:r>
    </w:p>
    <w:p w:rsidR="00A6283A" w:rsidRPr="00290723" w:rsidRDefault="00A6283A" w:rsidP="00A6283A">
      <w:pPr>
        <w:spacing w:line="240" w:lineRule="atLeast"/>
        <w:ind w:right="-425" w:firstLine="142"/>
        <w:jc w:val="both"/>
        <w:textAlignment w:val="baseline"/>
        <w:rPr>
          <w:bCs/>
          <w:color w:val="000000"/>
          <w:sz w:val="24"/>
          <w:szCs w:val="24"/>
          <w:shd w:val="clear" w:color="auto" w:fill="FFFFFF"/>
        </w:rPr>
      </w:pPr>
      <w:r w:rsidRPr="00290723">
        <w:rPr>
          <w:bCs/>
          <w:color w:val="000000"/>
          <w:sz w:val="24"/>
          <w:szCs w:val="24"/>
          <w:shd w:val="clear" w:color="auto" w:fill="FFFFFF"/>
        </w:rPr>
        <w:t>- игровые технологии;</w:t>
      </w:r>
    </w:p>
    <w:p w:rsidR="00A6283A" w:rsidRPr="00290723" w:rsidRDefault="00A6283A" w:rsidP="00A6283A">
      <w:pPr>
        <w:spacing w:line="240" w:lineRule="atLeast"/>
        <w:ind w:right="-425" w:firstLine="142"/>
        <w:jc w:val="both"/>
        <w:textAlignment w:val="baseline"/>
        <w:rPr>
          <w:bCs/>
          <w:color w:val="000000"/>
          <w:sz w:val="24"/>
          <w:szCs w:val="24"/>
          <w:shd w:val="clear" w:color="auto" w:fill="FFFFFF"/>
        </w:rPr>
      </w:pPr>
      <w:r w:rsidRPr="00290723">
        <w:rPr>
          <w:bCs/>
          <w:color w:val="000000"/>
          <w:sz w:val="24"/>
          <w:szCs w:val="24"/>
          <w:shd w:val="clear" w:color="auto" w:fill="FFFFFF"/>
        </w:rPr>
        <w:t>- технологии проблемного обучения;</w:t>
      </w:r>
    </w:p>
    <w:p w:rsidR="00A6283A" w:rsidRPr="00290723" w:rsidRDefault="00A6283A" w:rsidP="00A6283A">
      <w:pPr>
        <w:spacing w:line="240" w:lineRule="atLeast"/>
        <w:ind w:right="-425" w:firstLine="142"/>
        <w:jc w:val="both"/>
        <w:textAlignment w:val="baseline"/>
        <w:rPr>
          <w:bCs/>
          <w:color w:val="000000"/>
          <w:sz w:val="24"/>
          <w:szCs w:val="24"/>
          <w:shd w:val="clear" w:color="auto" w:fill="FFFFFF"/>
        </w:rPr>
      </w:pPr>
      <w:r w:rsidRPr="00290723">
        <w:rPr>
          <w:bCs/>
          <w:color w:val="000000"/>
          <w:sz w:val="24"/>
          <w:szCs w:val="24"/>
          <w:shd w:val="clear" w:color="auto" w:fill="FFFFFF"/>
        </w:rPr>
        <w:t>- технологии смыслового погружения;</w:t>
      </w:r>
    </w:p>
    <w:p w:rsidR="00A6283A" w:rsidRPr="00290723" w:rsidRDefault="00A6283A" w:rsidP="00A6283A">
      <w:pPr>
        <w:spacing w:line="240" w:lineRule="atLeast"/>
        <w:ind w:right="-425" w:firstLine="142"/>
        <w:jc w:val="both"/>
        <w:textAlignment w:val="baseline"/>
        <w:rPr>
          <w:bCs/>
          <w:color w:val="000000"/>
          <w:sz w:val="24"/>
          <w:szCs w:val="24"/>
          <w:shd w:val="clear" w:color="auto" w:fill="FFFFFF"/>
        </w:rPr>
      </w:pPr>
      <w:r w:rsidRPr="00290723">
        <w:rPr>
          <w:bCs/>
          <w:color w:val="000000"/>
          <w:sz w:val="24"/>
          <w:szCs w:val="24"/>
          <w:shd w:val="clear" w:color="auto" w:fill="FFFFFF"/>
        </w:rPr>
        <w:t>- информационно-коммуникативные технологии;</w:t>
      </w:r>
    </w:p>
    <w:p w:rsidR="00A6283A" w:rsidRPr="00290723" w:rsidRDefault="00A6283A" w:rsidP="00A6283A">
      <w:pPr>
        <w:spacing w:line="240" w:lineRule="atLeast"/>
        <w:ind w:right="-425" w:firstLine="142"/>
        <w:jc w:val="both"/>
        <w:textAlignment w:val="baseline"/>
        <w:rPr>
          <w:bCs/>
          <w:color w:val="000000"/>
          <w:sz w:val="24"/>
          <w:szCs w:val="24"/>
          <w:shd w:val="clear" w:color="auto" w:fill="FFFFFF"/>
        </w:rPr>
      </w:pPr>
      <w:r w:rsidRPr="00290723">
        <w:rPr>
          <w:bCs/>
          <w:color w:val="000000"/>
          <w:sz w:val="24"/>
          <w:szCs w:val="24"/>
          <w:shd w:val="clear" w:color="auto" w:fill="FFFFFF"/>
        </w:rPr>
        <w:t>- модульные технологии;</w:t>
      </w:r>
    </w:p>
    <w:p w:rsidR="00A6283A" w:rsidRPr="00290723" w:rsidRDefault="00A6283A" w:rsidP="00A6283A">
      <w:pPr>
        <w:spacing w:line="240" w:lineRule="atLeast"/>
        <w:ind w:right="-425" w:firstLine="142"/>
        <w:jc w:val="both"/>
        <w:textAlignment w:val="baseline"/>
        <w:rPr>
          <w:bCs/>
          <w:color w:val="000000"/>
          <w:sz w:val="24"/>
          <w:szCs w:val="24"/>
          <w:shd w:val="clear" w:color="auto" w:fill="FFFFFF"/>
        </w:rPr>
      </w:pPr>
      <w:r w:rsidRPr="00290723">
        <w:rPr>
          <w:bCs/>
          <w:color w:val="000000"/>
          <w:sz w:val="24"/>
          <w:szCs w:val="24"/>
          <w:shd w:val="clear" w:color="auto" w:fill="FFFFFF"/>
        </w:rPr>
        <w:t>- технологии  коллективного воспитания и пр.</w:t>
      </w:r>
      <w:bookmarkStart w:id="7" w:name="_Модель_выпускника"/>
      <w:bookmarkEnd w:id="7"/>
    </w:p>
    <w:p w:rsidR="00A6283A" w:rsidRDefault="00A6283A" w:rsidP="00A6283A">
      <w:pPr>
        <w:shd w:val="clear" w:color="auto" w:fill="FFFFFF"/>
        <w:spacing w:line="240" w:lineRule="atLeast"/>
        <w:jc w:val="both"/>
        <w:rPr>
          <w:sz w:val="24"/>
          <w:szCs w:val="24"/>
        </w:rPr>
      </w:pPr>
      <w:r w:rsidRPr="00290723">
        <w:rPr>
          <w:sz w:val="24"/>
          <w:szCs w:val="24"/>
        </w:rPr>
        <w:t> </w:t>
      </w:r>
    </w:p>
    <w:p w:rsidR="00A6283A" w:rsidRPr="00C77C21" w:rsidRDefault="00C772A7" w:rsidP="00A6283A">
      <w:pPr>
        <w:shd w:val="clear" w:color="auto" w:fill="FFFFFF"/>
        <w:spacing w:line="240" w:lineRule="atLeast"/>
        <w:jc w:val="both"/>
        <w:rPr>
          <w:b/>
          <w:sz w:val="24"/>
          <w:szCs w:val="24"/>
        </w:rPr>
      </w:pPr>
      <w:hyperlink w:anchor="_ОГЛАВЛЕНИЕ" w:history="1">
        <w:r w:rsidR="00A6283A" w:rsidRPr="00C77C21">
          <w:rPr>
            <w:rStyle w:val="ab"/>
            <w:b/>
            <w:color w:val="auto"/>
            <w:sz w:val="24"/>
            <w:szCs w:val="24"/>
            <w:u w:val="none"/>
          </w:rPr>
          <w:t>ОПИСАНИЕ «МОДЕЛИ» ВЫПУСКНИКА СРЕДНЕГО ОБЩЕГО ОБРАЗОВАНИЯ</w:t>
        </w:r>
      </w:hyperlink>
    </w:p>
    <w:p w:rsidR="00A6283A" w:rsidRPr="00290723" w:rsidRDefault="00A6283A" w:rsidP="00A6283A">
      <w:pPr>
        <w:shd w:val="clear" w:color="auto" w:fill="FFFFFF"/>
        <w:spacing w:line="240" w:lineRule="atLeast"/>
        <w:jc w:val="center"/>
        <w:rPr>
          <w:b/>
          <w:sz w:val="24"/>
          <w:szCs w:val="24"/>
        </w:rPr>
      </w:pPr>
    </w:p>
    <w:p w:rsidR="00A6283A" w:rsidRPr="00290723" w:rsidRDefault="00A6283A" w:rsidP="00A6283A">
      <w:pPr>
        <w:spacing w:line="240" w:lineRule="atLeast"/>
        <w:ind w:right="-425" w:firstLine="142"/>
        <w:jc w:val="both"/>
        <w:rPr>
          <w:sz w:val="24"/>
          <w:szCs w:val="24"/>
        </w:rPr>
      </w:pPr>
      <w:r w:rsidRPr="00290723">
        <w:rPr>
          <w:sz w:val="24"/>
          <w:szCs w:val="24"/>
        </w:rPr>
        <w:t>1.Нравственный (ценностный) потенциал:</w:t>
      </w:r>
    </w:p>
    <w:p w:rsidR="00A6283A" w:rsidRPr="00290723" w:rsidRDefault="00A6283A" w:rsidP="00A6283A">
      <w:pPr>
        <w:spacing w:line="240" w:lineRule="atLeast"/>
        <w:ind w:right="-425" w:firstLine="142"/>
        <w:jc w:val="both"/>
        <w:rPr>
          <w:sz w:val="24"/>
          <w:szCs w:val="24"/>
        </w:rPr>
      </w:pPr>
      <w:r w:rsidRPr="00290723">
        <w:rPr>
          <w:sz w:val="24"/>
          <w:szCs w:val="24"/>
        </w:rPr>
        <w:t>- осмысление целей и смысла жизни;</w:t>
      </w:r>
    </w:p>
    <w:p w:rsidR="00A6283A" w:rsidRPr="00290723" w:rsidRDefault="00A6283A" w:rsidP="00A6283A">
      <w:pPr>
        <w:spacing w:line="240" w:lineRule="atLeast"/>
        <w:ind w:right="-425" w:firstLine="142"/>
        <w:jc w:val="both"/>
        <w:rPr>
          <w:sz w:val="24"/>
          <w:szCs w:val="24"/>
        </w:rPr>
      </w:pPr>
      <w:r w:rsidRPr="00290723">
        <w:rPr>
          <w:sz w:val="24"/>
          <w:szCs w:val="24"/>
        </w:rPr>
        <w:t>- усвоение ценностей «Отечество», «творчество», «любовь»;</w:t>
      </w:r>
    </w:p>
    <w:p w:rsidR="00A6283A" w:rsidRPr="00290723" w:rsidRDefault="00A6283A" w:rsidP="00A6283A">
      <w:pPr>
        <w:spacing w:line="240" w:lineRule="atLeast"/>
        <w:ind w:right="-425" w:firstLine="142"/>
        <w:jc w:val="both"/>
        <w:rPr>
          <w:sz w:val="24"/>
          <w:szCs w:val="24"/>
        </w:rPr>
      </w:pPr>
      <w:r w:rsidRPr="00290723">
        <w:rPr>
          <w:sz w:val="24"/>
          <w:szCs w:val="24"/>
        </w:rPr>
        <w:t>- наличие чувства гордости  за принадлежность к своей нации, за свою Родину;</w:t>
      </w:r>
    </w:p>
    <w:p w:rsidR="00A6283A" w:rsidRPr="00290723" w:rsidRDefault="00A6283A" w:rsidP="00A6283A">
      <w:pPr>
        <w:spacing w:line="240" w:lineRule="atLeast"/>
        <w:ind w:right="-425" w:firstLine="142"/>
        <w:jc w:val="both"/>
        <w:rPr>
          <w:sz w:val="24"/>
          <w:szCs w:val="24"/>
        </w:rPr>
      </w:pPr>
      <w:r w:rsidRPr="00290723">
        <w:rPr>
          <w:sz w:val="24"/>
          <w:szCs w:val="24"/>
        </w:rPr>
        <w:t>- знание и понимание основных положений Конституции РФ;</w:t>
      </w:r>
    </w:p>
    <w:p w:rsidR="00A6283A" w:rsidRPr="00290723" w:rsidRDefault="00A6283A" w:rsidP="00A6283A">
      <w:pPr>
        <w:spacing w:line="240" w:lineRule="atLeast"/>
        <w:ind w:right="-425" w:firstLine="142"/>
        <w:jc w:val="both"/>
        <w:rPr>
          <w:sz w:val="24"/>
          <w:szCs w:val="24"/>
        </w:rPr>
      </w:pPr>
      <w:r w:rsidRPr="00290723">
        <w:rPr>
          <w:sz w:val="24"/>
          <w:szCs w:val="24"/>
        </w:rPr>
        <w:t>- понимание сущности нравственных качеств и черт характера окружающих людей, темпераментность в их восприятии, проявлении в отношениях с ними таких качеств, как доброта, честность, порядочность, вежливость;</w:t>
      </w:r>
    </w:p>
    <w:p w:rsidR="00A6283A" w:rsidRPr="00290723" w:rsidRDefault="00A6283A" w:rsidP="00A6283A">
      <w:pPr>
        <w:spacing w:line="240" w:lineRule="atLeast"/>
        <w:ind w:right="-425" w:firstLine="142"/>
        <w:jc w:val="both"/>
        <w:rPr>
          <w:sz w:val="24"/>
          <w:szCs w:val="24"/>
        </w:rPr>
      </w:pPr>
      <w:r w:rsidRPr="00290723">
        <w:rPr>
          <w:sz w:val="24"/>
          <w:szCs w:val="24"/>
        </w:rPr>
        <w:t>- адекватная оценка своих реальных и потенциальных возможностей;</w:t>
      </w:r>
    </w:p>
    <w:p w:rsidR="00A6283A" w:rsidRPr="00290723" w:rsidRDefault="00A6283A" w:rsidP="00A6283A">
      <w:pPr>
        <w:spacing w:line="240" w:lineRule="atLeast"/>
        <w:ind w:right="-425" w:firstLine="142"/>
        <w:jc w:val="both"/>
        <w:rPr>
          <w:sz w:val="24"/>
          <w:szCs w:val="24"/>
        </w:rPr>
      </w:pPr>
      <w:r w:rsidRPr="00290723">
        <w:rPr>
          <w:sz w:val="24"/>
          <w:szCs w:val="24"/>
        </w:rPr>
        <w:t>- готовность к профессиональному самоопределению, самоутверждению и самореализации во взрослой жизни;</w:t>
      </w:r>
    </w:p>
    <w:p w:rsidR="00A6283A" w:rsidRPr="00290723" w:rsidRDefault="00A6283A" w:rsidP="00A6283A">
      <w:pPr>
        <w:spacing w:line="240" w:lineRule="atLeast"/>
        <w:ind w:right="-425" w:firstLine="142"/>
        <w:jc w:val="both"/>
        <w:rPr>
          <w:sz w:val="24"/>
          <w:szCs w:val="24"/>
        </w:rPr>
      </w:pPr>
      <w:r w:rsidRPr="00290723">
        <w:rPr>
          <w:sz w:val="24"/>
          <w:szCs w:val="24"/>
        </w:rPr>
        <w:t>- активность в общешкольных и классных делах, работа с младшими школьниками.</w:t>
      </w:r>
    </w:p>
    <w:p w:rsidR="00A6283A" w:rsidRPr="00290723" w:rsidRDefault="00A6283A" w:rsidP="00A6283A">
      <w:pPr>
        <w:spacing w:line="240" w:lineRule="atLeast"/>
        <w:ind w:right="-425" w:firstLine="142"/>
        <w:jc w:val="both"/>
        <w:rPr>
          <w:sz w:val="24"/>
          <w:szCs w:val="24"/>
        </w:rPr>
      </w:pPr>
      <w:r w:rsidRPr="00290723">
        <w:rPr>
          <w:sz w:val="24"/>
          <w:szCs w:val="24"/>
        </w:rPr>
        <w:t>2.Познавательный потенциал:</w:t>
      </w:r>
    </w:p>
    <w:p w:rsidR="00A6283A" w:rsidRPr="00290723" w:rsidRDefault="00A6283A" w:rsidP="00A6283A">
      <w:pPr>
        <w:spacing w:line="240" w:lineRule="atLeast"/>
        <w:ind w:right="-425" w:firstLine="142"/>
        <w:jc w:val="both"/>
        <w:rPr>
          <w:sz w:val="24"/>
          <w:szCs w:val="24"/>
        </w:rPr>
      </w:pPr>
      <w:r w:rsidRPr="00290723">
        <w:rPr>
          <w:sz w:val="24"/>
          <w:szCs w:val="24"/>
        </w:rPr>
        <w:t>- наличие желания и готовности продолжить обучение после школы;</w:t>
      </w:r>
    </w:p>
    <w:p w:rsidR="00A6283A" w:rsidRPr="00290723" w:rsidRDefault="00A6283A" w:rsidP="00A6283A">
      <w:pPr>
        <w:spacing w:line="240" w:lineRule="atLeast"/>
        <w:ind w:right="-425" w:firstLine="142"/>
        <w:jc w:val="both"/>
        <w:rPr>
          <w:sz w:val="24"/>
          <w:szCs w:val="24"/>
        </w:rPr>
      </w:pPr>
      <w:r w:rsidRPr="00290723">
        <w:rPr>
          <w:sz w:val="24"/>
          <w:szCs w:val="24"/>
        </w:rPr>
        <w:t>- потребность в углубленном изучении избранной области научных знаний;</w:t>
      </w:r>
    </w:p>
    <w:p w:rsidR="00A6283A" w:rsidRPr="00290723" w:rsidRDefault="00A6283A" w:rsidP="00A6283A">
      <w:pPr>
        <w:spacing w:line="240" w:lineRule="atLeast"/>
        <w:ind w:right="-425" w:firstLine="142"/>
        <w:jc w:val="both"/>
        <w:rPr>
          <w:sz w:val="24"/>
          <w:szCs w:val="24"/>
        </w:rPr>
      </w:pPr>
      <w:r w:rsidRPr="00290723">
        <w:rPr>
          <w:sz w:val="24"/>
          <w:szCs w:val="24"/>
        </w:rPr>
        <w:t>- самостоятельность в добывании новых знаний.</w:t>
      </w:r>
    </w:p>
    <w:p w:rsidR="00A6283A" w:rsidRPr="00290723" w:rsidRDefault="00A6283A" w:rsidP="00A6283A">
      <w:pPr>
        <w:spacing w:line="240" w:lineRule="atLeast"/>
        <w:ind w:right="-425" w:firstLine="142"/>
        <w:jc w:val="both"/>
        <w:rPr>
          <w:sz w:val="24"/>
          <w:szCs w:val="24"/>
        </w:rPr>
      </w:pPr>
      <w:r w:rsidRPr="00290723">
        <w:rPr>
          <w:sz w:val="24"/>
          <w:szCs w:val="24"/>
        </w:rPr>
        <w:t>3.Коммуникативный потенциал:</w:t>
      </w:r>
    </w:p>
    <w:p w:rsidR="00A6283A" w:rsidRPr="00290723" w:rsidRDefault="00A6283A" w:rsidP="00A6283A">
      <w:pPr>
        <w:spacing w:line="240" w:lineRule="atLeast"/>
        <w:ind w:right="-425" w:firstLine="142"/>
        <w:jc w:val="both"/>
        <w:rPr>
          <w:sz w:val="24"/>
          <w:szCs w:val="24"/>
        </w:rPr>
      </w:pPr>
      <w:r w:rsidRPr="00290723">
        <w:rPr>
          <w:sz w:val="24"/>
          <w:szCs w:val="24"/>
        </w:rPr>
        <w:t>- владение умениями и навыками культуры общения, способностью корректировать в общении и отношениях свою и чужую агрессию способами поддержки эмоционально устойчивого поведения в кризисных жизненных ситуациях.</w:t>
      </w:r>
    </w:p>
    <w:p w:rsidR="00A6283A" w:rsidRPr="00290723" w:rsidRDefault="00A6283A" w:rsidP="00A6283A">
      <w:pPr>
        <w:spacing w:line="240" w:lineRule="atLeast"/>
        <w:ind w:right="-425" w:firstLine="142"/>
        <w:jc w:val="both"/>
        <w:rPr>
          <w:sz w:val="24"/>
          <w:szCs w:val="24"/>
        </w:rPr>
      </w:pPr>
      <w:r w:rsidRPr="00290723">
        <w:rPr>
          <w:sz w:val="24"/>
          <w:szCs w:val="24"/>
        </w:rPr>
        <w:t>4.Физический потенциал:</w:t>
      </w:r>
    </w:p>
    <w:p w:rsidR="00A6283A" w:rsidRPr="00290723" w:rsidRDefault="00A6283A" w:rsidP="00A6283A">
      <w:pPr>
        <w:spacing w:line="240" w:lineRule="atLeast"/>
        <w:ind w:right="-425" w:firstLine="142"/>
        <w:jc w:val="both"/>
        <w:rPr>
          <w:sz w:val="24"/>
          <w:szCs w:val="24"/>
        </w:rPr>
      </w:pPr>
      <w:r w:rsidRPr="00290723">
        <w:rPr>
          <w:sz w:val="24"/>
          <w:szCs w:val="24"/>
        </w:rPr>
        <w:t>- стремление к физическому совершенству;</w:t>
      </w:r>
    </w:p>
    <w:p w:rsidR="00A6283A" w:rsidRPr="00290723" w:rsidRDefault="00A6283A" w:rsidP="00A6283A">
      <w:pPr>
        <w:spacing w:line="240" w:lineRule="atLeast"/>
        <w:ind w:right="-425" w:firstLine="142"/>
        <w:jc w:val="both"/>
        <w:rPr>
          <w:sz w:val="24"/>
          <w:szCs w:val="24"/>
        </w:rPr>
      </w:pPr>
      <w:r w:rsidRPr="00290723">
        <w:rPr>
          <w:sz w:val="24"/>
          <w:szCs w:val="24"/>
        </w:rPr>
        <w:t>- умение подготовить и провести подвижные игры и спортивные соревнования среди сверстников и младших школьников;</w:t>
      </w:r>
    </w:p>
    <w:p w:rsidR="00A6283A" w:rsidRPr="00290723" w:rsidRDefault="00A6283A" w:rsidP="00A6283A">
      <w:pPr>
        <w:spacing w:line="240" w:lineRule="atLeast"/>
        <w:ind w:right="-425" w:firstLine="142"/>
        <w:jc w:val="both"/>
        <w:rPr>
          <w:sz w:val="24"/>
          <w:szCs w:val="24"/>
        </w:rPr>
      </w:pPr>
      <w:r w:rsidRPr="00290723">
        <w:rPr>
          <w:sz w:val="24"/>
          <w:szCs w:val="24"/>
        </w:rPr>
        <w:t>-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A6283A" w:rsidRPr="00290723" w:rsidRDefault="00A6283A" w:rsidP="00A6283A">
      <w:pPr>
        <w:spacing w:line="240" w:lineRule="atLeast"/>
        <w:ind w:right="-425" w:firstLine="142"/>
        <w:jc w:val="both"/>
        <w:rPr>
          <w:sz w:val="24"/>
          <w:szCs w:val="24"/>
        </w:rPr>
      </w:pPr>
      <w:r w:rsidRPr="00290723">
        <w:rPr>
          <w:sz w:val="24"/>
          <w:szCs w:val="24"/>
        </w:rPr>
        <w:t>5.Художественный  (эстетический) потенциал:</w:t>
      </w:r>
    </w:p>
    <w:p w:rsidR="00A6283A" w:rsidRPr="00290723" w:rsidRDefault="00A6283A" w:rsidP="00A6283A">
      <w:pPr>
        <w:spacing w:line="240" w:lineRule="atLeast"/>
        <w:ind w:right="-425" w:firstLine="142"/>
        <w:jc w:val="both"/>
        <w:rPr>
          <w:sz w:val="24"/>
          <w:szCs w:val="24"/>
        </w:rPr>
      </w:pPr>
      <w:r w:rsidRPr="00290723">
        <w:rPr>
          <w:sz w:val="24"/>
          <w:szCs w:val="24"/>
        </w:rPr>
        <w:t>- умение строить свою жизнедеятельность  по законам гармонии и красоты;</w:t>
      </w:r>
    </w:p>
    <w:p w:rsidR="00A6283A" w:rsidRPr="00290723" w:rsidRDefault="00A6283A" w:rsidP="00A6283A">
      <w:pPr>
        <w:spacing w:line="240" w:lineRule="atLeast"/>
        <w:ind w:right="-425" w:firstLine="142"/>
        <w:jc w:val="both"/>
        <w:rPr>
          <w:sz w:val="24"/>
          <w:szCs w:val="24"/>
        </w:rPr>
      </w:pPr>
      <w:r w:rsidRPr="00290723">
        <w:rPr>
          <w:sz w:val="24"/>
          <w:szCs w:val="24"/>
        </w:rPr>
        <w:t>- потребность в посещении театров, выставок, концертов;</w:t>
      </w:r>
    </w:p>
    <w:p w:rsidR="00A6283A" w:rsidRPr="00290723" w:rsidRDefault="00A6283A" w:rsidP="00A6283A">
      <w:pPr>
        <w:spacing w:line="240" w:lineRule="atLeast"/>
        <w:ind w:right="-425" w:firstLine="142"/>
        <w:jc w:val="both"/>
        <w:rPr>
          <w:sz w:val="24"/>
          <w:szCs w:val="24"/>
        </w:rPr>
      </w:pPr>
      <w:r w:rsidRPr="00290723">
        <w:rPr>
          <w:sz w:val="24"/>
          <w:szCs w:val="24"/>
        </w:rPr>
        <w:t>- стремление творить прекрасное в учебной, трудовой, любой досуговой деятельности, поведении и отношениях с окружающими.</w:t>
      </w:r>
    </w:p>
    <w:p w:rsidR="00A6283A" w:rsidRPr="00290723" w:rsidRDefault="00A6283A" w:rsidP="00A6283A">
      <w:pPr>
        <w:spacing w:line="240" w:lineRule="atLeast"/>
        <w:ind w:right="-425" w:firstLine="142"/>
        <w:jc w:val="both"/>
        <w:rPr>
          <w:sz w:val="24"/>
          <w:szCs w:val="24"/>
        </w:rPr>
      </w:pPr>
      <w:r w:rsidRPr="00290723">
        <w:rPr>
          <w:sz w:val="24"/>
          <w:szCs w:val="24"/>
        </w:rPr>
        <w:t>Оценка результативности  работы по формированию потенциалов личности обучающихся осуществляется по следующим критериям и показателям:</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6061"/>
      </w:tblGrid>
      <w:tr w:rsidR="00A6283A" w:rsidRPr="00290723" w:rsidTr="00C77C21">
        <w:trPr>
          <w:jc w:val="center"/>
        </w:trPr>
        <w:tc>
          <w:tcPr>
            <w:tcW w:w="4004" w:type="dxa"/>
            <w:shd w:val="clear" w:color="auto" w:fill="auto"/>
          </w:tcPr>
          <w:p w:rsidR="00A6283A" w:rsidRPr="00290723" w:rsidRDefault="00A6283A" w:rsidP="00C77C21">
            <w:pPr>
              <w:spacing w:line="240" w:lineRule="atLeast"/>
              <w:ind w:firstLine="142"/>
              <w:jc w:val="center"/>
              <w:rPr>
                <w:b/>
                <w:sz w:val="24"/>
                <w:szCs w:val="24"/>
              </w:rPr>
            </w:pPr>
            <w:r w:rsidRPr="00290723">
              <w:rPr>
                <w:b/>
                <w:sz w:val="24"/>
                <w:szCs w:val="24"/>
              </w:rPr>
              <w:t xml:space="preserve">Критерии сформированности потенциала </w:t>
            </w:r>
          </w:p>
        </w:tc>
        <w:tc>
          <w:tcPr>
            <w:tcW w:w="6061" w:type="dxa"/>
            <w:shd w:val="clear" w:color="auto" w:fill="auto"/>
          </w:tcPr>
          <w:p w:rsidR="00A6283A" w:rsidRPr="00290723" w:rsidRDefault="00A6283A" w:rsidP="00C77C21">
            <w:pPr>
              <w:spacing w:line="240" w:lineRule="atLeast"/>
              <w:ind w:firstLine="142"/>
              <w:jc w:val="center"/>
              <w:rPr>
                <w:b/>
                <w:sz w:val="24"/>
                <w:szCs w:val="24"/>
              </w:rPr>
            </w:pPr>
            <w:r w:rsidRPr="00290723">
              <w:rPr>
                <w:b/>
                <w:sz w:val="24"/>
                <w:szCs w:val="24"/>
              </w:rPr>
              <w:t xml:space="preserve">Показатели сформированности потенциалов </w:t>
            </w:r>
          </w:p>
        </w:tc>
      </w:tr>
      <w:tr w:rsidR="00A6283A" w:rsidRPr="00290723" w:rsidTr="00C77C21">
        <w:trPr>
          <w:jc w:val="center"/>
        </w:trPr>
        <w:tc>
          <w:tcPr>
            <w:tcW w:w="4004"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1.Сформированность познавательного потенциала.</w:t>
            </w:r>
          </w:p>
        </w:tc>
        <w:tc>
          <w:tcPr>
            <w:tcW w:w="6061"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1.Освоенность учащимся учебных программ.</w:t>
            </w:r>
          </w:p>
          <w:p w:rsidR="00A6283A" w:rsidRPr="00290723" w:rsidRDefault="00A6283A" w:rsidP="00C77C21">
            <w:pPr>
              <w:spacing w:line="240" w:lineRule="atLeast"/>
              <w:ind w:firstLine="142"/>
              <w:jc w:val="both"/>
              <w:rPr>
                <w:sz w:val="24"/>
                <w:szCs w:val="24"/>
              </w:rPr>
            </w:pPr>
            <w:r w:rsidRPr="00290723">
              <w:rPr>
                <w:sz w:val="24"/>
                <w:szCs w:val="24"/>
              </w:rPr>
              <w:t>2.Сформированность навыка логических действий и умственных операций.</w:t>
            </w:r>
          </w:p>
          <w:p w:rsidR="00A6283A" w:rsidRPr="00290723" w:rsidRDefault="00A6283A" w:rsidP="00C77C21">
            <w:pPr>
              <w:spacing w:line="240" w:lineRule="atLeast"/>
              <w:ind w:firstLine="142"/>
              <w:jc w:val="both"/>
              <w:rPr>
                <w:sz w:val="24"/>
                <w:szCs w:val="24"/>
              </w:rPr>
            </w:pPr>
            <w:r w:rsidRPr="00290723">
              <w:rPr>
                <w:sz w:val="24"/>
                <w:szCs w:val="24"/>
              </w:rPr>
              <w:t>3.Познавательная активность школьника.</w:t>
            </w:r>
          </w:p>
        </w:tc>
      </w:tr>
      <w:tr w:rsidR="00A6283A" w:rsidRPr="00290723" w:rsidTr="00C77C21">
        <w:trPr>
          <w:jc w:val="center"/>
        </w:trPr>
        <w:tc>
          <w:tcPr>
            <w:tcW w:w="4004"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lastRenderedPageBreak/>
              <w:t>2.Сформированность нравственного потенциала личности.</w:t>
            </w:r>
          </w:p>
        </w:tc>
        <w:tc>
          <w:tcPr>
            <w:tcW w:w="6061"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1.Нравственная направленность личности.</w:t>
            </w:r>
          </w:p>
          <w:p w:rsidR="00A6283A" w:rsidRPr="00290723" w:rsidRDefault="00A6283A" w:rsidP="00C77C21">
            <w:pPr>
              <w:spacing w:line="240" w:lineRule="atLeast"/>
              <w:ind w:firstLine="142"/>
              <w:jc w:val="both"/>
              <w:rPr>
                <w:sz w:val="24"/>
                <w:szCs w:val="24"/>
              </w:rPr>
            </w:pPr>
            <w:r w:rsidRPr="00290723">
              <w:rPr>
                <w:sz w:val="24"/>
                <w:szCs w:val="24"/>
              </w:rPr>
              <w:t xml:space="preserve">2.Сформированность устойчивой гуманистической позиции. </w:t>
            </w:r>
          </w:p>
        </w:tc>
      </w:tr>
      <w:tr w:rsidR="00A6283A" w:rsidRPr="00290723" w:rsidTr="00C77C21">
        <w:trPr>
          <w:jc w:val="center"/>
        </w:trPr>
        <w:tc>
          <w:tcPr>
            <w:tcW w:w="4004"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3.Сформированность коммуникативного потенциала личности</w:t>
            </w:r>
          </w:p>
        </w:tc>
        <w:tc>
          <w:tcPr>
            <w:tcW w:w="6061"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1.Коммуникативность.</w:t>
            </w:r>
          </w:p>
          <w:p w:rsidR="00A6283A" w:rsidRPr="00290723" w:rsidRDefault="00A6283A" w:rsidP="00C77C21">
            <w:pPr>
              <w:spacing w:line="240" w:lineRule="atLeast"/>
              <w:ind w:firstLine="142"/>
              <w:jc w:val="both"/>
              <w:rPr>
                <w:sz w:val="24"/>
                <w:szCs w:val="24"/>
              </w:rPr>
            </w:pPr>
            <w:r w:rsidRPr="00290723">
              <w:rPr>
                <w:sz w:val="24"/>
                <w:szCs w:val="24"/>
              </w:rPr>
              <w:t>2.Сформированность коммуникативной культуры школьника.</w:t>
            </w:r>
          </w:p>
        </w:tc>
      </w:tr>
      <w:tr w:rsidR="00A6283A" w:rsidRPr="00290723" w:rsidTr="00C77C21">
        <w:trPr>
          <w:jc w:val="center"/>
        </w:trPr>
        <w:tc>
          <w:tcPr>
            <w:tcW w:w="4004"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4.Сформированность эстетического потенциала личности</w:t>
            </w:r>
          </w:p>
        </w:tc>
        <w:tc>
          <w:tcPr>
            <w:tcW w:w="6061"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1.Развитость чувства прекрасного и других эстетических чувств.</w:t>
            </w:r>
          </w:p>
        </w:tc>
      </w:tr>
      <w:tr w:rsidR="00A6283A" w:rsidRPr="00290723" w:rsidTr="00C77C21">
        <w:trPr>
          <w:jc w:val="center"/>
        </w:trPr>
        <w:tc>
          <w:tcPr>
            <w:tcW w:w="4004"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 xml:space="preserve">5.Сформированность физического потенциала личности </w:t>
            </w:r>
          </w:p>
        </w:tc>
        <w:tc>
          <w:tcPr>
            <w:tcW w:w="6061"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1.Оптимальный уровень состояния здоровья школьника.</w:t>
            </w:r>
          </w:p>
          <w:p w:rsidR="00A6283A" w:rsidRPr="00290723" w:rsidRDefault="00A6283A" w:rsidP="00C77C21">
            <w:pPr>
              <w:spacing w:line="240" w:lineRule="atLeast"/>
              <w:ind w:firstLine="142"/>
              <w:jc w:val="both"/>
              <w:rPr>
                <w:sz w:val="24"/>
                <w:szCs w:val="24"/>
              </w:rPr>
            </w:pPr>
            <w:r w:rsidRPr="00290723">
              <w:rPr>
                <w:sz w:val="24"/>
                <w:szCs w:val="24"/>
              </w:rPr>
              <w:t>2.Развитость физических качеств.</w:t>
            </w:r>
          </w:p>
        </w:tc>
      </w:tr>
      <w:tr w:rsidR="00A6283A" w:rsidRPr="00290723" w:rsidTr="00C77C21">
        <w:trPr>
          <w:jc w:val="center"/>
        </w:trPr>
        <w:tc>
          <w:tcPr>
            <w:tcW w:w="4004"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6.Комфортность ребенка и подростка в школе</w:t>
            </w:r>
          </w:p>
        </w:tc>
        <w:tc>
          <w:tcPr>
            <w:tcW w:w="6061" w:type="dxa"/>
            <w:shd w:val="clear" w:color="auto" w:fill="auto"/>
          </w:tcPr>
          <w:p w:rsidR="00A6283A" w:rsidRPr="00290723" w:rsidRDefault="00A6283A" w:rsidP="00C77C21">
            <w:pPr>
              <w:spacing w:line="240" w:lineRule="atLeast"/>
              <w:ind w:firstLine="142"/>
              <w:jc w:val="both"/>
              <w:rPr>
                <w:sz w:val="24"/>
                <w:szCs w:val="24"/>
              </w:rPr>
            </w:pPr>
            <w:r w:rsidRPr="00290723">
              <w:rPr>
                <w:sz w:val="24"/>
                <w:szCs w:val="24"/>
              </w:rPr>
              <w:t>1.Удовлетворенность учащегося жизнедеятельностью в школе.</w:t>
            </w:r>
          </w:p>
          <w:p w:rsidR="00A6283A" w:rsidRPr="00290723" w:rsidRDefault="00A6283A" w:rsidP="00C77C21">
            <w:pPr>
              <w:spacing w:line="240" w:lineRule="atLeast"/>
              <w:ind w:firstLine="142"/>
              <w:jc w:val="both"/>
              <w:rPr>
                <w:sz w:val="24"/>
                <w:szCs w:val="24"/>
              </w:rPr>
            </w:pPr>
            <w:r w:rsidRPr="00290723">
              <w:rPr>
                <w:sz w:val="24"/>
                <w:szCs w:val="24"/>
              </w:rPr>
              <w:t>2.Эмоционально-психологическое благополучие положения ребенка в классе.</w:t>
            </w:r>
          </w:p>
        </w:tc>
      </w:tr>
    </w:tbl>
    <w:p w:rsidR="00A6283A" w:rsidRPr="00290723" w:rsidRDefault="00A6283A" w:rsidP="00A6283A">
      <w:pPr>
        <w:shd w:val="clear" w:color="auto" w:fill="FFFFFF"/>
        <w:spacing w:line="240" w:lineRule="atLeast"/>
        <w:ind w:firstLine="708"/>
        <w:jc w:val="both"/>
        <w:rPr>
          <w:sz w:val="24"/>
          <w:szCs w:val="24"/>
        </w:rPr>
      </w:pPr>
    </w:p>
    <w:bookmarkStart w:id="8" w:name="_ПЛАНИРУЕМЫЕ_РЕЗУЛЬТАТЫ_ОСВОЕНИЯ"/>
    <w:bookmarkEnd w:id="8"/>
    <w:p w:rsidR="00A6283A" w:rsidRPr="00D8593A" w:rsidRDefault="00234542" w:rsidP="00A6283A">
      <w:pPr>
        <w:pStyle w:val="3"/>
        <w:numPr>
          <w:ilvl w:val="1"/>
          <w:numId w:val="16"/>
        </w:numPr>
        <w:tabs>
          <w:tab w:val="left" w:leader="dot" w:pos="0"/>
        </w:tabs>
        <w:spacing w:before="0" w:after="0" w:line="240" w:lineRule="atLeast"/>
        <w:ind w:right="-425"/>
        <w:rPr>
          <w:rFonts w:ascii="Times New Roman" w:hAnsi="Times New Roman"/>
          <w:b w:val="0"/>
          <w:sz w:val="24"/>
          <w:szCs w:val="24"/>
        </w:rPr>
      </w:pPr>
      <w:r w:rsidRPr="00623E16">
        <w:rPr>
          <w:rFonts w:ascii="Times New Roman" w:hAnsi="Times New Roman"/>
          <w:b w:val="0"/>
          <w:sz w:val="24"/>
          <w:szCs w:val="24"/>
        </w:rPr>
        <w:fldChar w:fldCharType="begin"/>
      </w:r>
      <w:r w:rsidR="00A6283A" w:rsidRPr="00623E16">
        <w:rPr>
          <w:rFonts w:ascii="Times New Roman" w:hAnsi="Times New Roman"/>
          <w:b w:val="0"/>
          <w:sz w:val="24"/>
          <w:szCs w:val="24"/>
        </w:rPr>
        <w:instrText xml:space="preserve"> HYPERLINK  \l "_ОГЛАВЛЕНИЕ" </w:instrText>
      </w:r>
      <w:r w:rsidRPr="00623E16">
        <w:rPr>
          <w:rFonts w:ascii="Times New Roman" w:hAnsi="Times New Roman"/>
          <w:b w:val="0"/>
          <w:sz w:val="24"/>
          <w:szCs w:val="24"/>
        </w:rPr>
        <w:fldChar w:fldCharType="separate"/>
      </w:r>
      <w:r w:rsidR="00A6283A" w:rsidRPr="00623E16">
        <w:rPr>
          <w:rStyle w:val="ab"/>
          <w:rFonts w:ascii="Times New Roman" w:hAnsi="Times New Roman"/>
          <w:b w:val="0"/>
          <w:color w:val="auto"/>
          <w:sz w:val="24"/>
          <w:szCs w:val="24"/>
          <w:u w:val="none"/>
        </w:rPr>
        <w:t>ПЛАНИРУЕМЫЕ РЕЗУЛЬТАТЫ ОСВОЕНИЯ ОБУЧАЮЩИМИСЯ ОСНОВНОЙ ОБРАЗОВАТЕЛЬНОЙ ПРОГРАММЫ</w:t>
      </w:r>
      <w:r w:rsidRPr="00623E16">
        <w:rPr>
          <w:rFonts w:ascii="Times New Roman" w:hAnsi="Times New Roman"/>
          <w:b w:val="0"/>
          <w:sz w:val="24"/>
          <w:szCs w:val="24"/>
        </w:rPr>
        <w:fldChar w:fldCharType="end"/>
      </w:r>
      <w:r w:rsidR="00A6283A" w:rsidRPr="00623E16">
        <w:rPr>
          <w:rFonts w:ascii="Times New Roman" w:hAnsi="Times New Roman"/>
          <w:b w:val="0"/>
          <w:sz w:val="24"/>
          <w:szCs w:val="24"/>
        </w:rPr>
        <w:t xml:space="preserve"> СРЕДНЕ</w:t>
      </w:r>
      <w:r w:rsidR="00A6283A" w:rsidRPr="00D8593A">
        <w:rPr>
          <w:rFonts w:ascii="Times New Roman" w:hAnsi="Times New Roman"/>
          <w:b w:val="0"/>
          <w:sz w:val="24"/>
          <w:szCs w:val="24"/>
        </w:rPr>
        <w:t>ГО ОБЩЕГО ОБРАЗОВАНИЯ</w:t>
      </w:r>
    </w:p>
    <w:p w:rsidR="00A6283A" w:rsidRPr="00290723" w:rsidRDefault="00A6283A" w:rsidP="00A6283A">
      <w:pPr>
        <w:spacing w:line="240" w:lineRule="atLeast"/>
        <w:rPr>
          <w:sz w:val="24"/>
          <w:szCs w:val="24"/>
        </w:rPr>
      </w:pPr>
    </w:p>
    <w:p w:rsidR="00A6283A" w:rsidRPr="00290723" w:rsidRDefault="00A6283A" w:rsidP="00A6283A">
      <w:pPr>
        <w:numPr>
          <w:ilvl w:val="2"/>
          <w:numId w:val="16"/>
        </w:numPr>
        <w:spacing w:line="240" w:lineRule="atLeast"/>
        <w:jc w:val="center"/>
        <w:rPr>
          <w:sz w:val="24"/>
          <w:szCs w:val="24"/>
        </w:rPr>
      </w:pPr>
      <w:r w:rsidRPr="00290723">
        <w:rPr>
          <w:sz w:val="24"/>
          <w:szCs w:val="24"/>
        </w:rPr>
        <w:t>Общие положения</w:t>
      </w:r>
    </w:p>
    <w:p w:rsidR="00A6283A" w:rsidRPr="00290723" w:rsidRDefault="00A6283A" w:rsidP="00A6283A">
      <w:pPr>
        <w:pStyle w:val="3"/>
        <w:tabs>
          <w:tab w:val="left" w:leader="dot" w:pos="0"/>
        </w:tabs>
        <w:spacing w:before="0" w:after="0" w:line="240" w:lineRule="atLeast"/>
        <w:ind w:left="142" w:right="-425" w:firstLine="503"/>
        <w:jc w:val="both"/>
        <w:rPr>
          <w:rFonts w:ascii="Times New Roman" w:eastAsia="@Arial Unicode MS" w:hAnsi="Times New Roman"/>
          <w:b w:val="0"/>
          <w:color w:val="000000"/>
          <w:sz w:val="24"/>
          <w:szCs w:val="24"/>
        </w:rPr>
      </w:pPr>
      <w:r w:rsidRPr="00290723">
        <w:rPr>
          <w:rStyle w:val="Zag11"/>
          <w:rFonts w:ascii="Times New Roman" w:eastAsia="@Arial Unicode MS" w:hAnsi="Times New Roman"/>
          <w:b w:val="0"/>
          <w:color w:val="000000"/>
          <w:sz w:val="24"/>
          <w:szCs w:val="24"/>
        </w:rPr>
        <w:t xml:space="preserve">Планируемые результаты освоения основной образовательной программы   среднего общего образования МБОУ </w:t>
      </w:r>
      <w:r>
        <w:rPr>
          <w:rStyle w:val="Zag11"/>
          <w:rFonts w:ascii="Times New Roman" w:eastAsia="@Arial Unicode MS" w:hAnsi="Times New Roman"/>
          <w:b w:val="0"/>
          <w:color w:val="000000"/>
          <w:sz w:val="24"/>
          <w:szCs w:val="24"/>
        </w:rPr>
        <w:t>Первомайской</w:t>
      </w:r>
      <w:r w:rsidRPr="00290723">
        <w:rPr>
          <w:rStyle w:val="Zag11"/>
          <w:rFonts w:ascii="Times New Roman" w:eastAsia="@Arial Unicode MS" w:hAnsi="Times New Roman"/>
          <w:b w:val="0"/>
          <w:color w:val="000000"/>
          <w:sz w:val="24"/>
          <w:szCs w:val="24"/>
        </w:rPr>
        <w:t xml:space="preserve"> СОШ обеспечивают  связь  между  требованиями  стандарта,  образовательным  процессом  и  системой  оценки,  используемой  в школе. Они представляют собой систему </w:t>
      </w:r>
      <w:r w:rsidRPr="00290723">
        <w:rPr>
          <w:rStyle w:val="Zag11"/>
          <w:rFonts w:ascii="Times New Roman" w:eastAsia="@Arial Unicode MS" w:hAnsi="Times New Roman"/>
          <w:b w:val="0"/>
          <w:iCs/>
          <w:color w:val="000000"/>
          <w:sz w:val="24"/>
          <w:szCs w:val="24"/>
        </w:rPr>
        <w:t>обобщённых целей образования</w:t>
      </w:r>
      <w:r w:rsidRPr="00290723">
        <w:rPr>
          <w:rStyle w:val="Zag11"/>
          <w:rFonts w:ascii="Times New Roman" w:eastAsia="@Arial Unicode MS" w:hAnsi="Times New Roman"/>
          <w:b w:val="0"/>
          <w:color w:val="000000"/>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6283A" w:rsidRPr="00290723" w:rsidRDefault="00A6283A" w:rsidP="00A6283A">
      <w:pPr>
        <w:spacing w:line="240" w:lineRule="atLeast"/>
        <w:ind w:right="-425"/>
        <w:jc w:val="center"/>
        <w:rPr>
          <w:i/>
          <w:sz w:val="24"/>
          <w:szCs w:val="24"/>
        </w:rPr>
      </w:pPr>
      <w:r w:rsidRPr="00290723">
        <w:rPr>
          <w:i/>
          <w:sz w:val="24"/>
          <w:szCs w:val="24"/>
        </w:rPr>
        <w:t>Планируемый результат освоения основной образовательной</w:t>
      </w:r>
    </w:p>
    <w:p w:rsidR="00A6283A" w:rsidRPr="00290723" w:rsidRDefault="00A6283A" w:rsidP="00A6283A">
      <w:pPr>
        <w:spacing w:line="240" w:lineRule="atLeast"/>
        <w:ind w:right="-425"/>
        <w:jc w:val="center"/>
        <w:rPr>
          <w:i/>
          <w:sz w:val="24"/>
          <w:szCs w:val="24"/>
        </w:rPr>
      </w:pPr>
      <w:r w:rsidRPr="00290723">
        <w:rPr>
          <w:i/>
          <w:sz w:val="24"/>
          <w:szCs w:val="24"/>
        </w:rPr>
        <w:t>программы среднего общего образования</w:t>
      </w:r>
    </w:p>
    <w:p w:rsidR="00A6283A" w:rsidRPr="00290723" w:rsidRDefault="00A6283A" w:rsidP="00A6283A">
      <w:pPr>
        <w:pStyle w:val="ConsPlusNormal"/>
        <w:spacing w:line="240" w:lineRule="atLeast"/>
        <w:ind w:firstLine="540"/>
        <w:jc w:val="both"/>
        <w:rPr>
          <w:rFonts w:ascii="Times New Roman" w:hAnsi="Times New Roman" w:cs="Times New Roman"/>
          <w:sz w:val="24"/>
          <w:szCs w:val="24"/>
        </w:rPr>
      </w:pPr>
      <w:r w:rsidRPr="00290723">
        <w:rPr>
          <w:rFonts w:ascii="Times New Roman" w:hAnsi="Times New Roman" w:cs="Times New Roman"/>
          <w:sz w:val="24"/>
          <w:szCs w:val="24"/>
        </w:rPr>
        <w:t>Федеральный компонент направлен на реализацию следующих основных целей:</w:t>
      </w:r>
    </w:p>
    <w:p w:rsidR="00A6283A" w:rsidRPr="00290723" w:rsidRDefault="00A6283A" w:rsidP="00A6283A">
      <w:pPr>
        <w:pStyle w:val="ConsPlusNormal"/>
        <w:spacing w:line="240" w:lineRule="atLeast"/>
        <w:ind w:firstLine="540"/>
        <w:jc w:val="both"/>
        <w:rPr>
          <w:rFonts w:ascii="Times New Roman" w:hAnsi="Times New Roman" w:cs="Times New Roman"/>
          <w:sz w:val="24"/>
          <w:szCs w:val="24"/>
        </w:rPr>
      </w:pPr>
      <w:r w:rsidRPr="00290723">
        <w:rPr>
          <w:rFonts w:ascii="Times New Roman" w:hAnsi="Times New Roman" w:cs="Times New Roman"/>
          <w:sz w:val="24"/>
          <w:szCs w:val="24"/>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деятельности;(в ред. Приказа Минобрнауки России от 10.11.2011 N 2643)</w:t>
      </w:r>
    </w:p>
    <w:p w:rsidR="00A6283A" w:rsidRPr="00290723" w:rsidRDefault="00A6283A" w:rsidP="00A6283A">
      <w:pPr>
        <w:pStyle w:val="ConsPlusNormal"/>
        <w:spacing w:line="240" w:lineRule="atLeast"/>
        <w:ind w:firstLine="540"/>
        <w:jc w:val="both"/>
        <w:rPr>
          <w:rFonts w:ascii="Times New Roman" w:hAnsi="Times New Roman" w:cs="Times New Roman"/>
          <w:sz w:val="24"/>
          <w:szCs w:val="24"/>
        </w:rPr>
      </w:pPr>
      <w:r w:rsidRPr="00290723">
        <w:rPr>
          <w:rFonts w:ascii="Times New Roman" w:hAnsi="Times New Roman" w:cs="Times New Roman"/>
          <w:sz w:val="24"/>
          <w:szCs w:val="24"/>
        </w:rP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 (в ред. Приказа Минобрнауки России от 10.11.2011 N 2643)</w:t>
      </w:r>
    </w:p>
    <w:p w:rsidR="00A6283A" w:rsidRPr="00290723" w:rsidRDefault="00A6283A" w:rsidP="00A6283A">
      <w:pPr>
        <w:pStyle w:val="ConsPlusNormal"/>
        <w:spacing w:line="240" w:lineRule="atLeast"/>
        <w:ind w:firstLine="540"/>
        <w:rPr>
          <w:rFonts w:ascii="Times New Roman" w:hAnsi="Times New Roman" w:cs="Times New Roman"/>
          <w:sz w:val="24"/>
          <w:szCs w:val="24"/>
        </w:rPr>
      </w:pPr>
      <w:r w:rsidRPr="00290723">
        <w:rPr>
          <w:rFonts w:ascii="Times New Roman" w:hAnsi="Times New Roman" w:cs="Times New Roman"/>
          <w:sz w:val="24"/>
          <w:szCs w:val="24"/>
        </w:rPr>
        <w:t>-обеспечение обучающимся равных возможностей</w:t>
      </w:r>
      <w:r>
        <w:rPr>
          <w:rFonts w:ascii="Times New Roman" w:hAnsi="Times New Roman" w:cs="Times New Roman"/>
          <w:sz w:val="24"/>
          <w:szCs w:val="24"/>
        </w:rPr>
        <w:t xml:space="preserve">, </w:t>
      </w:r>
      <w:r w:rsidRPr="00290723">
        <w:rPr>
          <w:rFonts w:ascii="Times New Roman" w:hAnsi="Times New Roman" w:cs="Times New Roman"/>
          <w:sz w:val="24"/>
          <w:szCs w:val="24"/>
        </w:rPr>
        <w:t>для их последующего профессионального образования и профессиональной деятельности, в том числе с учетом реальных потребностей рынка труда.</w:t>
      </w:r>
    </w:p>
    <w:p w:rsidR="00A6283A" w:rsidRPr="00290723" w:rsidRDefault="00A6283A" w:rsidP="00A6283A">
      <w:pPr>
        <w:pStyle w:val="ConsPlusNormal"/>
        <w:spacing w:line="240" w:lineRule="atLeast"/>
        <w:ind w:firstLine="540"/>
        <w:jc w:val="both"/>
        <w:rPr>
          <w:rFonts w:ascii="Times New Roman" w:hAnsi="Times New Roman" w:cs="Times New Roman"/>
          <w:sz w:val="24"/>
          <w:szCs w:val="24"/>
        </w:rPr>
      </w:pPr>
      <w:r w:rsidRPr="00290723">
        <w:rPr>
          <w:rFonts w:ascii="Times New Roman" w:hAnsi="Times New Roman" w:cs="Times New Roman"/>
          <w:sz w:val="24"/>
          <w:szCs w:val="24"/>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деятельности.(в ред. Приказа Минобрнауки России от 10.11.2011 N 2643)</w:t>
      </w:r>
    </w:p>
    <w:p w:rsidR="00A6283A" w:rsidRPr="00290723" w:rsidRDefault="00A6283A" w:rsidP="00A6283A">
      <w:pPr>
        <w:pStyle w:val="ConsPlusNormal"/>
        <w:spacing w:line="240" w:lineRule="atLeast"/>
        <w:ind w:firstLine="540"/>
        <w:jc w:val="both"/>
        <w:rPr>
          <w:rFonts w:ascii="Times New Roman" w:hAnsi="Times New Roman" w:cs="Times New Roman"/>
          <w:sz w:val="24"/>
          <w:szCs w:val="24"/>
        </w:rPr>
      </w:pPr>
      <w:r w:rsidRPr="00290723">
        <w:rPr>
          <w:rFonts w:ascii="Times New Roman" w:hAnsi="Times New Roman" w:cs="Times New Roman"/>
          <w:sz w:val="24"/>
          <w:szCs w:val="24"/>
        </w:rPr>
        <w:t xml:space="preserve">Федеральный компонент государственного стандарта среднего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География, Биология, Физика, Химия, Технология, Основы безопасности жизнедеятельности, Мировая художественная культура, Физическая культура. </w:t>
      </w:r>
    </w:p>
    <w:p w:rsidR="00A6283A" w:rsidRPr="00290723" w:rsidRDefault="00A6283A" w:rsidP="00A6283A">
      <w:pPr>
        <w:pStyle w:val="ConsPlusNormal"/>
        <w:spacing w:line="240" w:lineRule="atLeast"/>
        <w:ind w:firstLine="540"/>
        <w:jc w:val="both"/>
        <w:rPr>
          <w:rFonts w:ascii="Times New Roman" w:hAnsi="Times New Roman" w:cs="Times New Roman"/>
          <w:sz w:val="24"/>
          <w:szCs w:val="24"/>
        </w:rPr>
      </w:pPr>
      <w:r w:rsidRPr="00290723">
        <w:rPr>
          <w:rFonts w:ascii="Times New Roman" w:hAnsi="Times New Roman" w:cs="Times New Roman"/>
          <w:sz w:val="24"/>
          <w:szCs w:val="24"/>
        </w:rPr>
        <w:t>Среднее общее образование завершается обязательной итоговой государственной аттестацией выпускников. Требования к уровню подготовки выпускников  являются основой разработки контрольно-измерительных материалов указанной аттестации.</w:t>
      </w:r>
    </w:p>
    <w:p w:rsidR="00A6283A" w:rsidRPr="00290723" w:rsidRDefault="00A6283A" w:rsidP="00A6283A">
      <w:pPr>
        <w:pStyle w:val="ConsPlusNormal"/>
        <w:spacing w:line="240" w:lineRule="atLeast"/>
        <w:ind w:firstLine="540"/>
        <w:jc w:val="both"/>
        <w:rPr>
          <w:rFonts w:ascii="Times New Roman" w:hAnsi="Times New Roman" w:cs="Times New Roman"/>
          <w:sz w:val="24"/>
          <w:szCs w:val="24"/>
        </w:rPr>
      </w:pPr>
      <w:r w:rsidRPr="00290723">
        <w:rPr>
          <w:rFonts w:ascii="Times New Roman" w:hAnsi="Times New Roman" w:cs="Times New Roman"/>
          <w:sz w:val="24"/>
          <w:szCs w:val="24"/>
        </w:rPr>
        <w:lastRenderedPageBreak/>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начального, среднего и высшего профессионального образования. (в ред. Приказа Минобрнауки России от 10.11.2011 N 2643)</w:t>
      </w:r>
    </w:p>
    <w:p w:rsidR="00A6283A" w:rsidRPr="00290723" w:rsidRDefault="00A6283A" w:rsidP="00A6283A">
      <w:pPr>
        <w:pStyle w:val="ConsPlusNormal"/>
        <w:spacing w:line="240" w:lineRule="atLeast"/>
        <w:jc w:val="both"/>
        <w:rPr>
          <w:rFonts w:ascii="Times New Roman" w:hAnsi="Times New Roman" w:cs="Times New Roman"/>
          <w:sz w:val="24"/>
          <w:szCs w:val="24"/>
        </w:rPr>
      </w:pPr>
    </w:p>
    <w:p w:rsidR="00A6283A" w:rsidRPr="00F963EB" w:rsidRDefault="00A6283A" w:rsidP="00A6283A">
      <w:pPr>
        <w:pStyle w:val="ConsPlusNormal"/>
        <w:spacing w:line="240" w:lineRule="atLeast"/>
        <w:jc w:val="center"/>
        <w:outlineLvl w:val="3"/>
        <w:rPr>
          <w:rFonts w:ascii="Times New Roman" w:hAnsi="Times New Roman" w:cs="Times New Roman"/>
          <w:b/>
          <w:sz w:val="24"/>
          <w:szCs w:val="24"/>
        </w:rPr>
      </w:pPr>
      <w:r w:rsidRPr="00F963EB">
        <w:rPr>
          <w:rFonts w:ascii="Times New Roman" w:hAnsi="Times New Roman" w:cs="Times New Roman"/>
          <w:b/>
          <w:sz w:val="24"/>
          <w:szCs w:val="24"/>
        </w:rPr>
        <w:t>Общие учебные умения, навыки и способы деятельности</w:t>
      </w:r>
    </w:p>
    <w:p w:rsidR="00A6283A" w:rsidRDefault="00A6283A" w:rsidP="00A6283A">
      <w:pPr>
        <w:pStyle w:val="ConsPlusNormal"/>
        <w:spacing w:line="240" w:lineRule="atLeast"/>
        <w:jc w:val="both"/>
        <w:rPr>
          <w:rFonts w:ascii="Times New Roman" w:hAnsi="Times New Roman" w:cs="Times New Roman"/>
          <w:i/>
          <w:sz w:val="24"/>
          <w:szCs w:val="24"/>
        </w:rPr>
      </w:pPr>
      <w:r w:rsidRPr="00290723">
        <w:rPr>
          <w:rFonts w:ascii="Times New Roman" w:hAnsi="Times New Roman" w:cs="Times New Roman"/>
          <w:sz w:val="24"/>
          <w:szCs w:val="24"/>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A6283A" w:rsidRPr="00F963EB" w:rsidRDefault="00A6283A" w:rsidP="00A6283A">
      <w:pPr>
        <w:pStyle w:val="ConsPlusNormal"/>
        <w:spacing w:line="240" w:lineRule="atLeast"/>
        <w:jc w:val="both"/>
        <w:outlineLvl w:val="4"/>
        <w:rPr>
          <w:rFonts w:ascii="Times New Roman" w:hAnsi="Times New Roman" w:cs="Times New Roman"/>
          <w:i/>
          <w:sz w:val="24"/>
          <w:szCs w:val="24"/>
        </w:rPr>
      </w:pPr>
      <w:r w:rsidRPr="00F963EB">
        <w:rPr>
          <w:rFonts w:ascii="Times New Roman" w:hAnsi="Times New Roman" w:cs="Times New Roman"/>
          <w:i/>
          <w:sz w:val="24"/>
          <w:szCs w:val="24"/>
        </w:rPr>
        <w:t>Познавательная деятельность</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A6283A" w:rsidRPr="00290723" w:rsidRDefault="00A6283A" w:rsidP="00A6283A">
      <w:pPr>
        <w:pStyle w:val="ConsPlusNormal"/>
        <w:spacing w:line="240" w:lineRule="atLeast"/>
        <w:jc w:val="both"/>
        <w:rPr>
          <w:rFonts w:ascii="Times New Roman" w:hAnsi="Times New Roman" w:cs="Times New Roman"/>
          <w:sz w:val="24"/>
          <w:szCs w:val="24"/>
        </w:rPr>
      </w:pPr>
    </w:p>
    <w:p w:rsidR="00A6283A" w:rsidRPr="003A4881" w:rsidRDefault="00A6283A" w:rsidP="00A6283A">
      <w:pPr>
        <w:pStyle w:val="ConsPlusNormal"/>
        <w:spacing w:line="240" w:lineRule="atLeast"/>
        <w:jc w:val="both"/>
        <w:outlineLvl w:val="4"/>
        <w:rPr>
          <w:rFonts w:ascii="Times New Roman" w:hAnsi="Times New Roman" w:cs="Times New Roman"/>
          <w:b/>
          <w:i/>
          <w:sz w:val="24"/>
          <w:szCs w:val="24"/>
        </w:rPr>
      </w:pPr>
      <w:r w:rsidRPr="003A4881">
        <w:rPr>
          <w:rFonts w:ascii="Times New Roman" w:hAnsi="Times New Roman" w:cs="Times New Roman"/>
          <w:b/>
          <w:i/>
          <w:sz w:val="24"/>
          <w:szCs w:val="24"/>
        </w:rPr>
        <w:t>Информационно-коммуникативная деятельность</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примерах.(в ред. Приказа Минобрнауки России от 10.11.2011 N 2643)</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A6283A" w:rsidRPr="00290723" w:rsidRDefault="00A6283A" w:rsidP="00A6283A">
      <w:pPr>
        <w:pStyle w:val="ConsPlusNormal"/>
        <w:spacing w:line="240" w:lineRule="atLeast"/>
        <w:jc w:val="both"/>
        <w:rPr>
          <w:rFonts w:ascii="Times New Roman" w:hAnsi="Times New Roman" w:cs="Times New Roman"/>
          <w:sz w:val="24"/>
          <w:szCs w:val="24"/>
        </w:rPr>
      </w:pPr>
    </w:p>
    <w:p w:rsidR="00A6283A" w:rsidRPr="003A4881" w:rsidRDefault="00A6283A" w:rsidP="00A6283A">
      <w:pPr>
        <w:pStyle w:val="ConsPlusNormal"/>
        <w:spacing w:line="240" w:lineRule="atLeast"/>
        <w:jc w:val="both"/>
        <w:outlineLvl w:val="4"/>
        <w:rPr>
          <w:rFonts w:ascii="Times New Roman" w:hAnsi="Times New Roman" w:cs="Times New Roman"/>
          <w:b/>
          <w:i/>
          <w:sz w:val="24"/>
          <w:szCs w:val="24"/>
        </w:rPr>
      </w:pPr>
      <w:r w:rsidRPr="003A4881">
        <w:rPr>
          <w:rFonts w:ascii="Times New Roman" w:hAnsi="Times New Roman" w:cs="Times New Roman"/>
          <w:b/>
          <w:i/>
          <w:sz w:val="24"/>
          <w:szCs w:val="24"/>
        </w:rPr>
        <w:lastRenderedPageBreak/>
        <w:t>Рефлексивная деятельность</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A6283A" w:rsidRPr="00290723" w:rsidRDefault="00A6283A" w:rsidP="00A6283A">
      <w:pPr>
        <w:pStyle w:val="ConsPlusNormal"/>
        <w:spacing w:line="240" w:lineRule="atLeast"/>
        <w:jc w:val="both"/>
        <w:rPr>
          <w:rFonts w:ascii="Times New Roman" w:hAnsi="Times New Roman" w:cs="Times New Roman"/>
          <w:sz w:val="24"/>
          <w:szCs w:val="24"/>
        </w:rPr>
      </w:pPr>
      <w:r w:rsidRPr="00290723">
        <w:rPr>
          <w:rFonts w:ascii="Times New Roman" w:hAnsi="Times New Roman" w:cs="Times New Roman"/>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A6283A" w:rsidRPr="00290723" w:rsidRDefault="00A6283A" w:rsidP="00A6283A">
      <w:pPr>
        <w:pStyle w:val="ConsPlusNormal"/>
        <w:spacing w:line="240" w:lineRule="atLeast"/>
        <w:ind w:firstLine="0"/>
        <w:rPr>
          <w:rFonts w:ascii="Times New Roman" w:hAnsi="Times New Roman" w:cs="Times New Roman"/>
          <w:b/>
          <w:bCs/>
          <w:sz w:val="24"/>
          <w:szCs w:val="24"/>
        </w:rPr>
      </w:pPr>
    </w:p>
    <w:p w:rsidR="00A6283A" w:rsidRPr="00290723" w:rsidRDefault="00A6283A" w:rsidP="00A6283A">
      <w:pPr>
        <w:numPr>
          <w:ilvl w:val="2"/>
          <w:numId w:val="16"/>
        </w:num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Требования к уровню подготовки выпускников  среднего общего образования</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 xml:space="preserve"> Русский язык. </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Требования к уровню подготовки выпускников.</w:t>
      </w:r>
    </w:p>
    <w:p w:rsidR="00A6283A" w:rsidRPr="00290723" w:rsidRDefault="00A6283A" w:rsidP="00A6283A">
      <w:pPr>
        <w:tabs>
          <w:tab w:val="left" w:pos="360"/>
        </w:tabs>
        <w:autoSpaceDE w:val="0"/>
        <w:autoSpaceDN w:val="0"/>
        <w:adjustRightInd w:val="0"/>
        <w:spacing w:line="240" w:lineRule="atLeast"/>
        <w:rPr>
          <w:i/>
          <w:iCs/>
          <w:color w:val="000000"/>
          <w:sz w:val="24"/>
          <w:szCs w:val="24"/>
        </w:rPr>
      </w:pPr>
      <w:r w:rsidRPr="00290723">
        <w:rPr>
          <w:i/>
          <w:iCs/>
          <w:color w:val="000000"/>
          <w:sz w:val="24"/>
          <w:szCs w:val="24"/>
        </w:rPr>
        <w:t>В результате изучения русского языка ученик должен</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sidRPr="00290723">
        <w:rPr>
          <w:b/>
          <w:bCs/>
          <w:color w:val="000000"/>
          <w:sz w:val="24"/>
          <w:szCs w:val="24"/>
        </w:rPr>
        <w:t>знать/понимать: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системное устройство языка, взаимосвязь его уровней и единиц;</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понятие языковой нормы, ее функций, современные тенденции в развитии норм русского литературного языка;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компоненты речевой ситуации; основные условия эффективности речевого общения;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проводить различные виды анализа языковых единиц; языковых явлений и фактов, допускающих неоднозначную интерпретацию;</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разграничивать варианты норм, преднамеренные и непреднамеренные нарушения языковой нормы;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проводить лингвистический анализ учебно-научных, деловых, публицистических, разговорных и художественных текстов;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объяснять взаимосвязь фактов языка и истории, языка и культуры русского и других народов;</w:t>
      </w:r>
    </w:p>
    <w:p w:rsidR="00A6283A" w:rsidRPr="00290723" w:rsidRDefault="00A6283A" w:rsidP="00A6283A">
      <w:pPr>
        <w:tabs>
          <w:tab w:val="left" w:pos="360"/>
        </w:tabs>
        <w:autoSpaceDE w:val="0"/>
        <w:autoSpaceDN w:val="0"/>
        <w:adjustRightInd w:val="0"/>
        <w:spacing w:line="240" w:lineRule="atLeast"/>
        <w:rPr>
          <w:i/>
          <w:iCs/>
          <w:color w:val="000000"/>
          <w:sz w:val="24"/>
          <w:szCs w:val="24"/>
        </w:rPr>
      </w:pPr>
      <w:r w:rsidRPr="00290723">
        <w:rPr>
          <w:i/>
          <w:iCs/>
          <w:color w:val="000000"/>
          <w:sz w:val="24"/>
          <w:szCs w:val="24"/>
        </w:rPr>
        <w:t>аудирование и чтение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использовать разные виды чтения (ознакомительно-изучающее, ознакомительно-реферативное и др.) в зависимости от коммуникативной задачи;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владеть основными приемами информационной переработки устного и письменного текста;</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i/>
          <w:iCs/>
          <w:color w:val="000000"/>
          <w:sz w:val="24"/>
          <w:szCs w:val="24"/>
        </w:rPr>
        <w:t>говорение и письмо</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lastRenderedPageBreak/>
        <w:t>• применять в практике речевого общения основные орфоэпические, лексические,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применять в практике письма орфографические и пунктуационные нормы современного русского литературного языка;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 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углубления лингвистических знаний, расширения кругозора в области филологических наук и получения высшего филологического образования;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развития интеллектуальных и творческих способностей, навыков самостоятельной  деятельности, использования языка для самореализации,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самовыражения в различных областях человеческой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удовлетворения познавательных интересов в области гуманитарных наук;</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самообразования и активного участия в производственной, культурной и общественной жизни государства.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Специфические требования для образовательных учреждений с родным (нерусским) языком обучения: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знать смысл понятий: национальный, государственный, мировой язык, язык межнационального общения;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осознавать национальное своеобразие русского языка;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вести диалог в ситуации межкультурной коммуникации; переводить с родного языка на русский тексты разных типов.</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Литература.</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Требования к уровню подготовки выпускников</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i/>
          <w:iCs/>
          <w:color w:val="000000"/>
          <w:sz w:val="24"/>
          <w:szCs w:val="24"/>
        </w:rPr>
        <w:t>В результате изучения литературы на базовом уровне ученик должен</w:t>
      </w:r>
    </w:p>
    <w:p w:rsidR="00A6283A" w:rsidRPr="00290723" w:rsidRDefault="00A6283A" w:rsidP="00A6283A">
      <w:pPr>
        <w:tabs>
          <w:tab w:val="left" w:pos="360"/>
        </w:tabs>
        <w:autoSpaceDE w:val="0"/>
        <w:autoSpaceDN w:val="0"/>
        <w:adjustRightInd w:val="0"/>
        <w:spacing w:line="240" w:lineRule="atLeast"/>
        <w:jc w:val="both"/>
        <w:rPr>
          <w:b/>
          <w:color w:val="000000"/>
          <w:sz w:val="24"/>
          <w:szCs w:val="24"/>
        </w:rPr>
      </w:pPr>
      <w:r w:rsidRPr="00290723">
        <w:rPr>
          <w:b/>
          <w:color w:val="000000"/>
          <w:sz w:val="24"/>
          <w:szCs w:val="24"/>
        </w:rPr>
        <w:t>знать/понимать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образную природу словесного искусства;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содержание изученных литературных произведений;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основные факты жизни и творчества писателей-классиков XIX-XX вв.;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основные закономерности историко-литературного процесса и черты литературных направлений;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основные теоретико-литературные понятия; 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воспроизводить содержание литературного произведения;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определять род и жанр произведения;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lastRenderedPageBreak/>
        <w:t>• сопоставлять литературные произведения; выявлять авторскую позицию;</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выразительно читать изученные произведения (или их фрагменты), соблюдая нормы литературного произношения;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аргументировано формулировать свое отношение к прочитанному произведению;</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писать рецензии на прочитанные произведения и сочинения разных жанров на литературные темы.</w:t>
      </w:r>
    </w:p>
    <w:p w:rsidR="00A6283A" w:rsidRPr="00290723" w:rsidRDefault="00A6283A" w:rsidP="00A6283A">
      <w:pPr>
        <w:tabs>
          <w:tab w:val="left" w:pos="360"/>
        </w:tabs>
        <w:autoSpaceDE w:val="0"/>
        <w:autoSpaceDN w:val="0"/>
        <w:adjustRightInd w:val="0"/>
        <w:spacing w:line="240" w:lineRule="atLeast"/>
        <w:rPr>
          <w:i/>
          <w:iCs/>
          <w:color w:val="000000"/>
          <w:sz w:val="24"/>
          <w:szCs w:val="24"/>
        </w:rPr>
      </w:pPr>
      <w:r w:rsidRPr="00290723">
        <w:rPr>
          <w:i/>
          <w:iCs/>
          <w:color w:val="000000"/>
          <w:sz w:val="24"/>
          <w:szCs w:val="24"/>
        </w:rPr>
        <w:t>В школе с родным (нерусским) языком обучения, наряду с вышеуказанным, ученик</w:t>
      </w:r>
    </w:p>
    <w:p w:rsidR="00A6283A" w:rsidRPr="00290723" w:rsidRDefault="00A6283A" w:rsidP="00A6283A">
      <w:pPr>
        <w:tabs>
          <w:tab w:val="left" w:pos="360"/>
        </w:tabs>
        <w:autoSpaceDE w:val="0"/>
        <w:autoSpaceDN w:val="0"/>
        <w:adjustRightInd w:val="0"/>
        <w:spacing w:line="240" w:lineRule="atLeast"/>
        <w:rPr>
          <w:i/>
          <w:iCs/>
          <w:color w:val="000000"/>
          <w:sz w:val="24"/>
          <w:szCs w:val="24"/>
        </w:rPr>
      </w:pPr>
      <w:r w:rsidRPr="00290723">
        <w:rPr>
          <w:i/>
          <w:iCs/>
          <w:color w:val="000000"/>
          <w:sz w:val="24"/>
          <w:szCs w:val="24"/>
        </w:rPr>
        <w:t>должен 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 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создания связного текста (устного и письменного) на необходимую тему с учетом норм русского литературного языка;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участия в диалоге или дискуссии;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самостоятельного знакомства с явлениями художественной культуры и оценки их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эстетической значимости;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определения своего круга чтения и оценки литературных произведений,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A6283A" w:rsidRDefault="00A6283A" w:rsidP="00A6283A">
      <w:pPr>
        <w:shd w:val="clear" w:color="auto" w:fill="FFFFFF"/>
        <w:tabs>
          <w:tab w:val="left" w:pos="360"/>
        </w:tabs>
        <w:spacing w:line="240" w:lineRule="atLeast"/>
        <w:ind w:right="4"/>
        <w:jc w:val="center"/>
        <w:rPr>
          <w:b/>
          <w:bCs/>
          <w:i/>
          <w:iCs/>
          <w:color w:val="000000"/>
          <w:sz w:val="24"/>
          <w:szCs w:val="24"/>
          <w:u w:val="single"/>
        </w:rPr>
      </w:pPr>
    </w:p>
    <w:p w:rsidR="00A6283A" w:rsidRPr="00290723" w:rsidRDefault="00A6283A" w:rsidP="00A6283A">
      <w:pPr>
        <w:shd w:val="clear" w:color="auto" w:fill="FFFFFF"/>
        <w:tabs>
          <w:tab w:val="left" w:pos="360"/>
        </w:tabs>
        <w:spacing w:line="240" w:lineRule="atLeast"/>
        <w:ind w:right="4"/>
        <w:jc w:val="center"/>
        <w:rPr>
          <w:b/>
          <w:bCs/>
          <w:i/>
          <w:iCs/>
          <w:color w:val="000000"/>
          <w:sz w:val="24"/>
          <w:szCs w:val="24"/>
        </w:rPr>
      </w:pPr>
      <w:r w:rsidRPr="00290723">
        <w:rPr>
          <w:b/>
          <w:bCs/>
          <w:i/>
          <w:iCs/>
          <w:color w:val="000000"/>
          <w:sz w:val="24"/>
          <w:szCs w:val="24"/>
          <w:u w:val="single"/>
        </w:rPr>
        <w:t>Иностранный язык (английский язык)</w:t>
      </w:r>
    </w:p>
    <w:p w:rsidR="00A6283A" w:rsidRPr="00290723" w:rsidRDefault="00A6283A" w:rsidP="00A6283A">
      <w:pPr>
        <w:shd w:val="clear" w:color="auto" w:fill="FFFFFF"/>
        <w:tabs>
          <w:tab w:val="left" w:pos="360"/>
        </w:tabs>
        <w:spacing w:line="240" w:lineRule="atLeast"/>
        <w:ind w:right="4"/>
        <w:jc w:val="center"/>
        <w:rPr>
          <w:b/>
          <w:bCs/>
          <w:i/>
          <w:iCs/>
          <w:color w:val="000000"/>
          <w:sz w:val="24"/>
          <w:szCs w:val="24"/>
        </w:rPr>
      </w:pP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pacing w:val="-1"/>
          <w:sz w:val="24"/>
          <w:szCs w:val="24"/>
        </w:rPr>
        <w:t xml:space="preserve">В результате изучения иностранного языка на </w:t>
      </w:r>
      <w:r w:rsidRPr="00290723">
        <w:rPr>
          <w:b/>
          <w:bCs/>
          <w:color w:val="000000"/>
          <w:spacing w:val="-1"/>
          <w:sz w:val="24"/>
          <w:szCs w:val="24"/>
        </w:rPr>
        <w:t xml:space="preserve">базовом уровне </w:t>
      </w:r>
      <w:r w:rsidRPr="00290723">
        <w:rPr>
          <w:color w:val="000000"/>
          <w:spacing w:val="-1"/>
          <w:sz w:val="24"/>
          <w:szCs w:val="24"/>
        </w:rPr>
        <w:t>ученик должен</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b/>
          <w:bCs/>
          <w:color w:val="000000"/>
          <w:spacing w:val="-1"/>
          <w:sz w:val="24"/>
          <w:szCs w:val="24"/>
        </w:rPr>
        <w:t>знать/понимать</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pacing w:val="-1"/>
          <w:sz w:val="24"/>
          <w:szCs w:val="24"/>
        </w:rPr>
        <w:t>значения новых лексических единиц, связанных с тематикой данного этапа обучения и соот</w:t>
      </w:r>
      <w:r w:rsidRPr="00290723">
        <w:rPr>
          <w:color w:val="000000"/>
          <w:spacing w:val="-1"/>
          <w:sz w:val="24"/>
          <w:szCs w:val="24"/>
        </w:rPr>
        <w:softHyphen/>
        <w:t>ветствующими ситуациями общения, в том числе оценочной лексики, реплик-клише речево</w:t>
      </w:r>
      <w:r w:rsidRPr="00290723">
        <w:rPr>
          <w:color w:val="000000"/>
          <w:spacing w:val="-1"/>
          <w:sz w:val="24"/>
          <w:szCs w:val="24"/>
        </w:rPr>
        <w:softHyphen/>
      </w:r>
      <w:r w:rsidRPr="00290723">
        <w:rPr>
          <w:color w:val="000000"/>
          <w:sz w:val="24"/>
          <w:szCs w:val="24"/>
        </w:rPr>
        <w:t>го этикета, отражающих особенности культуры страны/стран изучаемого языка;</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z w:val="24"/>
          <w:szCs w:val="24"/>
        </w:rPr>
        <w:t>значение изученных грамматических явлений в расширенном объеме (видо-временные, не</w:t>
      </w:r>
      <w:r w:rsidRPr="00290723">
        <w:rPr>
          <w:color w:val="000000"/>
          <w:sz w:val="24"/>
          <w:szCs w:val="24"/>
        </w:rPr>
        <w:softHyphen/>
        <w:t>личные и неопределенно-личные формы глагола, формы условного наклонения, косвенная речь / косвенный вопрос, побуждение и др., согласование времен);</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pacing w:val="3"/>
          <w:sz w:val="24"/>
          <w:szCs w:val="24"/>
        </w:rPr>
        <w:t xml:space="preserve">страноведческую информацию из аутентичных источников, обогащающую социальный </w:t>
      </w:r>
      <w:r w:rsidRPr="00290723">
        <w:rPr>
          <w:color w:val="000000"/>
          <w:spacing w:val="1"/>
          <w:sz w:val="24"/>
          <w:szCs w:val="24"/>
        </w:rPr>
        <w:t>опыт школьников: сведения о стране/странах изучаемого языка, их науке и культуре, исто</w:t>
      </w:r>
      <w:r w:rsidRPr="00290723">
        <w:rPr>
          <w:color w:val="000000"/>
          <w:spacing w:val="1"/>
          <w:sz w:val="24"/>
          <w:szCs w:val="24"/>
        </w:rPr>
        <w:softHyphen/>
        <w:t xml:space="preserve">рических и современных реалиях, общественных деятелях, месте в мировом сообществе и </w:t>
      </w:r>
      <w:r w:rsidRPr="00290723">
        <w:rPr>
          <w:color w:val="000000"/>
          <w:sz w:val="24"/>
          <w:szCs w:val="24"/>
        </w:rPr>
        <w:t>мировой культуре, взаимоотношениях с нашей страной, языковые средства и правила рече</w:t>
      </w:r>
      <w:r w:rsidRPr="00290723">
        <w:rPr>
          <w:color w:val="000000"/>
          <w:sz w:val="24"/>
          <w:szCs w:val="24"/>
        </w:rPr>
        <w:softHyphen/>
      </w:r>
      <w:r w:rsidRPr="00290723">
        <w:rPr>
          <w:color w:val="000000"/>
          <w:spacing w:val="1"/>
          <w:sz w:val="24"/>
          <w:szCs w:val="24"/>
        </w:rPr>
        <w:t xml:space="preserve">вого и неречевого поведения в соответствии со сферой общения и социальным статусом </w:t>
      </w:r>
      <w:r w:rsidRPr="00290723">
        <w:rPr>
          <w:color w:val="000000"/>
          <w:spacing w:val="-3"/>
          <w:sz w:val="24"/>
          <w:szCs w:val="24"/>
        </w:rPr>
        <w:t>партнера;</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b/>
          <w:bCs/>
          <w:color w:val="000000"/>
          <w:spacing w:val="-1"/>
          <w:sz w:val="24"/>
          <w:szCs w:val="24"/>
        </w:rPr>
        <w:t>уметь</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b/>
          <w:bCs/>
          <w:i/>
          <w:iCs/>
          <w:color w:val="000000"/>
          <w:spacing w:val="1"/>
          <w:sz w:val="24"/>
          <w:szCs w:val="24"/>
        </w:rPr>
        <w:t>говорение</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z w:val="24"/>
          <w:szCs w:val="24"/>
        </w:rPr>
        <w:t>вести диалог, используя оценочные суждения, в ситуациях официального и неофициального</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z w:val="24"/>
          <w:szCs w:val="24"/>
        </w:rPr>
        <w:t>общения (в рамках изученной тематики); беседовать о себе, своих планах; участвовать в об</w:t>
      </w:r>
      <w:r w:rsidRPr="00290723">
        <w:rPr>
          <w:color w:val="000000"/>
          <w:sz w:val="24"/>
          <w:szCs w:val="24"/>
        </w:rPr>
        <w:softHyphen/>
        <w:t xml:space="preserve">суждении проблем в связи с прочитанным/прослушанным иноязычным текстом, соблюдая </w:t>
      </w:r>
      <w:r w:rsidRPr="00290723">
        <w:rPr>
          <w:color w:val="000000"/>
          <w:spacing w:val="-1"/>
          <w:sz w:val="24"/>
          <w:szCs w:val="24"/>
        </w:rPr>
        <w:t>правила речевого этикета;</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pacing w:val="-1"/>
          <w:sz w:val="24"/>
          <w:szCs w:val="24"/>
        </w:rPr>
        <w:t xml:space="preserve">рассказывать о своем окружении, рассуждать в рамках изученной тематики и проблематики; </w:t>
      </w:r>
      <w:r w:rsidRPr="00290723">
        <w:rPr>
          <w:color w:val="000000"/>
          <w:sz w:val="24"/>
          <w:szCs w:val="24"/>
        </w:rPr>
        <w:t>представлять социокультурный портрет своей страны и страны/стран изучаемого языка;</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b/>
          <w:bCs/>
          <w:i/>
          <w:iCs/>
          <w:color w:val="000000"/>
          <w:sz w:val="24"/>
          <w:szCs w:val="24"/>
        </w:rPr>
        <w:t>аудирование</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pacing w:val="-1"/>
          <w:sz w:val="24"/>
          <w:szCs w:val="24"/>
        </w:rPr>
        <w:t>относительно полно и точно понимать высказывания собеседника в распространенных стан</w:t>
      </w:r>
      <w:r w:rsidRPr="00290723">
        <w:rPr>
          <w:color w:val="000000"/>
          <w:spacing w:val="-1"/>
          <w:sz w:val="24"/>
          <w:szCs w:val="24"/>
        </w:rPr>
        <w:softHyphen/>
      </w:r>
      <w:r w:rsidRPr="00290723">
        <w:rPr>
          <w:color w:val="000000"/>
          <w:sz w:val="24"/>
          <w:szCs w:val="24"/>
        </w:rPr>
        <w:t>дартных ситуациях повседневного общения, понимать основное содержание и извлекать не</w:t>
      </w:r>
      <w:r w:rsidRPr="00290723">
        <w:rPr>
          <w:color w:val="000000"/>
          <w:sz w:val="24"/>
          <w:szCs w:val="24"/>
        </w:rPr>
        <w:softHyphen/>
      </w:r>
      <w:r w:rsidRPr="00290723">
        <w:rPr>
          <w:color w:val="000000"/>
          <w:spacing w:val="-1"/>
          <w:sz w:val="24"/>
          <w:szCs w:val="24"/>
        </w:rPr>
        <w:t>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w:t>
      </w:r>
      <w:r w:rsidRPr="00290723">
        <w:rPr>
          <w:color w:val="000000"/>
          <w:spacing w:val="-1"/>
          <w:sz w:val="24"/>
          <w:szCs w:val="24"/>
        </w:rPr>
        <w:softHyphen/>
        <w:t>ной ступени обучения;</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b/>
          <w:bCs/>
          <w:i/>
          <w:iCs/>
          <w:color w:val="000000"/>
          <w:spacing w:val="-1"/>
          <w:sz w:val="24"/>
          <w:szCs w:val="24"/>
        </w:rPr>
        <w:lastRenderedPageBreak/>
        <w:t>чтение</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z w:val="24"/>
          <w:szCs w:val="24"/>
        </w:rPr>
        <w:t>читать аутентичные тексты различных стилей: публицистические, художественные, научно-</w:t>
      </w:r>
      <w:r w:rsidRPr="00290723">
        <w:rPr>
          <w:color w:val="000000"/>
          <w:spacing w:val="1"/>
          <w:sz w:val="24"/>
          <w:szCs w:val="24"/>
        </w:rPr>
        <w:t>популярные, прагматические - используя основные виды чтения (ознакомительное, изу</w:t>
      </w:r>
      <w:r w:rsidRPr="00290723">
        <w:rPr>
          <w:color w:val="000000"/>
          <w:spacing w:val="1"/>
          <w:sz w:val="24"/>
          <w:szCs w:val="24"/>
        </w:rPr>
        <w:softHyphen/>
      </w:r>
      <w:r w:rsidRPr="00290723">
        <w:rPr>
          <w:color w:val="000000"/>
          <w:sz w:val="24"/>
          <w:szCs w:val="24"/>
        </w:rPr>
        <w:t>чающее, поисковое/просмотровое) в зависимости от коммуникативной задачи;</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b/>
          <w:bCs/>
          <w:i/>
          <w:iCs/>
          <w:color w:val="000000"/>
          <w:spacing w:val="-1"/>
          <w:sz w:val="24"/>
          <w:szCs w:val="24"/>
        </w:rPr>
        <w:t>письменная речь</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z w:val="24"/>
          <w:szCs w:val="24"/>
        </w:rPr>
        <w:t>писать личное письмо, заполнять анкету, письменно излагать сведения о себе в форме, при</w:t>
      </w:r>
      <w:r w:rsidRPr="00290723">
        <w:rPr>
          <w:color w:val="000000"/>
          <w:sz w:val="24"/>
          <w:szCs w:val="24"/>
        </w:rPr>
        <w:softHyphen/>
        <w:t>нятой в стране/странах изучаемого языка, делать выписки из иноязычного текста;</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b/>
          <w:bCs/>
          <w:color w:val="000000"/>
          <w:spacing w:val="1"/>
          <w:sz w:val="24"/>
          <w:szCs w:val="24"/>
        </w:rPr>
        <w:t>использовать приобретенные знания и умения в практической  деятельности и повсе</w:t>
      </w:r>
      <w:r w:rsidRPr="00290723">
        <w:rPr>
          <w:b/>
          <w:bCs/>
          <w:color w:val="000000"/>
          <w:spacing w:val="1"/>
          <w:sz w:val="24"/>
          <w:szCs w:val="24"/>
        </w:rPr>
        <w:softHyphen/>
      </w:r>
      <w:r w:rsidRPr="00290723">
        <w:rPr>
          <w:b/>
          <w:bCs/>
          <w:color w:val="000000"/>
          <w:spacing w:val="-1"/>
          <w:sz w:val="24"/>
          <w:szCs w:val="24"/>
        </w:rPr>
        <w:t xml:space="preserve">дневной жизни </w:t>
      </w:r>
      <w:r w:rsidRPr="00290723">
        <w:rPr>
          <w:color w:val="000000"/>
          <w:spacing w:val="-1"/>
          <w:sz w:val="24"/>
          <w:szCs w:val="24"/>
        </w:rPr>
        <w:t>для:</w:t>
      </w:r>
    </w:p>
    <w:p w:rsidR="00A6283A" w:rsidRPr="00290723" w:rsidRDefault="00A6283A" w:rsidP="00A6283A">
      <w:pPr>
        <w:shd w:val="clear" w:color="auto" w:fill="FFFFFF"/>
        <w:tabs>
          <w:tab w:val="left" w:pos="360"/>
        </w:tabs>
        <w:spacing w:line="240" w:lineRule="atLeast"/>
        <w:ind w:right="4"/>
        <w:jc w:val="both"/>
        <w:rPr>
          <w:sz w:val="24"/>
          <w:szCs w:val="24"/>
        </w:rPr>
      </w:pPr>
      <w:r w:rsidRPr="00290723">
        <w:rPr>
          <w:color w:val="000000"/>
          <w:spacing w:val="-1"/>
          <w:sz w:val="24"/>
          <w:szCs w:val="24"/>
        </w:rPr>
        <w:t xml:space="preserve">общения с представителями других стран, ориентации в современном поликультурном мире; </w:t>
      </w:r>
      <w:r w:rsidRPr="00290723">
        <w:rPr>
          <w:color w:val="000000"/>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 расширения возможностей в выборе будущей профессиональной деятельности;</w:t>
      </w:r>
    </w:p>
    <w:p w:rsidR="00A6283A" w:rsidRPr="00290723" w:rsidRDefault="00A6283A" w:rsidP="00A6283A">
      <w:pPr>
        <w:shd w:val="clear" w:color="auto" w:fill="FFFFFF"/>
        <w:tabs>
          <w:tab w:val="left" w:pos="360"/>
        </w:tabs>
        <w:spacing w:line="240" w:lineRule="atLeast"/>
        <w:ind w:right="4"/>
        <w:jc w:val="both"/>
        <w:rPr>
          <w:color w:val="000000"/>
          <w:sz w:val="24"/>
          <w:szCs w:val="24"/>
        </w:rPr>
      </w:pPr>
      <w:r w:rsidRPr="00290723">
        <w:rPr>
          <w:color w:val="000000"/>
          <w:spacing w:val="1"/>
          <w:sz w:val="24"/>
          <w:szCs w:val="24"/>
        </w:rPr>
        <w:t xml:space="preserve">изучения ценностей мировой культуры, культурного наследия и достижений других стран; </w:t>
      </w:r>
      <w:r w:rsidRPr="00290723">
        <w:rPr>
          <w:color w:val="000000"/>
          <w:sz w:val="24"/>
          <w:szCs w:val="24"/>
        </w:rPr>
        <w:t>ознакомления представителей зарубежных стран с культурой и достижениями России.</w:t>
      </w:r>
    </w:p>
    <w:p w:rsidR="00A6283A" w:rsidRPr="00290723" w:rsidRDefault="00A6283A" w:rsidP="00A6283A">
      <w:pPr>
        <w:pStyle w:val="a9"/>
        <w:numPr>
          <w:ilvl w:val="0"/>
          <w:numId w:val="20"/>
        </w:numPr>
        <w:shd w:val="clear" w:color="auto" w:fill="FFFFFF"/>
        <w:tabs>
          <w:tab w:val="left" w:pos="180"/>
        </w:tabs>
        <w:spacing w:after="0" w:line="240" w:lineRule="atLeast"/>
        <w:ind w:left="0" w:firstLine="0"/>
        <w:jc w:val="both"/>
        <w:rPr>
          <w:sz w:val="24"/>
          <w:szCs w:val="24"/>
        </w:rPr>
      </w:pPr>
      <w:r>
        <w:rPr>
          <w:sz w:val="24"/>
          <w:szCs w:val="24"/>
        </w:rPr>
        <w:t>роль</w:t>
      </w:r>
      <w:r w:rsidRPr="00290723">
        <w:rPr>
          <w:sz w:val="24"/>
          <w:szCs w:val="24"/>
        </w:rPr>
        <w:t xml:space="preserve"> родного и иностранного языков в сокровищнице мировой культуры.</w:t>
      </w:r>
    </w:p>
    <w:p w:rsidR="00A6283A" w:rsidRDefault="00A6283A" w:rsidP="00A6283A">
      <w:pPr>
        <w:shd w:val="clear" w:color="auto" w:fill="FFFFFF"/>
        <w:tabs>
          <w:tab w:val="left" w:pos="360"/>
        </w:tabs>
        <w:spacing w:line="240" w:lineRule="atLeast"/>
        <w:ind w:right="4"/>
        <w:jc w:val="center"/>
        <w:rPr>
          <w:b/>
          <w:bCs/>
          <w:color w:val="000000"/>
          <w:sz w:val="24"/>
          <w:szCs w:val="24"/>
          <w:u w:val="single"/>
        </w:rPr>
      </w:pPr>
    </w:p>
    <w:p w:rsidR="00A6283A" w:rsidRPr="00290723" w:rsidRDefault="00A6283A" w:rsidP="00A6283A">
      <w:pPr>
        <w:shd w:val="clear" w:color="auto" w:fill="FFFFFF"/>
        <w:tabs>
          <w:tab w:val="left" w:pos="360"/>
        </w:tabs>
        <w:spacing w:line="240" w:lineRule="atLeast"/>
        <w:ind w:right="4"/>
        <w:jc w:val="center"/>
        <w:rPr>
          <w:b/>
          <w:bCs/>
          <w:color w:val="000000"/>
          <w:sz w:val="24"/>
          <w:szCs w:val="24"/>
          <w:u w:val="single"/>
        </w:rPr>
      </w:pPr>
      <w:r w:rsidRPr="00290723">
        <w:rPr>
          <w:b/>
          <w:bCs/>
          <w:color w:val="000000"/>
          <w:sz w:val="24"/>
          <w:szCs w:val="24"/>
          <w:u w:val="single"/>
        </w:rPr>
        <w:t>Математика</w:t>
      </w:r>
    </w:p>
    <w:p w:rsidR="00A6283A" w:rsidRPr="00290723" w:rsidRDefault="00A6283A" w:rsidP="00A6283A">
      <w:pPr>
        <w:tabs>
          <w:tab w:val="left" w:pos="360"/>
        </w:tabs>
        <w:autoSpaceDE w:val="0"/>
        <w:autoSpaceDN w:val="0"/>
        <w:adjustRightInd w:val="0"/>
        <w:spacing w:line="240" w:lineRule="atLeast"/>
        <w:jc w:val="both"/>
        <w:rPr>
          <w:b/>
          <w:bCs/>
          <w:i/>
          <w:iCs/>
          <w:color w:val="000000"/>
          <w:sz w:val="24"/>
          <w:szCs w:val="24"/>
        </w:rPr>
      </w:pPr>
      <w:r w:rsidRPr="00290723">
        <w:rPr>
          <w:b/>
          <w:bCs/>
          <w:i/>
          <w:iCs/>
          <w:color w:val="000000"/>
          <w:sz w:val="24"/>
          <w:szCs w:val="24"/>
        </w:rPr>
        <w:t>В результате изучения математики на базовом уровне ученик должен</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vertAlign w:val="superscript"/>
        </w:rPr>
      </w:pPr>
      <w:r w:rsidRPr="00290723">
        <w:rPr>
          <w:b/>
          <w:bCs/>
          <w:color w:val="000000"/>
          <w:sz w:val="24"/>
          <w:szCs w:val="24"/>
        </w:rPr>
        <w:t>знать/понимать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универсальный характер законов логики математических рассуждений, их применимость во всех областях человеческой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вероятностный характер различных процессов окружающего мира;</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АЛГЕБРА</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проводить по известным формулам и правилам преобразования буквенных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выражений, включающих степени, радикалы, логарифмы и тригонометрические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функции;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вычислять значения числовых и буквенных выражений, осуществляя необходимые подстановки и преобразования;</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 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 xml:space="preserve">ФУНКЦИИ И ГРАФИКИ </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определять значение функции по значению аргумента при различных способах задания функции;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строить графики изученных функций;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описывать по графику </w:t>
      </w:r>
      <w:r w:rsidRPr="00290723">
        <w:rPr>
          <w:i/>
          <w:iCs/>
          <w:color w:val="000000"/>
          <w:sz w:val="24"/>
          <w:szCs w:val="24"/>
        </w:rPr>
        <w:t>и в простейших случаях по формуле</w:t>
      </w:r>
      <w:r w:rsidRPr="00290723">
        <w:rPr>
          <w:i/>
          <w:iCs/>
          <w:color w:val="000000"/>
          <w:sz w:val="24"/>
          <w:szCs w:val="24"/>
          <w:vertAlign w:val="superscript"/>
        </w:rPr>
        <w:t>2</w:t>
      </w:r>
      <w:r w:rsidRPr="00290723">
        <w:rPr>
          <w:i/>
          <w:iCs/>
          <w:color w:val="000000"/>
          <w:sz w:val="24"/>
          <w:szCs w:val="24"/>
        </w:rPr>
        <w:t xml:space="preserve"> </w:t>
      </w:r>
      <w:r w:rsidRPr="00290723">
        <w:rPr>
          <w:color w:val="000000"/>
          <w:sz w:val="24"/>
          <w:szCs w:val="24"/>
        </w:rPr>
        <w:t>поведение и свойства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функций, находить по графику функции наибольшие и наименьшие значения;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решать уравнения, простейшие системы уравнений, используя </w:t>
      </w:r>
      <w:r w:rsidRPr="00290723">
        <w:rPr>
          <w:i/>
          <w:iCs/>
          <w:color w:val="000000"/>
          <w:sz w:val="24"/>
          <w:szCs w:val="24"/>
        </w:rPr>
        <w:t xml:space="preserve">свойства функций </w:t>
      </w:r>
      <w:r w:rsidRPr="00290723">
        <w:rPr>
          <w:color w:val="000000"/>
          <w:sz w:val="24"/>
          <w:szCs w:val="24"/>
        </w:rPr>
        <w:t>и их графиков.</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lastRenderedPageBreak/>
        <w:t>Использовать приобретенные знания и умения в практической деятельности и</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описания с помощью функций различных зависимостей, представления их графически, интерпретации графиков.</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 xml:space="preserve">НАЧАЛА МАТЕМАТИЧЕСКОГО АНАЛИЗА </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bCs/>
          <w:color w:val="000000"/>
          <w:sz w:val="24"/>
          <w:szCs w:val="24"/>
        </w:rPr>
      </w:pPr>
      <w:r w:rsidRPr="00290723">
        <w:rPr>
          <w:bCs/>
          <w:color w:val="000000"/>
          <w:sz w:val="24"/>
          <w:szCs w:val="24"/>
        </w:rPr>
        <w:t>(Требования, выделенные курсивом, не применяются при контроле уровня подготовки выпускников профильных классов гуманитарной направленности)</w:t>
      </w:r>
    </w:p>
    <w:p w:rsidR="00A6283A" w:rsidRPr="00290723" w:rsidRDefault="00A6283A" w:rsidP="00A6283A">
      <w:pPr>
        <w:tabs>
          <w:tab w:val="left" w:pos="360"/>
        </w:tabs>
        <w:autoSpaceDE w:val="0"/>
        <w:autoSpaceDN w:val="0"/>
        <w:adjustRightInd w:val="0"/>
        <w:spacing w:line="240" w:lineRule="atLeast"/>
        <w:jc w:val="both"/>
        <w:rPr>
          <w:bCs/>
          <w:color w:val="000000"/>
          <w:sz w:val="24"/>
          <w:szCs w:val="24"/>
        </w:rPr>
      </w:pPr>
      <w:r w:rsidRPr="00290723">
        <w:rPr>
          <w:color w:val="000000"/>
          <w:sz w:val="24"/>
          <w:szCs w:val="24"/>
        </w:rPr>
        <w:t>• в</w:t>
      </w:r>
      <w:r w:rsidRPr="00290723">
        <w:rPr>
          <w:bCs/>
          <w:color w:val="000000"/>
          <w:sz w:val="24"/>
          <w:szCs w:val="24"/>
        </w:rPr>
        <w:t xml:space="preserve">ычислять производные </w:t>
      </w:r>
      <w:r w:rsidRPr="00290723">
        <w:rPr>
          <w:bCs/>
          <w:i/>
          <w:iCs/>
          <w:color w:val="000000"/>
          <w:sz w:val="24"/>
          <w:szCs w:val="24"/>
        </w:rPr>
        <w:t xml:space="preserve">и первообразные </w:t>
      </w:r>
      <w:r w:rsidRPr="00290723">
        <w:rPr>
          <w:bCs/>
          <w:color w:val="000000"/>
          <w:sz w:val="24"/>
          <w:szCs w:val="24"/>
        </w:rPr>
        <w:t>элементарных функций, используя справочные материалы;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w:t>
      </w:r>
      <w:r w:rsidRPr="00290723">
        <w:rPr>
          <w:i/>
          <w:iCs/>
          <w:color w:val="000000"/>
          <w:sz w:val="24"/>
          <w:szCs w:val="24"/>
        </w:rPr>
        <w:t xml:space="preserve">и простейших рациональных функций </w:t>
      </w:r>
      <w:r w:rsidRPr="00290723">
        <w:rPr>
          <w:color w:val="000000"/>
          <w:sz w:val="24"/>
          <w:szCs w:val="24"/>
        </w:rPr>
        <w:t>с использованием аппарата математического анализа;</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color w:val="000000"/>
          <w:sz w:val="24"/>
          <w:szCs w:val="24"/>
        </w:rPr>
        <w:t xml:space="preserve">• </w:t>
      </w:r>
      <w:r w:rsidRPr="00290723">
        <w:rPr>
          <w:i/>
          <w:iCs/>
          <w:color w:val="000000"/>
          <w:sz w:val="24"/>
          <w:szCs w:val="24"/>
        </w:rPr>
        <w:t>вычислять в простейших случаях площади с использованием первообразной;</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 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 xml:space="preserve">УРАВНЕНИЯ И НЕРАВЕНСТВА </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color w:val="000000"/>
          <w:sz w:val="24"/>
          <w:szCs w:val="24"/>
        </w:rPr>
        <w:t xml:space="preserve">• решать рациональные, показательные и логарифмические уравнения и неравенства, </w:t>
      </w:r>
      <w:r w:rsidRPr="00290723">
        <w:rPr>
          <w:i/>
          <w:iCs/>
          <w:color w:val="000000"/>
          <w:sz w:val="24"/>
          <w:szCs w:val="24"/>
        </w:rPr>
        <w:t>простейшие иррациональные и тригонометрические уравнения, их системы;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составлять уравнения </w:t>
      </w:r>
      <w:r w:rsidRPr="00290723">
        <w:rPr>
          <w:i/>
          <w:iCs/>
          <w:color w:val="000000"/>
          <w:sz w:val="24"/>
          <w:szCs w:val="24"/>
        </w:rPr>
        <w:t xml:space="preserve">и неравенства </w:t>
      </w:r>
      <w:r w:rsidRPr="00290723">
        <w:rPr>
          <w:color w:val="000000"/>
          <w:sz w:val="24"/>
          <w:szCs w:val="24"/>
        </w:rPr>
        <w:t>по условию задачи;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использовать для приближенного решения уравнений и неравенств графический метод;</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изображать на координатной плоскости множества решений простейших уравнений и их систем.</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построения и исследования простейших математических моделей;</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ЭЛЕМЕНТЫ КОМБИНАТОРИКИ, СТАТИСТИКИ И ТЕОРИИ ВЕРОЯТНОСТЕЙ</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 xml:space="preserve">• </w:t>
      </w:r>
      <w:r w:rsidRPr="00290723">
        <w:rPr>
          <w:color w:val="000000"/>
          <w:sz w:val="24"/>
          <w:szCs w:val="24"/>
        </w:rPr>
        <w:t>решать простейшие комбинаторные задачи методом перебора, а также с использованием известных формул;</w:t>
      </w: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Информатика и ИКТ.</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Требования к уровню подготовки выпускников</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знать/понимать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1. Объяснять различные подходы к определению понятия "информация".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2. Различать методы измерения количества информации: вероятностный и алфавитный. Знать единицы измерения информации.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3. 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4. Назначение и виды информационных моделей, описывающих реальные объекты или процессы.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5. Использование алгоритма как модели автоматизации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6. Назначение и функции операционных систем.</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1. Оценивать достоверность информации, сопоставляя различные источники.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2. Распознавать информационные процессы в различных системах.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3. Использовать готовые информационные модели, оценивать их соответствие реальному объекту и целям моделирования.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4. Осуществлять выбор способа представления информации в соответствии с поставленной задачей.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lastRenderedPageBreak/>
        <w:t>5. Иллюстрировать учебные работы с использованием средств информационных технологий.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6. Создавать информационные объекты сложной структуры, в том числе гипертекстовые.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7. Просматривать, создавать, редактировать, сохранять записи в базах данных.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8. Осуществлять поиск информации в базах данных, компьютерных сетях и пр.</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9. Представлять числовую информацию различными способами (таблица, массив, график, диаграмма и пр.)</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10. Соблюдать правила техники безопасности и гигиенические рекомендации при использовании средств ИКТ.</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 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1. эффективной организации индивидуального информационного пространства;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2. автоматизации коммуникационной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3. эффективного применения информационных образовательных ресурсов в учебной деятельности..</w:t>
      </w: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История.</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Требования к уровню подготовки выпускника</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sidRPr="00290723">
        <w:rPr>
          <w:b/>
          <w:bCs/>
          <w:color w:val="000000"/>
          <w:sz w:val="24"/>
          <w:szCs w:val="24"/>
        </w:rPr>
        <w:t>В результате изучения истории на базовом уровне ученик должен</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знать/понимать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основные факты, процессы и явления, характеризующие целостность и системность отечественной и всемирной истории;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периодизацию всемирной и отечественной истории;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современные версии и трактовки важнейших проблем отечественной и всемирной истории;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историческую обусловленность современных общественных процессов;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особенности исторического пути России, ее роль в мировом сообществе; </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проводить поиск исторической информации в источниках разного типа;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анализировать историческую информацию, представленную в разных знаковых системах (текст, карта, таблица, схема, аудиовизуальный ряд);</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различать в исторической информации факты и мнения, исторические описания и исторические объяснения;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color w:val="000000"/>
          <w:sz w:val="24"/>
          <w:szCs w:val="24"/>
        </w:rPr>
        <w:t>• представлять результаты изучения исторического материала в формах конспекта, реферата, рецензии.</w:t>
      </w:r>
      <w:r w:rsidRPr="00290723">
        <w:rPr>
          <w:b/>
          <w:bCs/>
          <w:color w:val="000000"/>
          <w:sz w:val="24"/>
          <w:szCs w:val="24"/>
        </w:rPr>
        <w:t xml:space="preserve"> </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 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определения собственной позиции по отношению к явлениям современной жизни, исходя из их исторической обусловленности;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использования навыков исторического анализа при критическом восприятии получаемой извне социальной информации;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соотнесения своих действий и поступков окружающих с исторически возникшими формами социального поведения;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lastRenderedPageBreak/>
        <w:t>Обществознание.</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Требования к уровню подготовки выпускников.</w:t>
      </w:r>
    </w:p>
    <w:p w:rsidR="00A6283A" w:rsidRPr="00290723" w:rsidRDefault="00A6283A" w:rsidP="00A6283A">
      <w:pPr>
        <w:tabs>
          <w:tab w:val="left" w:pos="360"/>
        </w:tabs>
        <w:autoSpaceDE w:val="0"/>
        <w:autoSpaceDN w:val="0"/>
        <w:adjustRightInd w:val="0"/>
        <w:spacing w:line="240" w:lineRule="atLeast"/>
        <w:jc w:val="both"/>
        <w:rPr>
          <w:b/>
          <w:bCs/>
          <w:iCs/>
          <w:color w:val="000000"/>
          <w:sz w:val="24"/>
          <w:szCs w:val="24"/>
        </w:rPr>
      </w:pPr>
      <w:r w:rsidRPr="00290723">
        <w:rPr>
          <w:b/>
          <w:bCs/>
          <w:iCs/>
          <w:color w:val="000000"/>
          <w:sz w:val="24"/>
          <w:szCs w:val="24"/>
        </w:rPr>
        <w:t>В результате изучения обществознания (включая экономику и право) на базовом уровне ученик должен</w:t>
      </w:r>
    </w:p>
    <w:p w:rsidR="00A6283A" w:rsidRPr="00290723" w:rsidRDefault="00A6283A" w:rsidP="00A6283A">
      <w:pPr>
        <w:tabs>
          <w:tab w:val="left" w:pos="360"/>
        </w:tabs>
        <w:autoSpaceDE w:val="0"/>
        <w:autoSpaceDN w:val="0"/>
        <w:adjustRightInd w:val="0"/>
        <w:spacing w:line="240" w:lineRule="atLeast"/>
        <w:jc w:val="both"/>
        <w:rPr>
          <w:b/>
          <w:bCs/>
          <w:iCs/>
          <w:color w:val="000000"/>
          <w:sz w:val="24"/>
          <w:szCs w:val="24"/>
        </w:rPr>
      </w:pPr>
      <w:r w:rsidRPr="00290723">
        <w:rPr>
          <w:b/>
          <w:bCs/>
          <w:iCs/>
          <w:color w:val="000000"/>
          <w:sz w:val="24"/>
          <w:szCs w:val="24"/>
        </w:rPr>
        <w:t>Знать/понимать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биосоциальную сущность человека, основные этапы и факторы социализации личности, место и роль человека в системе общественных отношений;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тенденции развития общества в целом как сложной динамичной системы, а также важнейших социальных институтов; </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необходимость регулирования общественных отношений, сущность социальных норм, механизмы правового регулирования;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особенности социально-гуманитарного познания.</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i/>
          <w:iCs/>
          <w:color w:val="000000"/>
          <w:sz w:val="24"/>
          <w:szCs w:val="24"/>
        </w:rPr>
        <w:t xml:space="preserve">характеризовать </w:t>
      </w:r>
      <w:r w:rsidRPr="00290723">
        <w:rPr>
          <w:color w:val="000000"/>
          <w:sz w:val="24"/>
          <w:szCs w:val="24"/>
        </w:rPr>
        <w:t>основные социальные объекты, выделяя их существенные признаки, закономерности развития;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i/>
          <w:iCs/>
          <w:color w:val="000000"/>
          <w:sz w:val="24"/>
          <w:szCs w:val="24"/>
        </w:rPr>
        <w:t xml:space="preserve">анализировать </w:t>
      </w:r>
      <w:r w:rsidRPr="00290723">
        <w:rPr>
          <w:color w:val="000000"/>
          <w:sz w:val="24"/>
          <w:szCs w:val="24"/>
        </w:rPr>
        <w:t>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i/>
          <w:iCs/>
          <w:color w:val="000000"/>
          <w:sz w:val="24"/>
          <w:szCs w:val="24"/>
        </w:rPr>
        <w:t xml:space="preserve">объяснять: </w:t>
      </w:r>
      <w:r w:rsidRPr="00290723">
        <w:rPr>
          <w:color w:val="000000"/>
          <w:sz w:val="24"/>
          <w:szCs w:val="24"/>
        </w:rPr>
        <w:t>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i/>
          <w:iCs/>
          <w:color w:val="000000"/>
          <w:sz w:val="24"/>
          <w:szCs w:val="24"/>
        </w:rPr>
        <w:t xml:space="preserve">раскрывать на примерах </w:t>
      </w:r>
      <w:r w:rsidRPr="00290723">
        <w:rPr>
          <w:color w:val="000000"/>
          <w:sz w:val="24"/>
          <w:szCs w:val="24"/>
        </w:rPr>
        <w:t>изученные теоретические положения и понятия социально-экономических и гуманитарных наук;</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i/>
          <w:iCs/>
          <w:color w:val="000000"/>
          <w:sz w:val="24"/>
          <w:szCs w:val="24"/>
        </w:rPr>
        <w:t xml:space="preserve">осуществлять поиск </w:t>
      </w:r>
      <w:r w:rsidRPr="00290723">
        <w:rPr>
          <w:color w:val="000000"/>
          <w:sz w:val="24"/>
          <w:szCs w:val="24"/>
        </w:rPr>
        <w:t>социальной информации, представленной в различных знаковых системах (текст, схема, таблица, диаграмма, аудиовизуальный ряд);</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извлекать из неадаптированных оригинальных текстов( правовых, научно-популярных, публицистических и др. ) знания по заданным темам;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систематизировать, анализировать и обобщать неупорядоченную социальную информацию; различать в ней факты и мнения, аргументы и выводы;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i/>
          <w:iCs/>
          <w:color w:val="000000"/>
          <w:sz w:val="24"/>
          <w:szCs w:val="24"/>
        </w:rPr>
        <w:t xml:space="preserve">оценивать </w:t>
      </w:r>
      <w:r w:rsidRPr="00290723">
        <w:rPr>
          <w:color w:val="000000"/>
          <w:sz w:val="24"/>
          <w:szCs w:val="24"/>
        </w:rPr>
        <w:t>действия субъектов социальной жизни, включая личности, группы, организации, с точки зрения социальных норм, экономической рациональности;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i/>
          <w:iCs/>
          <w:color w:val="000000"/>
          <w:sz w:val="24"/>
          <w:szCs w:val="24"/>
        </w:rPr>
        <w:t xml:space="preserve">формулировать </w:t>
      </w:r>
      <w:r w:rsidRPr="00290723">
        <w:rPr>
          <w:color w:val="000000"/>
          <w:sz w:val="24"/>
          <w:szCs w:val="24"/>
        </w:rPr>
        <w:t>на основе приобретенных обществоведческих знаний собственные суждения и аргументы по определенным проблемам;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i/>
          <w:iCs/>
          <w:color w:val="000000"/>
          <w:sz w:val="24"/>
          <w:szCs w:val="24"/>
        </w:rPr>
        <w:t xml:space="preserve">подготовить </w:t>
      </w:r>
      <w:r w:rsidRPr="00290723">
        <w:rPr>
          <w:color w:val="000000"/>
          <w:sz w:val="24"/>
          <w:szCs w:val="24"/>
        </w:rPr>
        <w:t>устное выступление, творческую работу по социальной проблематике;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i/>
          <w:iCs/>
          <w:color w:val="000000"/>
          <w:sz w:val="24"/>
          <w:szCs w:val="24"/>
        </w:rPr>
        <w:t xml:space="preserve">применять </w:t>
      </w:r>
      <w:r w:rsidRPr="00290723">
        <w:rPr>
          <w:color w:val="000000"/>
          <w:sz w:val="24"/>
          <w:szCs w:val="24"/>
        </w:rPr>
        <w:t xml:space="preserve">социально-экономические и гуманитарные </w:t>
      </w:r>
      <w:r w:rsidRPr="00290723">
        <w:rPr>
          <w:i/>
          <w:iCs/>
          <w:color w:val="000000"/>
          <w:sz w:val="24"/>
          <w:szCs w:val="24"/>
        </w:rPr>
        <w:t xml:space="preserve">знания </w:t>
      </w:r>
      <w:r w:rsidRPr="00290723">
        <w:rPr>
          <w:color w:val="000000"/>
          <w:sz w:val="24"/>
          <w:szCs w:val="24"/>
        </w:rPr>
        <w:t>в процессе решения познавательных задач по актуальным социальным проблемам.</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повседневной жизни.</w:t>
      </w: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Физика.</w:t>
      </w:r>
    </w:p>
    <w:p w:rsidR="00A6283A" w:rsidRPr="00290723" w:rsidRDefault="00A6283A" w:rsidP="00A6283A">
      <w:pPr>
        <w:tabs>
          <w:tab w:val="left" w:pos="360"/>
        </w:tabs>
        <w:autoSpaceDE w:val="0"/>
        <w:autoSpaceDN w:val="0"/>
        <w:adjustRightInd w:val="0"/>
        <w:spacing w:line="240" w:lineRule="atLeast"/>
        <w:rPr>
          <w:b/>
          <w:bCs/>
          <w:iCs/>
          <w:color w:val="000000"/>
          <w:sz w:val="24"/>
          <w:szCs w:val="24"/>
        </w:rPr>
      </w:pPr>
      <w:r w:rsidRPr="00290723">
        <w:rPr>
          <w:b/>
          <w:bCs/>
          <w:iCs/>
          <w:color w:val="000000"/>
          <w:sz w:val="24"/>
          <w:szCs w:val="24"/>
        </w:rPr>
        <w:t xml:space="preserve">В результате изучения физики на базовом уровне ученик должен </w:t>
      </w:r>
    </w:p>
    <w:p w:rsidR="00A6283A" w:rsidRPr="00290723" w:rsidRDefault="00A6283A" w:rsidP="00A6283A">
      <w:pPr>
        <w:tabs>
          <w:tab w:val="left" w:pos="360"/>
        </w:tabs>
        <w:autoSpaceDE w:val="0"/>
        <w:autoSpaceDN w:val="0"/>
        <w:adjustRightInd w:val="0"/>
        <w:spacing w:line="240" w:lineRule="atLeast"/>
        <w:rPr>
          <w:b/>
          <w:bCs/>
          <w:iCs/>
          <w:color w:val="000000"/>
          <w:sz w:val="24"/>
          <w:szCs w:val="24"/>
        </w:rPr>
      </w:pPr>
      <w:r w:rsidRPr="00290723">
        <w:rPr>
          <w:b/>
          <w:bCs/>
          <w:iCs/>
          <w:color w:val="000000"/>
          <w:sz w:val="24"/>
          <w:szCs w:val="24"/>
        </w:rPr>
        <w:t>знать/понимать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b/>
          <w:bCs/>
          <w:color w:val="000000"/>
          <w:sz w:val="24"/>
          <w:szCs w:val="24"/>
        </w:rPr>
        <w:t>смысл понятий</w:t>
      </w:r>
      <w:r w:rsidRPr="00290723">
        <w:rPr>
          <w:color w:val="000000"/>
          <w:sz w:val="24"/>
          <w:szCs w:val="24"/>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b/>
          <w:bCs/>
          <w:color w:val="000000"/>
          <w:sz w:val="24"/>
          <w:szCs w:val="24"/>
        </w:rPr>
        <w:t>смысл физических величин</w:t>
      </w:r>
      <w:r w:rsidRPr="00290723">
        <w:rPr>
          <w:color w:val="000000"/>
          <w:sz w:val="24"/>
          <w:szCs w:val="24"/>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смысл физических законов </w:t>
      </w:r>
      <w:r w:rsidRPr="00290723">
        <w:rPr>
          <w:color w:val="000000"/>
          <w:sz w:val="24"/>
          <w:szCs w:val="24"/>
        </w:rPr>
        <w:t>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вклад российских и зарубежных ученых, </w:t>
      </w:r>
      <w:r w:rsidRPr="00290723">
        <w:rPr>
          <w:color w:val="000000"/>
          <w:sz w:val="24"/>
          <w:szCs w:val="24"/>
        </w:rPr>
        <w:t>оказавших наибольшее влияние на развитие физики;</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lastRenderedPageBreak/>
        <w:t xml:space="preserve">• </w:t>
      </w:r>
      <w:r w:rsidRPr="00290723">
        <w:rPr>
          <w:b/>
          <w:bCs/>
          <w:i/>
          <w:iCs/>
          <w:color w:val="000000"/>
          <w:sz w:val="24"/>
          <w:szCs w:val="24"/>
        </w:rPr>
        <w:t xml:space="preserve">описывать и объяснять физические явления и свойства тел: </w:t>
      </w:r>
      <w:r w:rsidRPr="00290723">
        <w:rPr>
          <w:color w:val="000000"/>
          <w:sz w:val="24"/>
          <w:szCs w:val="24"/>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отличать </w:t>
      </w:r>
      <w:r w:rsidRPr="00290723">
        <w:rPr>
          <w:color w:val="000000"/>
          <w:sz w:val="24"/>
          <w:szCs w:val="24"/>
        </w:rPr>
        <w:t xml:space="preserve">гипотезы от научных теорий; </w:t>
      </w:r>
      <w:r w:rsidRPr="00290723">
        <w:rPr>
          <w:b/>
          <w:bCs/>
          <w:i/>
          <w:iCs/>
          <w:color w:val="000000"/>
          <w:sz w:val="24"/>
          <w:szCs w:val="24"/>
        </w:rPr>
        <w:t>делать выводы</w:t>
      </w:r>
      <w:r w:rsidRPr="00290723">
        <w:rPr>
          <w:i/>
          <w:iCs/>
          <w:color w:val="000000"/>
          <w:sz w:val="24"/>
          <w:szCs w:val="24"/>
        </w:rPr>
        <w:t xml:space="preserve"> </w:t>
      </w:r>
      <w:r w:rsidRPr="00290723">
        <w:rPr>
          <w:color w:val="000000"/>
          <w:sz w:val="24"/>
          <w:szCs w:val="24"/>
        </w:rPr>
        <w:t xml:space="preserve">на основе экспериментальных данных; </w:t>
      </w:r>
      <w:r w:rsidRPr="00290723">
        <w:rPr>
          <w:b/>
          <w:bCs/>
          <w:i/>
          <w:iCs/>
          <w:color w:val="000000"/>
          <w:sz w:val="24"/>
          <w:szCs w:val="24"/>
        </w:rPr>
        <w:t xml:space="preserve">приводить примеры, показывающие, что: </w:t>
      </w:r>
      <w:r w:rsidRPr="00290723">
        <w:rPr>
          <w:color w:val="000000"/>
          <w:sz w:val="24"/>
          <w:szCs w:val="24"/>
        </w:rPr>
        <w:t>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A6283A" w:rsidRPr="00290723" w:rsidRDefault="00A6283A" w:rsidP="00A6283A">
      <w:pPr>
        <w:tabs>
          <w:tab w:val="left" w:pos="360"/>
        </w:tabs>
        <w:autoSpaceDE w:val="0"/>
        <w:autoSpaceDN w:val="0"/>
        <w:adjustRightInd w:val="0"/>
        <w:spacing w:line="240" w:lineRule="atLeast"/>
        <w:jc w:val="both"/>
        <w:rPr>
          <w:b/>
          <w:bCs/>
          <w:i/>
          <w:iCs/>
          <w:color w:val="000000"/>
          <w:sz w:val="24"/>
          <w:szCs w:val="24"/>
        </w:rPr>
      </w:pPr>
      <w:r w:rsidRPr="00290723">
        <w:rPr>
          <w:b/>
          <w:bCs/>
          <w:color w:val="000000"/>
          <w:sz w:val="24"/>
          <w:szCs w:val="24"/>
        </w:rPr>
        <w:t xml:space="preserve">• </w:t>
      </w:r>
      <w:r w:rsidRPr="00290723">
        <w:rPr>
          <w:b/>
          <w:bCs/>
          <w:i/>
          <w:iCs/>
          <w:color w:val="000000"/>
          <w:sz w:val="24"/>
          <w:szCs w:val="24"/>
        </w:rPr>
        <w:t>приводить примеры практического использования физических знаний: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6283A" w:rsidRPr="00290723" w:rsidRDefault="00A6283A" w:rsidP="00A6283A">
      <w:pPr>
        <w:tabs>
          <w:tab w:val="left" w:pos="360"/>
        </w:tabs>
        <w:autoSpaceDE w:val="0"/>
        <w:autoSpaceDN w:val="0"/>
        <w:adjustRightInd w:val="0"/>
        <w:spacing w:line="240" w:lineRule="atLeast"/>
        <w:jc w:val="both"/>
        <w:rPr>
          <w:bCs/>
          <w:color w:val="000000"/>
          <w:sz w:val="24"/>
          <w:szCs w:val="24"/>
        </w:rPr>
      </w:pPr>
      <w:r w:rsidRPr="00290723">
        <w:rPr>
          <w:b/>
          <w:bCs/>
          <w:color w:val="000000"/>
          <w:sz w:val="24"/>
          <w:szCs w:val="24"/>
        </w:rPr>
        <w:t xml:space="preserve">• </w:t>
      </w:r>
      <w:r w:rsidRPr="00290723">
        <w:rPr>
          <w:i/>
          <w:iCs/>
          <w:color w:val="000000"/>
          <w:sz w:val="24"/>
          <w:szCs w:val="24"/>
        </w:rPr>
        <w:t xml:space="preserve">воспринимать и на основе полученных знаний самостоятельно оценивать </w:t>
      </w:r>
      <w:r w:rsidRPr="00290723">
        <w:rPr>
          <w:bCs/>
          <w:color w:val="000000"/>
          <w:sz w:val="24"/>
          <w:szCs w:val="24"/>
        </w:rPr>
        <w:t>информацию, содержащуюся в сообщениях СМИ, Интернете, научно-популярных статьях.</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 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A6283A" w:rsidRDefault="00A6283A" w:rsidP="00A6283A">
      <w:pPr>
        <w:tabs>
          <w:tab w:val="left" w:pos="360"/>
        </w:tabs>
        <w:autoSpaceDE w:val="0"/>
        <w:autoSpaceDN w:val="0"/>
        <w:adjustRightInd w:val="0"/>
        <w:spacing w:line="240" w:lineRule="atLeast"/>
        <w:jc w:val="both"/>
        <w:rPr>
          <w:b/>
          <w:bCs/>
          <w:color w:val="000000"/>
          <w:sz w:val="24"/>
          <w:szCs w:val="24"/>
        </w:rPr>
      </w:pPr>
    </w:p>
    <w:p w:rsidR="00C772A7" w:rsidRDefault="00A6283A" w:rsidP="00A6283A">
      <w:pPr>
        <w:tabs>
          <w:tab w:val="left" w:pos="4215"/>
        </w:tabs>
        <w:autoSpaceDE w:val="0"/>
        <w:autoSpaceDN w:val="0"/>
        <w:adjustRightInd w:val="0"/>
        <w:spacing w:line="240" w:lineRule="atLeast"/>
        <w:jc w:val="both"/>
        <w:rPr>
          <w:b/>
          <w:bCs/>
          <w:color w:val="000000"/>
          <w:sz w:val="24"/>
          <w:szCs w:val="24"/>
        </w:rPr>
      </w:pPr>
      <w:r>
        <w:rPr>
          <w:b/>
          <w:bCs/>
          <w:color w:val="000000"/>
          <w:sz w:val="24"/>
          <w:szCs w:val="24"/>
        </w:rPr>
        <w:tab/>
      </w:r>
    </w:p>
    <w:p w:rsidR="00A6283A" w:rsidRDefault="00C772A7" w:rsidP="00A6283A">
      <w:pPr>
        <w:tabs>
          <w:tab w:val="left" w:pos="4215"/>
        </w:tabs>
        <w:autoSpaceDE w:val="0"/>
        <w:autoSpaceDN w:val="0"/>
        <w:adjustRightInd w:val="0"/>
        <w:spacing w:line="240" w:lineRule="atLeast"/>
        <w:jc w:val="both"/>
        <w:rPr>
          <w:b/>
          <w:bCs/>
          <w:color w:val="000000"/>
          <w:sz w:val="24"/>
          <w:szCs w:val="24"/>
        </w:rPr>
      </w:pPr>
      <w:r>
        <w:rPr>
          <w:b/>
          <w:bCs/>
          <w:color w:val="000000"/>
          <w:sz w:val="24"/>
          <w:szCs w:val="24"/>
          <w:lang w:val="en-US"/>
        </w:rPr>
        <w:t xml:space="preserve">                                                         </w:t>
      </w:r>
      <w:r w:rsidR="00A6283A">
        <w:rPr>
          <w:b/>
          <w:bCs/>
          <w:color w:val="000000"/>
          <w:sz w:val="24"/>
          <w:szCs w:val="24"/>
        </w:rPr>
        <w:t>Астрономия.</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В результате изучения химии на базовом уровне ученик должен</w:t>
      </w:r>
    </w:p>
    <w:p w:rsidR="00A6283A"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знать / понимать</w:t>
      </w:r>
      <w:r>
        <w:rPr>
          <w:b/>
          <w:bCs/>
          <w:color w:val="000000"/>
          <w:sz w:val="24"/>
          <w:szCs w:val="24"/>
        </w:rPr>
        <w:t>:</w:t>
      </w:r>
    </w:p>
    <w:p w:rsidR="00A6283A" w:rsidRPr="00D8593A" w:rsidRDefault="00A6283A" w:rsidP="00A6283A">
      <w:pPr>
        <w:autoSpaceDE w:val="0"/>
        <w:ind w:firstLine="840"/>
        <w:jc w:val="both"/>
        <w:rPr>
          <w:sz w:val="24"/>
          <w:szCs w:val="24"/>
        </w:rPr>
      </w:pPr>
      <w:r>
        <w:rPr>
          <w:sz w:val="24"/>
          <w:szCs w:val="24"/>
        </w:rPr>
        <w:t>с</w:t>
      </w:r>
      <w:r w:rsidRPr="00D8593A">
        <w:rPr>
          <w:sz w:val="24"/>
          <w:szCs w:val="24"/>
        </w:rPr>
        <w:t>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A6283A" w:rsidRPr="00D8593A" w:rsidRDefault="00A6283A" w:rsidP="00A6283A">
      <w:pPr>
        <w:autoSpaceDE w:val="0"/>
        <w:ind w:firstLine="840"/>
        <w:jc w:val="both"/>
        <w:rPr>
          <w:sz w:val="24"/>
          <w:szCs w:val="24"/>
        </w:rPr>
      </w:pPr>
      <w:r w:rsidRPr="00D8593A">
        <w:rPr>
          <w:sz w:val="24"/>
          <w:szCs w:val="24"/>
        </w:rPr>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A6283A" w:rsidRPr="00D8593A" w:rsidRDefault="00A6283A" w:rsidP="00A6283A">
      <w:pPr>
        <w:autoSpaceDE w:val="0"/>
        <w:ind w:firstLine="840"/>
        <w:jc w:val="both"/>
        <w:rPr>
          <w:b/>
          <w:sz w:val="24"/>
          <w:szCs w:val="24"/>
        </w:rPr>
      </w:pPr>
      <w:r w:rsidRPr="00D8593A">
        <w:rPr>
          <w:sz w:val="24"/>
          <w:szCs w:val="24"/>
        </w:rPr>
        <w:t>смысл работ и формулировку законов: Аристотеля, Птолемея, Галилея, Коперника, Бруно, Ломоносова, Гершеля, Браге, Кеплера, Ньютона, Леверье, Адамса, Галлея, Белопольского, Бредихина, Струве, Герцшпрунга-Рассела, , Хаббла, Доплера, Фридмана, Эйнштейна;</w:t>
      </w:r>
    </w:p>
    <w:p w:rsidR="00A6283A" w:rsidRPr="00D8593A" w:rsidRDefault="00A6283A" w:rsidP="00A6283A">
      <w:pPr>
        <w:autoSpaceDE w:val="0"/>
        <w:ind w:firstLine="840"/>
        <w:jc w:val="both"/>
        <w:rPr>
          <w:sz w:val="24"/>
          <w:szCs w:val="24"/>
        </w:rPr>
      </w:pPr>
      <w:r w:rsidRPr="00D8593A">
        <w:rPr>
          <w:b/>
          <w:sz w:val="24"/>
          <w:szCs w:val="24"/>
        </w:rPr>
        <w:t>должны уметь:</w:t>
      </w:r>
    </w:p>
    <w:p w:rsidR="00A6283A" w:rsidRPr="00D8593A" w:rsidRDefault="00A6283A" w:rsidP="00A6283A">
      <w:pPr>
        <w:autoSpaceDE w:val="0"/>
        <w:ind w:firstLine="840"/>
        <w:jc w:val="both"/>
        <w:rPr>
          <w:sz w:val="24"/>
          <w:szCs w:val="24"/>
        </w:rPr>
      </w:pPr>
      <w:r w:rsidRPr="00D8593A">
        <w:rPr>
          <w:sz w:val="24"/>
          <w:szCs w:val="24"/>
        </w:rPr>
        <w:t xml:space="preserve">использовать карту звездного неба для нахождения координат светила; </w:t>
      </w:r>
    </w:p>
    <w:p w:rsidR="00A6283A" w:rsidRPr="00D8593A" w:rsidRDefault="00A6283A" w:rsidP="00A6283A">
      <w:pPr>
        <w:autoSpaceDE w:val="0"/>
        <w:ind w:firstLine="840"/>
        <w:jc w:val="both"/>
        <w:rPr>
          <w:sz w:val="24"/>
          <w:szCs w:val="24"/>
        </w:rPr>
      </w:pPr>
      <w:r w:rsidRPr="00D8593A">
        <w:rPr>
          <w:sz w:val="24"/>
          <w:szCs w:val="24"/>
        </w:rPr>
        <w:t xml:space="preserve">выражать результаты измерений и расчетов в единицах Международной системы; </w:t>
      </w:r>
    </w:p>
    <w:p w:rsidR="00A6283A" w:rsidRPr="00D8593A" w:rsidRDefault="00A6283A" w:rsidP="00A6283A">
      <w:pPr>
        <w:autoSpaceDE w:val="0"/>
        <w:ind w:firstLine="840"/>
        <w:jc w:val="both"/>
        <w:rPr>
          <w:sz w:val="24"/>
          <w:szCs w:val="24"/>
        </w:rPr>
      </w:pPr>
      <w:r w:rsidRPr="00D8593A">
        <w:rPr>
          <w:sz w:val="24"/>
          <w:szCs w:val="24"/>
        </w:rPr>
        <w:t xml:space="preserve">приводить примеры практического использования астрономических знаний о небесных телах и их системах; </w:t>
      </w:r>
    </w:p>
    <w:p w:rsidR="00A6283A" w:rsidRPr="00D8593A" w:rsidRDefault="00A6283A" w:rsidP="00A6283A">
      <w:pPr>
        <w:autoSpaceDE w:val="0"/>
        <w:ind w:firstLine="840"/>
        <w:jc w:val="both"/>
        <w:rPr>
          <w:sz w:val="24"/>
          <w:szCs w:val="24"/>
        </w:rPr>
      </w:pPr>
      <w:r w:rsidRPr="00D8593A">
        <w:rPr>
          <w:sz w:val="24"/>
          <w:szCs w:val="24"/>
        </w:rPr>
        <w:t>решать задачи на применение изученных астрономических законов;</w:t>
      </w:r>
    </w:p>
    <w:p w:rsidR="00A6283A" w:rsidRPr="00D8593A" w:rsidRDefault="00A6283A" w:rsidP="00A6283A">
      <w:pPr>
        <w:autoSpaceDE w:val="0"/>
        <w:ind w:firstLine="840"/>
        <w:jc w:val="both"/>
        <w:rPr>
          <w:sz w:val="24"/>
          <w:szCs w:val="24"/>
        </w:rPr>
      </w:pPr>
      <w:r w:rsidRPr="00D8593A">
        <w:rPr>
          <w:sz w:val="24"/>
          <w:szCs w:val="24"/>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A6283A" w:rsidRPr="00D8593A" w:rsidRDefault="00A6283A" w:rsidP="00A6283A">
      <w:pPr>
        <w:autoSpaceDE w:val="0"/>
        <w:ind w:firstLine="840"/>
        <w:jc w:val="both"/>
        <w:rPr>
          <w:b/>
          <w:sz w:val="24"/>
          <w:szCs w:val="24"/>
        </w:rPr>
      </w:pPr>
      <w:r w:rsidRPr="00D8593A">
        <w:rPr>
          <w:sz w:val="24"/>
          <w:szCs w:val="24"/>
        </w:rPr>
        <w:t xml:space="preserve">владеть компетенциями: коммуникативной, рефлексивной, личностного саморазвития, ценностно-ориентационной, смылопоисковой, и профессионально-трудового выбора. </w:t>
      </w:r>
    </w:p>
    <w:p w:rsidR="00A6283A" w:rsidRDefault="00A6283A" w:rsidP="00A6283A">
      <w:pPr>
        <w:autoSpaceDE w:val="0"/>
        <w:ind w:firstLine="840"/>
        <w:jc w:val="both"/>
        <w:rPr>
          <w:b/>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Pr>
          <w:b/>
          <w:bCs/>
          <w:color w:val="000000"/>
          <w:sz w:val="24"/>
          <w:szCs w:val="24"/>
        </w:rPr>
        <w:t>Х</w:t>
      </w:r>
      <w:r w:rsidRPr="00290723">
        <w:rPr>
          <w:b/>
          <w:bCs/>
          <w:color w:val="000000"/>
          <w:sz w:val="24"/>
          <w:szCs w:val="24"/>
        </w:rPr>
        <w:t>имия.</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В результате изучения химии на базовом уровне ученик должен</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знать / 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важнейшие химические понятия: </w:t>
      </w:r>
      <w:r w:rsidRPr="00290723">
        <w:rPr>
          <w:b/>
          <w:bCs/>
          <w:color w:val="000000"/>
          <w:sz w:val="24"/>
          <w:szCs w:val="24"/>
        </w:rPr>
        <w:t xml:space="preserve">вещество, </w:t>
      </w:r>
      <w:r w:rsidRPr="00290723">
        <w:rPr>
          <w:color w:val="000000"/>
          <w:sz w:val="24"/>
          <w:szCs w:val="24"/>
        </w:rPr>
        <w:t>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основные законы химии: </w:t>
      </w:r>
      <w:r w:rsidRPr="00290723">
        <w:rPr>
          <w:color w:val="000000"/>
          <w:sz w:val="24"/>
          <w:szCs w:val="24"/>
        </w:rPr>
        <w:t>сохранения массы веществ, постоянства состава, периодический закон;</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основные теории химии: </w:t>
      </w:r>
      <w:r w:rsidRPr="00290723">
        <w:rPr>
          <w:color w:val="000000"/>
          <w:sz w:val="24"/>
          <w:szCs w:val="24"/>
        </w:rPr>
        <w:t>химической связи, электролитической диссоциации, строения органических соединений;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важнейшие вещества и материалы: </w:t>
      </w:r>
      <w:r w:rsidRPr="00290723">
        <w:rPr>
          <w:b/>
          <w:bCs/>
          <w:color w:val="000000"/>
          <w:sz w:val="24"/>
          <w:szCs w:val="24"/>
        </w:rPr>
        <w:t xml:space="preserve">основные металлы и сплавы; </w:t>
      </w:r>
      <w:r w:rsidRPr="00290723">
        <w:rPr>
          <w:color w:val="000000"/>
          <w:sz w:val="24"/>
          <w:szCs w:val="24"/>
        </w:rPr>
        <w:t>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называть </w:t>
      </w:r>
      <w:r w:rsidRPr="00290723">
        <w:rPr>
          <w:color w:val="000000"/>
          <w:sz w:val="24"/>
          <w:szCs w:val="24"/>
        </w:rPr>
        <w:t>изученные вещества по «тривиальной» или международной номенклатуре;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определять: </w:t>
      </w:r>
      <w:r w:rsidRPr="00290723">
        <w:rPr>
          <w:color w:val="000000"/>
          <w:sz w:val="24"/>
          <w:szCs w:val="24"/>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характеризовать: </w:t>
      </w:r>
      <w:r w:rsidRPr="00290723">
        <w:rPr>
          <w:color w:val="000000"/>
          <w:sz w:val="24"/>
          <w:szCs w:val="24"/>
        </w:rPr>
        <w:t>элементы малых периодов по их положению в периодической системе Д. 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объяснять: </w:t>
      </w:r>
      <w:r w:rsidRPr="00290723">
        <w:rPr>
          <w:color w:val="000000"/>
          <w:sz w:val="24"/>
          <w:szCs w:val="24"/>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выполнять химический эксперимент </w:t>
      </w:r>
      <w:r w:rsidRPr="00290723">
        <w:rPr>
          <w:color w:val="000000"/>
          <w:sz w:val="24"/>
          <w:szCs w:val="24"/>
        </w:rPr>
        <w:t>по распознаванию важнейших неорганических и органических веществ;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 </w:t>
      </w:r>
      <w:r w:rsidRPr="00290723">
        <w:rPr>
          <w:b/>
          <w:bCs/>
          <w:i/>
          <w:iCs/>
          <w:color w:val="000000"/>
          <w:sz w:val="24"/>
          <w:szCs w:val="24"/>
        </w:rPr>
        <w:t xml:space="preserve">проводить </w:t>
      </w:r>
      <w:r w:rsidRPr="00290723">
        <w:rPr>
          <w:color w:val="000000"/>
          <w:sz w:val="24"/>
          <w:szCs w:val="24"/>
        </w:rP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информации и ее представления в различных формах.</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 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объяснения химических явлений, происходящих в природе, быту и на производстве;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определения возможности протекания химических превращений в различных условиях и оценки их последствий;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экологически грамотного поведения в окружающей среде;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оценки влияния химического загрязнения окружающей среды на организм человека и другие живые организмы;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безопасного обращения с горючими и токсичными веществами, лабораторным оборудованием;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приготовления растворов заданной концентрации в быту и на производстве;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критической оценки достоверности химической информации, поступающей из разных источников.</w:t>
      </w: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lastRenderedPageBreak/>
        <w:t>Биология.</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Требования к уровню подготовки выпускников</w:t>
      </w:r>
    </w:p>
    <w:p w:rsidR="00A6283A" w:rsidRPr="00290723" w:rsidRDefault="00A6283A" w:rsidP="00A6283A">
      <w:pPr>
        <w:tabs>
          <w:tab w:val="left" w:pos="360"/>
        </w:tabs>
        <w:autoSpaceDE w:val="0"/>
        <w:autoSpaceDN w:val="0"/>
        <w:adjustRightInd w:val="0"/>
        <w:spacing w:line="240" w:lineRule="atLeast"/>
        <w:jc w:val="both"/>
        <w:rPr>
          <w:b/>
          <w:bCs/>
          <w:iCs/>
          <w:color w:val="000000"/>
          <w:sz w:val="24"/>
          <w:szCs w:val="24"/>
        </w:rPr>
      </w:pPr>
      <w:r w:rsidRPr="00290723">
        <w:rPr>
          <w:b/>
          <w:bCs/>
          <w:iCs/>
          <w:color w:val="000000"/>
          <w:sz w:val="24"/>
          <w:szCs w:val="24"/>
        </w:rPr>
        <w:t>В результате изучения биологии на базовом уровне ученик должен</w:t>
      </w:r>
    </w:p>
    <w:p w:rsidR="00A6283A" w:rsidRPr="00290723" w:rsidRDefault="00A6283A" w:rsidP="00A6283A">
      <w:pPr>
        <w:tabs>
          <w:tab w:val="left" w:pos="360"/>
        </w:tabs>
        <w:autoSpaceDE w:val="0"/>
        <w:autoSpaceDN w:val="0"/>
        <w:adjustRightInd w:val="0"/>
        <w:spacing w:line="240" w:lineRule="atLeast"/>
        <w:jc w:val="both"/>
        <w:rPr>
          <w:b/>
          <w:bCs/>
          <w:i/>
          <w:iCs/>
          <w:color w:val="000000"/>
          <w:sz w:val="24"/>
          <w:szCs w:val="24"/>
        </w:rPr>
      </w:pPr>
      <w:r w:rsidRPr="00290723">
        <w:rPr>
          <w:b/>
          <w:bCs/>
          <w:iCs/>
          <w:color w:val="000000"/>
          <w:sz w:val="24"/>
          <w:szCs w:val="24"/>
        </w:rPr>
        <w:t>знать /понимать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основные положения </w:t>
      </w:r>
      <w:r w:rsidRPr="00290723">
        <w:rPr>
          <w:color w:val="000000"/>
          <w:sz w:val="24"/>
          <w:szCs w:val="24"/>
        </w:rPr>
        <w:t>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строение биологических объектов: </w:t>
      </w:r>
      <w:r w:rsidRPr="00290723">
        <w:rPr>
          <w:color w:val="000000"/>
          <w:sz w:val="24"/>
          <w:szCs w:val="24"/>
        </w:rPr>
        <w:t>клетки; генов и хромосом; вида и экосистем (структура);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сущность биологических процессов: </w:t>
      </w:r>
      <w:r w:rsidRPr="00290723">
        <w:rPr>
          <w:color w:val="000000"/>
          <w:sz w:val="24"/>
          <w:szCs w:val="24"/>
        </w:rPr>
        <w:t>размножение, оплодотворение, действие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вклад выдающихся ученых </w:t>
      </w:r>
      <w:r w:rsidRPr="00290723">
        <w:rPr>
          <w:color w:val="000000"/>
          <w:sz w:val="24"/>
          <w:szCs w:val="24"/>
        </w:rPr>
        <w:t xml:space="preserve">в развитие биологической науки; </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биологическую терминологию и символику;</w:t>
      </w:r>
    </w:p>
    <w:p w:rsidR="00A6283A" w:rsidRPr="00290723" w:rsidRDefault="00A6283A" w:rsidP="00A6283A">
      <w:pPr>
        <w:tabs>
          <w:tab w:val="left" w:pos="360"/>
        </w:tabs>
        <w:autoSpaceDE w:val="0"/>
        <w:autoSpaceDN w:val="0"/>
        <w:adjustRightInd w:val="0"/>
        <w:spacing w:line="240" w:lineRule="atLeast"/>
        <w:jc w:val="both"/>
        <w:rPr>
          <w:b/>
          <w:bCs/>
          <w:iCs/>
          <w:color w:val="000000"/>
          <w:sz w:val="24"/>
          <w:szCs w:val="24"/>
        </w:rPr>
      </w:pPr>
      <w:r w:rsidRPr="00290723">
        <w:rPr>
          <w:b/>
          <w:bCs/>
          <w:i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объяснять: </w:t>
      </w:r>
      <w:r w:rsidRPr="00290723">
        <w:rPr>
          <w:color w:val="000000"/>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развития организмов, наследственных заболеваний, мутаций, устойчивости и смены экосистем; необходимости сохранения многообразия видов;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решать </w:t>
      </w:r>
      <w:r w:rsidRPr="00290723">
        <w:rPr>
          <w:color w:val="000000"/>
          <w:sz w:val="24"/>
          <w:szCs w:val="24"/>
        </w:rPr>
        <w:t>элементарные биологические задачи;</w:t>
      </w:r>
      <w:r w:rsidRPr="00290723">
        <w:rPr>
          <w:b/>
          <w:bCs/>
          <w:i/>
          <w:iCs/>
          <w:color w:val="000000"/>
          <w:sz w:val="24"/>
          <w:szCs w:val="24"/>
        </w:rPr>
        <w:t xml:space="preserve"> </w:t>
      </w:r>
      <w:r w:rsidRPr="00290723">
        <w:rPr>
          <w:color w:val="000000"/>
          <w:sz w:val="24"/>
          <w:szCs w:val="24"/>
        </w:rPr>
        <w:t>составлять элементарные схемы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скрещивания и схемы переноса веществ и энергии в экосистемах (цепи питания);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описывать </w:t>
      </w:r>
      <w:r w:rsidRPr="00290723">
        <w:rPr>
          <w:color w:val="000000"/>
          <w:sz w:val="24"/>
          <w:szCs w:val="24"/>
        </w:rPr>
        <w:t>особей видов по морфологическому критерию;</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выявлять </w:t>
      </w:r>
      <w:r w:rsidRPr="00290723">
        <w:rPr>
          <w:color w:val="000000"/>
          <w:sz w:val="24"/>
          <w:szCs w:val="24"/>
        </w:rPr>
        <w:t>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сравнивать, </w:t>
      </w:r>
      <w:r w:rsidRPr="00290723">
        <w:rPr>
          <w:color w:val="000000"/>
          <w:sz w:val="24"/>
          <w:szCs w:val="24"/>
        </w:rPr>
        <w:t>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анализировать и оценивать </w:t>
      </w:r>
      <w:r w:rsidRPr="00290723">
        <w:rPr>
          <w:color w:val="000000"/>
          <w:sz w:val="24"/>
          <w:szCs w:val="24"/>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изучать </w:t>
      </w:r>
      <w:r w:rsidRPr="00290723">
        <w:rPr>
          <w:color w:val="000000"/>
          <w:sz w:val="24"/>
          <w:szCs w:val="24"/>
        </w:rPr>
        <w:t>изменения в экосистемах на биологических моделях;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 находить </w:t>
      </w:r>
      <w:r w:rsidRPr="00290723">
        <w:rPr>
          <w:color w:val="000000"/>
          <w:sz w:val="24"/>
          <w:szCs w:val="24"/>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оказания первой помощи при простудных и других заболеваниях, отравлении пищевыми продуктами;</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оценки этических аспектов некоторых исследований в области биотехнологии (клонирование, искусственное оплодотворение).</w:t>
      </w: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lastRenderedPageBreak/>
        <w:t>География.</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Требования к уровню подготовки.</w:t>
      </w:r>
    </w:p>
    <w:p w:rsidR="00A6283A" w:rsidRPr="00290723" w:rsidRDefault="00A6283A" w:rsidP="00A6283A">
      <w:pPr>
        <w:tabs>
          <w:tab w:val="left" w:pos="360"/>
        </w:tabs>
        <w:autoSpaceDE w:val="0"/>
        <w:autoSpaceDN w:val="0"/>
        <w:adjustRightInd w:val="0"/>
        <w:spacing w:line="240" w:lineRule="atLeast"/>
        <w:rPr>
          <w:b/>
          <w:bCs/>
          <w:iCs/>
          <w:color w:val="000000"/>
          <w:sz w:val="24"/>
          <w:szCs w:val="24"/>
        </w:rPr>
      </w:pPr>
      <w:r w:rsidRPr="00290723">
        <w:rPr>
          <w:b/>
          <w:bCs/>
          <w:iCs/>
          <w:color w:val="000000"/>
          <w:sz w:val="24"/>
          <w:szCs w:val="24"/>
        </w:rPr>
        <w:t>В результате изучения географии на базовом уровне ученик должен</w:t>
      </w:r>
    </w:p>
    <w:p w:rsidR="00A6283A" w:rsidRPr="00290723" w:rsidRDefault="00A6283A" w:rsidP="00A6283A">
      <w:pPr>
        <w:tabs>
          <w:tab w:val="left" w:pos="360"/>
        </w:tabs>
        <w:autoSpaceDE w:val="0"/>
        <w:autoSpaceDN w:val="0"/>
        <w:adjustRightInd w:val="0"/>
        <w:spacing w:line="240" w:lineRule="atLeast"/>
        <w:rPr>
          <w:b/>
          <w:bCs/>
          <w:iCs/>
          <w:color w:val="000000"/>
          <w:sz w:val="24"/>
          <w:szCs w:val="24"/>
        </w:rPr>
      </w:pPr>
      <w:r w:rsidRPr="00290723">
        <w:rPr>
          <w:b/>
          <w:bCs/>
          <w:iCs/>
          <w:color w:val="000000"/>
          <w:sz w:val="24"/>
          <w:szCs w:val="24"/>
        </w:rPr>
        <w:t>знать/понимать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основные географические понятия и термины; традиционные и новые методы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географических исследований;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сопоставлять географические карты различной тематики.</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 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выявления и объяснения географических аспектов различных текущих событий и ситуаций;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нахождения и применения географической информации, включая карты, статистические материалы, информационные системы и ресурсы Интернета; правильной оценки важнейших социально-экономических событий международной жизни, геополитической и экономической ситуации в России, других странах и регионах мира, тенденций их возможного развития;</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A6283A" w:rsidRDefault="00A6283A" w:rsidP="00A6283A">
      <w:pPr>
        <w:tabs>
          <w:tab w:val="left" w:pos="360"/>
        </w:tabs>
        <w:autoSpaceDE w:val="0"/>
        <w:autoSpaceDN w:val="0"/>
        <w:adjustRightInd w:val="0"/>
        <w:spacing w:line="240" w:lineRule="atLeast"/>
        <w:jc w:val="both"/>
        <w:rPr>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FB5442" w:rsidRDefault="00FB5442" w:rsidP="00A6283A">
      <w:pPr>
        <w:tabs>
          <w:tab w:val="left" w:pos="360"/>
        </w:tabs>
        <w:autoSpaceDE w:val="0"/>
        <w:autoSpaceDN w:val="0"/>
        <w:adjustRightInd w:val="0"/>
        <w:spacing w:line="240" w:lineRule="atLeast"/>
        <w:jc w:val="center"/>
        <w:rPr>
          <w:b/>
          <w:bCs/>
          <w:color w:val="000000"/>
          <w:sz w:val="24"/>
          <w:szCs w:val="24"/>
        </w:rPr>
      </w:pPr>
    </w:p>
    <w:p w:rsidR="00C772A7" w:rsidRDefault="00C772A7"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lastRenderedPageBreak/>
        <w:t>Технология.</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В результате изучения технологии ученик должен</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Знать/понимать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влияние технологий на общественное развитие; составляющие современного производства товаров или услуг; способы снижения негативного влияния производства на окружающую среду: способы организации труда, индивидуальной и коллективной работы; основные этапы проектной деятельности; источники получения информации о путях получения профессионального образования и трудоустройства.</w:t>
      </w:r>
    </w:p>
    <w:p w:rsidR="00A6283A" w:rsidRPr="00290723" w:rsidRDefault="00A6283A" w:rsidP="00A6283A">
      <w:pPr>
        <w:tabs>
          <w:tab w:val="left" w:pos="360"/>
        </w:tabs>
        <w:autoSpaceDE w:val="0"/>
        <w:autoSpaceDN w:val="0"/>
        <w:adjustRightInd w:val="0"/>
        <w:spacing w:line="240" w:lineRule="atLeast"/>
        <w:rPr>
          <w:b/>
          <w:bCs/>
          <w:i/>
          <w:iCs/>
          <w:color w:val="000000"/>
          <w:sz w:val="24"/>
          <w:szCs w:val="24"/>
        </w:rPr>
      </w:pPr>
      <w:r w:rsidRPr="00290723">
        <w:rPr>
          <w:b/>
          <w:bCs/>
          <w:i/>
          <w:i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оценивать потребительские качества товаров и услуг; составлять планы деятельности по изготовлению и реализации продукта труда; использовать в технологической деятельности методы решения творческих задач; проектировать материальный объект или услугу; оформлять процесс и результаты проектной деятельности; выбирать средства и методы реализации проекта; выполнять изученные технологические операции; планировать возможное продвижение материального объекта или услуги на рынке товаров и услуг; уточнять и корректировать профессиональные намерения.</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sidRPr="00290723">
        <w:rPr>
          <w:b/>
          <w:bCs/>
          <w:color w:val="000000"/>
          <w:sz w:val="24"/>
          <w:szCs w:val="24"/>
        </w:rPr>
        <w:t>Использовать полученные знания и умения в выбранной области деятельности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решения практических задач в выбранном направлении технологической подготовки; самостоятельного анализа рынка образовательных услуг и профессиональной деятельности;</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рационального поведения на рынке труда, товаров и услуг; составления резюме и проведения самопрезентации.</w:t>
      </w:r>
    </w:p>
    <w:p w:rsidR="00A6283A" w:rsidRPr="003A4881" w:rsidRDefault="00A6283A" w:rsidP="00A6283A">
      <w:pPr>
        <w:tabs>
          <w:tab w:val="left" w:pos="360"/>
        </w:tabs>
        <w:autoSpaceDE w:val="0"/>
        <w:autoSpaceDN w:val="0"/>
        <w:adjustRightInd w:val="0"/>
        <w:spacing w:line="240" w:lineRule="atLeast"/>
        <w:jc w:val="center"/>
        <w:rPr>
          <w:b/>
          <w:sz w:val="24"/>
          <w:szCs w:val="24"/>
        </w:rPr>
      </w:pPr>
      <w:r>
        <w:rPr>
          <w:color w:val="000000"/>
          <w:sz w:val="24"/>
          <w:szCs w:val="24"/>
        </w:rPr>
        <w:tab/>
      </w:r>
      <w:r w:rsidRPr="003A4881">
        <w:rPr>
          <w:sz w:val="24"/>
          <w:szCs w:val="24"/>
        </w:rPr>
        <w:t xml:space="preserve"> </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Pr>
          <w:b/>
          <w:bCs/>
          <w:color w:val="000000"/>
          <w:sz w:val="24"/>
          <w:szCs w:val="24"/>
        </w:rPr>
        <w:t>Ф</w:t>
      </w:r>
      <w:r w:rsidRPr="00290723">
        <w:rPr>
          <w:b/>
          <w:bCs/>
          <w:color w:val="000000"/>
          <w:sz w:val="24"/>
          <w:szCs w:val="24"/>
        </w:rPr>
        <w:t>изическая культура.</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В результате изучения физической культуры на базовом уровне ученик должен:</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знать/понимать</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 способы контроля и оценки физического развития и физической подготовленности;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правила и способы планирования систем индивидуальных занятий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физическими упражнениями различной целевой направленности;</w:t>
      </w:r>
    </w:p>
    <w:p w:rsidR="00A6283A" w:rsidRPr="00290723" w:rsidRDefault="00A6283A" w:rsidP="00A6283A">
      <w:pPr>
        <w:tabs>
          <w:tab w:val="left" w:pos="360"/>
        </w:tabs>
        <w:autoSpaceDE w:val="0"/>
        <w:autoSpaceDN w:val="0"/>
        <w:adjustRightInd w:val="0"/>
        <w:spacing w:line="240" w:lineRule="atLeast"/>
        <w:jc w:val="both"/>
        <w:rPr>
          <w:b/>
          <w:bCs/>
          <w:iCs/>
          <w:color w:val="000000"/>
          <w:sz w:val="24"/>
          <w:szCs w:val="24"/>
        </w:rPr>
      </w:pPr>
      <w:r w:rsidRPr="00290723">
        <w:rPr>
          <w:b/>
          <w:bCs/>
          <w:i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выполнять простейшие приемы самомассажа и релаксации;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преодолевать искусственные и естественные препятствия с использованием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разнообразных способов передвижения;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выполнять приемы защиты и самообороны, страховки и самостраховки;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осуществлять творческое сотрудничество в коллективных формах занятий физической культурой.</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Использовать приобретенные знания и умения в практической деятельности и повседневной жизни для: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повышения работоспособности, сохранения и укрепления здоровья;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подготовки к профессиональной деятельности и службе в Вооруженных Силах Российской Федерации;</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организации и проведения индивидуального, коллективного и семейного отдыха, участия в массовых спортивных соревнованиях; активной творческой деятельности, выбора и формирования здорового образа жизни.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u w:val="single"/>
        </w:rPr>
      </w:pPr>
    </w:p>
    <w:p w:rsidR="00C772A7" w:rsidRDefault="00C772A7" w:rsidP="00A6283A">
      <w:pPr>
        <w:tabs>
          <w:tab w:val="left" w:pos="360"/>
        </w:tabs>
        <w:autoSpaceDE w:val="0"/>
        <w:autoSpaceDN w:val="0"/>
        <w:adjustRightInd w:val="0"/>
        <w:spacing w:line="240" w:lineRule="atLeast"/>
        <w:jc w:val="center"/>
        <w:rPr>
          <w:b/>
          <w:bCs/>
          <w:color w:val="000000"/>
          <w:sz w:val="24"/>
          <w:szCs w:val="24"/>
          <w:u w:val="single"/>
        </w:rPr>
      </w:pPr>
    </w:p>
    <w:p w:rsidR="00C772A7" w:rsidRDefault="00C772A7" w:rsidP="00A6283A">
      <w:pPr>
        <w:tabs>
          <w:tab w:val="left" w:pos="360"/>
        </w:tabs>
        <w:autoSpaceDE w:val="0"/>
        <w:autoSpaceDN w:val="0"/>
        <w:adjustRightInd w:val="0"/>
        <w:spacing w:line="240" w:lineRule="atLeast"/>
        <w:jc w:val="center"/>
        <w:rPr>
          <w:b/>
          <w:bCs/>
          <w:color w:val="000000"/>
          <w:sz w:val="24"/>
          <w:szCs w:val="24"/>
          <w:u w:val="single"/>
        </w:rPr>
      </w:pPr>
    </w:p>
    <w:p w:rsidR="00A6283A" w:rsidRPr="00C772A7" w:rsidRDefault="00A6283A" w:rsidP="00A6283A">
      <w:pPr>
        <w:tabs>
          <w:tab w:val="left" w:pos="360"/>
        </w:tabs>
        <w:autoSpaceDE w:val="0"/>
        <w:autoSpaceDN w:val="0"/>
        <w:adjustRightInd w:val="0"/>
        <w:spacing w:line="240" w:lineRule="atLeast"/>
        <w:jc w:val="center"/>
        <w:rPr>
          <w:b/>
          <w:bCs/>
          <w:color w:val="000000"/>
          <w:sz w:val="24"/>
          <w:szCs w:val="24"/>
        </w:rPr>
      </w:pPr>
      <w:r w:rsidRPr="00C772A7">
        <w:rPr>
          <w:b/>
          <w:bCs/>
          <w:color w:val="000000"/>
          <w:sz w:val="24"/>
          <w:szCs w:val="24"/>
        </w:rPr>
        <w:lastRenderedPageBreak/>
        <w:t>ОБЖ.</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Требования к уровню подготовки выпускников</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sidRPr="00290723">
        <w:rPr>
          <w:b/>
          <w:bCs/>
          <w:color w:val="000000"/>
          <w:sz w:val="24"/>
          <w:szCs w:val="24"/>
        </w:rPr>
        <w:t>В результате изучения основ безопасности жизнедеятельности на базовом уровне ученик должен</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Знать/понимать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потенциальные опасности природного, техногенного и социального происхождения, характерные для региона проживания;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основные задачи государственных служб по защите населения и территорий от чрезвычайных ситуаций природного и техногенного характера;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основы российского законодательства об обороне государства и воинской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обязанности граждан;</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порядок первоначальной постановки на воинский учет, медицинского освидетельствования, призыва на военную службу;</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состав и предназначение Вооруженных Сил Российской Федерации;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основные права и обязанности граждан до призыва на военную службу, вовремя прохождения военной службы и пребывания в запасе;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требования, предъявляемые военной службой к уровню подготовленности призывника;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предназначение, структуру и задачи РСЧС;</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предназначение, структуру и задачи гражданской обороны.</w:t>
      </w:r>
    </w:p>
    <w:p w:rsidR="00A6283A" w:rsidRPr="00290723" w:rsidRDefault="00A6283A" w:rsidP="00A6283A">
      <w:pPr>
        <w:tabs>
          <w:tab w:val="left" w:pos="360"/>
        </w:tabs>
        <w:autoSpaceDE w:val="0"/>
        <w:autoSpaceDN w:val="0"/>
        <w:adjustRightInd w:val="0"/>
        <w:spacing w:line="240" w:lineRule="atLeast"/>
        <w:jc w:val="both"/>
        <w:rPr>
          <w:b/>
          <w:bCs/>
          <w:iCs/>
          <w:color w:val="000000"/>
          <w:sz w:val="24"/>
          <w:szCs w:val="24"/>
        </w:rPr>
      </w:pPr>
      <w:r w:rsidRPr="00290723">
        <w:rPr>
          <w:b/>
          <w:bCs/>
          <w:iCs/>
          <w:color w:val="000000"/>
          <w:sz w:val="24"/>
          <w:szCs w:val="24"/>
        </w:rPr>
        <w:t>Уметь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владеть способами защиты населения от чрезвычайных ситуаций природного и техногенного характера;</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пользоваться средствами индивидуальной и коллективной защиты;</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оценивать уровень своей подготовленности и осуществлять осознанное самоопределение по отношению к военной службе.</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sidRPr="00290723">
        <w:rPr>
          <w:b/>
          <w:bCs/>
          <w:color w:val="000000"/>
          <w:sz w:val="24"/>
          <w:szCs w:val="24"/>
        </w:rPr>
        <w:t>Использовать приобретенные знания и умения в практической</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sidRPr="00290723">
        <w:rPr>
          <w:b/>
          <w:bCs/>
          <w:color w:val="000000"/>
          <w:sz w:val="24"/>
          <w:szCs w:val="24"/>
        </w:rPr>
        <w:t>деятельности и повседневной жизни для:</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ведения здорового образа жизни;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оказания первой медицинской помощи;</w:t>
      </w:r>
    </w:p>
    <w:p w:rsidR="00A6283A" w:rsidRDefault="00A6283A" w:rsidP="00A6283A">
      <w:pPr>
        <w:tabs>
          <w:tab w:val="left" w:pos="360"/>
        </w:tabs>
        <w:autoSpaceDE w:val="0"/>
        <w:autoSpaceDN w:val="0"/>
        <w:adjustRightInd w:val="0"/>
        <w:spacing w:line="240" w:lineRule="atLeast"/>
        <w:rPr>
          <w:b/>
          <w:bCs/>
          <w:color w:val="000000"/>
          <w:sz w:val="24"/>
          <w:szCs w:val="24"/>
          <w:u w:val="single"/>
        </w:rPr>
      </w:pPr>
      <w:r w:rsidRPr="00290723">
        <w:rPr>
          <w:color w:val="000000"/>
          <w:sz w:val="24"/>
          <w:szCs w:val="24"/>
        </w:rPr>
        <w:t>• развития в себе духовных и физических качеств, необходимых для военной службы; вызова (обращения за помощью) в случае необходимости в соответствующие службы экстренной помощи.</w:t>
      </w:r>
    </w:p>
    <w:p w:rsidR="00A6283A" w:rsidRDefault="00A6283A" w:rsidP="00A6283A">
      <w:pPr>
        <w:tabs>
          <w:tab w:val="left" w:pos="360"/>
        </w:tabs>
        <w:autoSpaceDE w:val="0"/>
        <w:autoSpaceDN w:val="0"/>
        <w:adjustRightInd w:val="0"/>
        <w:spacing w:line="240" w:lineRule="atLeast"/>
        <w:jc w:val="center"/>
        <w:rPr>
          <w:b/>
          <w:bCs/>
          <w:color w:val="000000"/>
          <w:sz w:val="24"/>
          <w:szCs w:val="24"/>
          <w:u w:val="single"/>
        </w:rPr>
      </w:pPr>
    </w:p>
    <w:p w:rsidR="00A6283A" w:rsidRDefault="00A6283A" w:rsidP="00A6283A">
      <w:pPr>
        <w:pStyle w:val="3"/>
        <w:spacing w:before="0" w:after="0" w:line="240" w:lineRule="atLeast"/>
        <w:ind w:left="390"/>
        <w:jc w:val="both"/>
        <w:rPr>
          <w:rFonts w:ascii="Times New Roman" w:hAnsi="Times New Roman"/>
          <w:sz w:val="24"/>
          <w:szCs w:val="24"/>
        </w:rPr>
      </w:pPr>
      <w:bookmarkStart w:id="9" w:name="_СИСТЕМА_ОЦЕНКИ_ДОСТИЖЕНИЯ"/>
      <w:bookmarkEnd w:id="9"/>
    </w:p>
    <w:p w:rsidR="00A6283A" w:rsidRPr="00FB5442" w:rsidRDefault="00C772A7" w:rsidP="00A6283A">
      <w:pPr>
        <w:pStyle w:val="3"/>
        <w:numPr>
          <w:ilvl w:val="1"/>
          <w:numId w:val="16"/>
        </w:numPr>
        <w:spacing w:before="0" w:after="0" w:line="240" w:lineRule="atLeast"/>
        <w:jc w:val="both"/>
        <w:rPr>
          <w:rFonts w:ascii="Times New Roman" w:hAnsi="Times New Roman"/>
          <w:sz w:val="24"/>
          <w:szCs w:val="24"/>
        </w:rPr>
      </w:pPr>
      <w:hyperlink w:anchor="_ОГЛАВЛЕНИЕ" w:history="1">
        <w:r w:rsidR="00A6283A" w:rsidRPr="00FB5442">
          <w:rPr>
            <w:rStyle w:val="ab"/>
            <w:rFonts w:ascii="Times New Roman" w:hAnsi="Times New Roman"/>
            <w:color w:val="auto"/>
            <w:sz w:val="24"/>
            <w:szCs w:val="24"/>
            <w:u w:val="none"/>
          </w:rPr>
          <w:t>СИСТЕМА ОЦЕНКИ ДОСТИЖЕНИЯ ПЛАНИРУЕМЫХ РЕЗУЛЬТАТОВ</w:t>
        </w:r>
      </w:hyperlink>
    </w:p>
    <w:p w:rsidR="00A6283A" w:rsidRPr="00290723" w:rsidRDefault="00A6283A" w:rsidP="00A6283A">
      <w:pPr>
        <w:widowControl w:val="0"/>
        <w:tabs>
          <w:tab w:val="left" w:pos="0"/>
        </w:tabs>
        <w:suppressAutoHyphens/>
        <w:spacing w:line="240" w:lineRule="atLeast"/>
        <w:jc w:val="center"/>
        <w:rPr>
          <w:rFonts w:eastAsia="Times New Roman CYR"/>
          <w:b/>
          <w:bCs/>
          <w:color w:val="000000"/>
          <w:sz w:val="24"/>
          <w:szCs w:val="24"/>
        </w:rPr>
      </w:pPr>
    </w:p>
    <w:p w:rsidR="00A6283A" w:rsidRPr="00290723" w:rsidRDefault="00A6283A" w:rsidP="00A6283A">
      <w:pPr>
        <w:widowControl w:val="0"/>
        <w:numPr>
          <w:ilvl w:val="2"/>
          <w:numId w:val="16"/>
        </w:numPr>
        <w:tabs>
          <w:tab w:val="left" w:pos="0"/>
        </w:tabs>
        <w:suppressAutoHyphens/>
        <w:spacing w:line="240" w:lineRule="atLeast"/>
        <w:jc w:val="center"/>
        <w:rPr>
          <w:rFonts w:eastAsia="Times New Roman CYR"/>
          <w:b/>
          <w:bCs/>
          <w:color w:val="000000"/>
          <w:sz w:val="24"/>
          <w:szCs w:val="24"/>
        </w:rPr>
      </w:pPr>
      <w:r w:rsidRPr="00290723">
        <w:rPr>
          <w:rFonts w:eastAsia="Times New Roman CYR"/>
          <w:b/>
          <w:bCs/>
          <w:color w:val="000000"/>
          <w:sz w:val="24"/>
          <w:szCs w:val="24"/>
        </w:rPr>
        <w:t xml:space="preserve">Формы аттестации с </w:t>
      </w:r>
      <w:r w:rsidRPr="00290723">
        <w:rPr>
          <w:b/>
          <w:bCs/>
          <w:color w:val="000000"/>
          <w:sz w:val="24"/>
          <w:szCs w:val="24"/>
        </w:rPr>
        <w:t xml:space="preserve"> </w:t>
      </w:r>
      <w:r w:rsidRPr="00290723">
        <w:rPr>
          <w:rFonts w:eastAsia="Times New Roman CYR"/>
          <w:b/>
          <w:bCs/>
          <w:color w:val="000000"/>
          <w:sz w:val="24"/>
          <w:szCs w:val="24"/>
        </w:rPr>
        <w:t xml:space="preserve">критериями оценивания </w:t>
      </w:r>
    </w:p>
    <w:p w:rsidR="00A6283A" w:rsidRPr="00290723" w:rsidRDefault="00A6283A" w:rsidP="00A6283A">
      <w:pPr>
        <w:tabs>
          <w:tab w:val="left" w:pos="708"/>
        </w:tabs>
        <w:spacing w:line="240" w:lineRule="atLeast"/>
        <w:jc w:val="center"/>
        <w:rPr>
          <w:b/>
          <w:bCs/>
          <w:color w:val="000000"/>
          <w:sz w:val="24"/>
          <w:szCs w:val="24"/>
        </w:rPr>
      </w:pPr>
    </w:p>
    <w:p w:rsidR="00A6283A" w:rsidRPr="00290723" w:rsidRDefault="00A6283A" w:rsidP="00A6283A">
      <w:pPr>
        <w:tabs>
          <w:tab w:val="right" w:leader="dot" w:pos="6350"/>
        </w:tabs>
        <w:spacing w:line="240" w:lineRule="atLeast"/>
        <w:jc w:val="both"/>
        <w:rPr>
          <w:color w:val="000000"/>
          <w:sz w:val="24"/>
          <w:szCs w:val="24"/>
        </w:rPr>
      </w:pPr>
      <w:r w:rsidRPr="00290723">
        <w:rPr>
          <w:b/>
          <w:color w:val="000000"/>
          <w:sz w:val="24"/>
          <w:szCs w:val="24"/>
        </w:rPr>
        <w:t xml:space="preserve">       </w:t>
      </w:r>
      <w:r w:rsidRPr="00290723">
        <w:rPr>
          <w:color w:val="000000"/>
          <w:sz w:val="24"/>
          <w:szCs w:val="24"/>
        </w:rPr>
        <w:t>Система оценки  результатов освоения основной образовательной программы СОО осуществляется на основе л</w:t>
      </w:r>
      <w:r>
        <w:rPr>
          <w:color w:val="000000"/>
          <w:sz w:val="24"/>
          <w:szCs w:val="24"/>
        </w:rPr>
        <w:t>окальных актов МБОУ Первомайской</w:t>
      </w:r>
      <w:r w:rsidRPr="00290723">
        <w:rPr>
          <w:color w:val="000000"/>
          <w:sz w:val="24"/>
          <w:szCs w:val="24"/>
        </w:rPr>
        <w:t xml:space="preserve"> СОШ, устанавливающих правила организации и осуществления текущей, промежуточной, итоговой аттестации и перевода обучающихся, соответствующие права, обязанности и ответственность участников образовательного процесса, должностных лиц ОО.</w:t>
      </w:r>
    </w:p>
    <w:p w:rsidR="00A6283A" w:rsidRPr="00290723" w:rsidRDefault="00A6283A" w:rsidP="00A6283A">
      <w:pPr>
        <w:tabs>
          <w:tab w:val="right" w:leader="dot" w:pos="6350"/>
        </w:tabs>
        <w:spacing w:line="240" w:lineRule="atLeast"/>
        <w:jc w:val="both"/>
        <w:rPr>
          <w:color w:val="000000"/>
          <w:sz w:val="24"/>
          <w:szCs w:val="24"/>
        </w:rPr>
      </w:pPr>
      <w:r w:rsidRPr="00290723">
        <w:rPr>
          <w:color w:val="000000"/>
          <w:sz w:val="24"/>
          <w:szCs w:val="24"/>
        </w:rPr>
        <w:t xml:space="preserve">      Текущий контроль знаний обучающихся систематически осуществляют педагогические работники в соответствии с должностными обязанностями. </w:t>
      </w:r>
    </w:p>
    <w:p w:rsidR="00A6283A" w:rsidRDefault="00A6283A" w:rsidP="00A6283A">
      <w:pPr>
        <w:tabs>
          <w:tab w:val="left" w:pos="708"/>
        </w:tabs>
        <w:spacing w:line="240" w:lineRule="atLeast"/>
        <w:jc w:val="both"/>
        <w:rPr>
          <w:color w:val="000000"/>
          <w:sz w:val="24"/>
          <w:szCs w:val="24"/>
        </w:rPr>
      </w:pPr>
      <w:r w:rsidRPr="00290723">
        <w:rPr>
          <w:color w:val="000000"/>
          <w:sz w:val="24"/>
          <w:szCs w:val="24"/>
        </w:rPr>
        <w:t xml:space="preserve">       В 10-11 классе применяется традиционная (оценочная) балльная система в виде отметок «5», «4», «3», «2».  </w:t>
      </w:r>
    </w:p>
    <w:p w:rsidR="00A6283A" w:rsidRPr="00290723" w:rsidRDefault="00A6283A" w:rsidP="00A6283A">
      <w:pPr>
        <w:tabs>
          <w:tab w:val="left" w:pos="708"/>
        </w:tabs>
        <w:spacing w:line="240" w:lineRule="atLeast"/>
        <w:jc w:val="both"/>
        <w:rPr>
          <w:b/>
          <w:color w:val="000000"/>
          <w:sz w:val="24"/>
          <w:szCs w:val="24"/>
        </w:rPr>
      </w:pPr>
    </w:p>
    <w:p w:rsidR="00C772A7" w:rsidRDefault="00C772A7" w:rsidP="00A6283A">
      <w:pPr>
        <w:tabs>
          <w:tab w:val="left" w:pos="708"/>
        </w:tabs>
        <w:spacing w:line="240" w:lineRule="atLeast"/>
        <w:rPr>
          <w:b/>
          <w:color w:val="000000"/>
          <w:sz w:val="24"/>
          <w:szCs w:val="24"/>
        </w:rPr>
      </w:pPr>
    </w:p>
    <w:p w:rsidR="00C772A7" w:rsidRDefault="00C772A7" w:rsidP="00A6283A">
      <w:pPr>
        <w:tabs>
          <w:tab w:val="left" w:pos="708"/>
        </w:tabs>
        <w:spacing w:line="240" w:lineRule="atLeast"/>
        <w:rPr>
          <w:b/>
          <w:color w:val="000000"/>
          <w:sz w:val="24"/>
          <w:szCs w:val="24"/>
        </w:rPr>
      </w:pPr>
    </w:p>
    <w:p w:rsidR="00A6283A" w:rsidRPr="00290723" w:rsidRDefault="00A6283A" w:rsidP="00A6283A">
      <w:pPr>
        <w:tabs>
          <w:tab w:val="left" w:pos="708"/>
        </w:tabs>
        <w:spacing w:line="240" w:lineRule="atLeast"/>
        <w:rPr>
          <w:b/>
          <w:color w:val="000000"/>
          <w:sz w:val="24"/>
          <w:szCs w:val="24"/>
        </w:rPr>
      </w:pPr>
      <w:r w:rsidRPr="00290723">
        <w:rPr>
          <w:b/>
          <w:color w:val="000000"/>
          <w:sz w:val="24"/>
          <w:szCs w:val="24"/>
        </w:rPr>
        <w:lastRenderedPageBreak/>
        <w:t>Общие критерии и нормы достижений учащихся (нормы,  критерии оценок):</w:t>
      </w:r>
    </w:p>
    <w:p w:rsidR="00A6283A" w:rsidRPr="00290723" w:rsidRDefault="00A6283A" w:rsidP="00A6283A">
      <w:pPr>
        <w:tabs>
          <w:tab w:val="left" w:pos="708"/>
        </w:tabs>
        <w:spacing w:line="240" w:lineRule="atLeast"/>
        <w:ind w:firstLine="993"/>
        <w:jc w:val="both"/>
        <w:rPr>
          <w:b/>
          <w:color w:val="000000"/>
          <w:sz w:val="24"/>
          <w:szCs w:val="24"/>
        </w:rPr>
      </w:pPr>
      <w:r w:rsidRPr="00290723">
        <w:rPr>
          <w:b/>
          <w:color w:val="000000"/>
          <w:sz w:val="24"/>
          <w:szCs w:val="24"/>
        </w:rPr>
        <w:t>Оценка «5»</w:t>
      </w:r>
      <w:r w:rsidRPr="00290723">
        <w:rPr>
          <w:color w:val="000000"/>
          <w:sz w:val="24"/>
          <w:szCs w:val="24"/>
        </w:rPr>
        <w:t xml:space="preserve"> </w:t>
      </w:r>
      <w:r w:rsidRPr="00290723">
        <w:rPr>
          <w:b/>
          <w:color w:val="000000"/>
          <w:sz w:val="24"/>
          <w:szCs w:val="24"/>
        </w:rPr>
        <w:t>ставится в случае:</w:t>
      </w:r>
    </w:p>
    <w:p w:rsidR="00A6283A" w:rsidRPr="00290723" w:rsidRDefault="00A6283A" w:rsidP="00A6283A">
      <w:pPr>
        <w:widowControl w:val="0"/>
        <w:numPr>
          <w:ilvl w:val="0"/>
          <w:numId w:val="21"/>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Знания, понимания, глубины усвоения обучающимся всего объема программного материала.</w:t>
      </w:r>
    </w:p>
    <w:p w:rsidR="00A6283A" w:rsidRPr="00290723" w:rsidRDefault="00A6283A" w:rsidP="00A6283A">
      <w:pPr>
        <w:widowControl w:val="0"/>
        <w:numPr>
          <w:ilvl w:val="0"/>
          <w:numId w:val="21"/>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 xml:space="preserve">Умения выделять главные положения в изученном материале, делать выводы, устанавливать межпредметные и внутрипредметные связи, творчески применять полученные знания в незнакомой ситуации. </w:t>
      </w:r>
    </w:p>
    <w:p w:rsidR="00A6283A" w:rsidRPr="00290723" w:rsidRDefault="00A6283A" w:rsidP="00A6283A">
      <w:pPr>
        <w:widowControl w:val="0"/>
        <w:numPr>
          <w:ilvl w:val="0"/>
          <w:numId w:val="21"/>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Отсутствие  ошибок и недочетов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A6283A" w:rsidRPr="00290723" w:rsidRDefault="00A6283A" w:rsidP="00A6283A">
      <w:pPr>
        <w:tabs>
          <w:tab w:val="left" w:pos="708"/>
        </w:tabs>
        <w:spacing w:line="240" w:lineRule="atLeast"/>
        <w:ind w:firstLine="993"/>
        <w:jc w:val="both"/>
        <w:rPr>
          <w:b/>
          <w:color w:val="000000"/>
          <w:sz w:val="24"/>
          <w:szCs w:val="24"/>
        </w:rPr>
      </w:pPr>
      <w:r w:rsidRPr="00290723">
        <w:rPr>
          <w:b/>
          <w:color w:val="000000"/>
          <w:sz w:val="24"/>
          <w:szCs w:val="24"/>
        </w:rPr>
        <w:t>Оценка «4»:</w:t>
      </w:r>
    </w:p>
    <w:p w:rsidR="00A6283A" w:rsidRPr="00290723" w:rsidRDefault="00A6283A" w:rsidP="00A6283A">
      <w:pPr>
        <w:widowControl w:val="0"/>
        <w:numPr>
          <w:ilvl w:val="0"/>
          <w:numId w:val="22"/>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Знание всего изученного программного материала.</w:t>
      </w:r>
    </w:p>
    <w:p w:rsidR="00A6283A" w:rsidRPr="00290723" w:rsidRDefault="00A6283A" w:rsidP="00A6283A">
      <w:pPr>
        <w:widowControl w:val="0"/>
        <w:numPr>
          <w:ilvl w:val="0"/>
          <w:numId w:val="22"/>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Умение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A6283A" w:rsidRPr="00290723" w:rsidRDefault="00A6283A" w:rsidP="00A6283A">
      <w:pPr>
        <w:widowControl w:val="0"/>
        <w:numPr>
          <w:ilvl w:val="0"/>
          <w:numId w:val="22"/>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A6283A" w:rsidRPr="00290723" w:rsidRDefault="00A6283A" w:rsidP="00A6283A">
      <w:pPr>
        <w:tabs>
          <w:tab w:val="left" w:pos="708"/>
        </w:tabs>
        <w:spacing w:line="240" w:lineRule="atLeast"/>
        <w:ind w:firstLine="993"/>
        <w:jc w:val="both"/>
        <w:rPr>
          <w:b/>
          <w:color w:val="000000"/>
          <w:sz w:val="24"/>
          <w:szCs w:val="24"/>
        </w:rPr>
      </w:pPr>
      <w:r w:rsidRPr="00290723">
        <w:rPr>
          <w:b/>
          <w:color w:val="000000"/>
          <w:sz w:val="24"/>
          <w:szCs w:val="24"/>
        </w:rPr>
        <w:t>Оценка «3» (уровень представлений, сочетающихся с элементами научных понятий):</w:t>
      </w:r>
    </w:p>
    <w:p w:rsidR="00A6283A" w:rsidRPr="00290723" w:rsidRDefault="00A6283A" w:rsidP="00A6283A">
      <w:pPr>
        <w:widowControl w:val="0"/>
        <w:numPr>
          <w:ilvl w:val="0"/>
          <w:numId w:val="23"/>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A6283A" w:rsidRPr="00290723" w:rsidRDefault="00A6283A" w:rsidP="00A6283A">
      <w:pPr>
        <w:widowControl w:val="0"/>
        <w:numPr>
          <w:ilvl w:val="0"/>
          <w:numId w:val="23"/>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Умение работать на уровне воспроизведения, затруднения при ответах на видоизмененные вопросы.</w:t>
      </w:r>
    </w:p>
    <w:p w:rsidR="00A6283A" w:rsidRPr="00290723" w:rsidRDefault="00A6283A" w:rsidP="00A6283A">
      <w:pPr>
        <w:widowControl w:val="0"/>
        <w:numPr>
          <w:ilvl w:val="0"/>
          <w:numId w:val="23"/>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Наличие грубой ошибки, нескольких негрубых ошибок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A6283A" w:rsidRPr="00290723" w:rsidRDefault="00A6283A" w:rsidP="00A6283A">
      <w:pPr>
        <w:tabs>
          <w:tab w:val="left" w:pos="708"/>
        </w:tabs>
        <w:spacing w:line="240" w:lineRule="atLeast"/>
        <w:ind w:firstLine="993"/>
        <w:jc w:val="both"/>
        <w:rPr>
          <w:b/>
          <w:color w:val="000000"/>
          <w:sz w:val="24"/>
          <w:szCs w:val="24"/>
        </w:rPr>
      </w:pPr>
      <w:r w:rsidRPr="00290723">
        <w:rPr>
          <w:b/>
          <w:color w:val="000000"/>
          <w:sz w:val="24"/>
          <w:szCs w:val="24"/>
        </w:rPr>
        <w:t>Оценка «2»:</w:t>
      </w:r>
    </w:p>
    <w:p w:rsidR="00A6283A" w:rsidRPr="00290723" w:rsidRDefault="00A6283A" w:rsidP="00A6283A">
      <w:pPr>
        <w:widowControl w:val="0"/>
        <w:numPr>
          <w:ilvl w:val="0"/>
          <w:numId w:val="24"/>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Знание и усвоение материала на уровне ниже минимальных требований программы, отдельные представления об изученном материале.</w:t>
      </w:r>
    </w:p>
    <w:p w:rsidR="00A6283A" w:rsidRPr="00290723" w:rsidRDefault="00A6283A" w:rsidP="00A6283A">
      <w:pPr>
        <w:widowControl w:val="0"/>
        <w:numPr>
          <w:ilvl w:val="0"/>
          <w:numId w:val="24"/>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Отсутствие умений работать на уровне воспроизведения, затруднения при ответах на стандартные вопросы.</w:t>
      </w:r>
    </w:p>
    <w:p w:rsidR="00A6283A" w:rsidRPr="00290723" w:rsidRDefault="00A6283A" w:rsidP="00A6283A">
      <w:pPr>
        <w:widowControl w:val="0"/>
        <w:numPr>
          <w:ilvl w:val="0"/>
          <w:numId w:val="24"/>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A6283A" w:rsidRPr="00290723" w:rsidRDefault="00A6283A" w:rsidP="00A6283A">
      <w:pPr>
        <w:widowControl w:val="0"/>
        <w:numPr>
          <w:ilvl w:val="0"/>
          <w:numId w:val="24"/>
        </w:numPr>
        <w:tabs>
          <w:tab w:val="left" w:pos="0"/>
          <w:tab w:val="left" w:pos="360"/>
        </w:tabs>
        <w:suppressAutoHyphens/>
        <w:spacing w:line="240" w:lineRule="atLeast"/>
        <w:ind w:left="0" w:firstLine="0"/>
        <w:jc w:val="both"/>
        <w:rPr>
          <w:color w:val="000000"/>
          <w:sz w:val="24"/>
          <w:szCs w:val="24"/>
        </w:rPr>
      </w:pPr>
      <w:r w:rsidRPr="00290723">
        <w:rPr>
          <w:color w:val="000000"/>
          <w:sz w:val="24"/>
          <w:szCs w:val="24"/>
        </w:rPr>
        <w:t>Ставится за полное незнание изученного материала, отсутствие элементарных умений и навыков.</w:t>
      </w:r>
    </w:p>
    <w:p w:rsidR="00A6283A" w:rsidRPr="00290723" w:rsidRDefault="00A6283A" w:rsidP="00A6283A">
      <w:pPr>
        <w:tabs>
          <w:tab w:val="left" w:pos="708"/>
        </w:tabs>
        <w:spacing w:line="240" w:lineRule="atLeast"/>
        <w:jc w:val="both"/>
        <w:rPr>
          <w:color w:val="000000"/>
          <w:sz w:val="24"/>
          <w:szCs w:val="24"/>
        </w:rPr>
      </w:pPr>
      <w:r w:rsidRPr="00290723">
        <w:rPr>
          <w:color w:val="000000"/>
          <w:sz w:val="24"/>
          <w:szCs w:val="24"/>
        </w:rPr>
        <w:t xml:space="preserve">      Промежуточная аттестация и перевод обучающихся осуществляются в соответствии с  </w:t>
      </w:r>
      <w:r w:rsidRPr="00290723">
        <w:rPr>
          <w:bCs/>
          <w:color w:val="000000"/>
          <w:sz w:val="24"/>
          <w:szCs w:val="24"/>
        </w:rPr>
        <w:t xml:space="preserve">Положением </w:t>
      </w:r>
      <w:r w:rsidRPr="00290723">
        <w:rPr>
          <w:bCs/>
          <w:sz w:val="24"/>
          <w:szCs w:val="24"/>
        </w:rPr>
        <w:t xml:space="preserve">о формах, периодичности и порядке текущего контроля успеваемости и промежуточной аттестации учащихся </w:t>
      </w:r>
    </w:p>
    <w:p w:rsidR="00A6283A" w:rsidRPr="00290723" w:rsidRDefault="00A6283A" w:rsidP="00A6283A">
      <w:pPr>
        <w:tabs>
          <w:tab w:val="left" w:pos="708"/>
        </w:tabs>
        <w:spacing w:line="240" w:lineRule="atLeast"/>
        <w:jc w:val="both"/>
        <w:rPr>
          <w:b/>
          <w:color w:val="000000"/>
          <w:sz w:val="24"/>
          <w:szCs w:val="24"/>
        </w:rPr>
      </w:pPr>
      <w:r w:rsidRPr="00290723">
        <w:rPr>
          <w:b/>
          <w:color w:val="000000"/>
          <w:sz w:val="24"/>
          <w:szCs w:val="24"/>
        </w:rPr>
        <w:t xml:space="preserve">         Промежуточная  аттестация</w:t>
      </w: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color w:val="000000"/>
          <w:sz w:val="24"/>
          <w:szCs w:val="24"/>
          <w:shd w:val="clear" w:color="auto" w:fill="FFFFFF"/>
        </w:rPr>
        <w:t xml:space="preserve">  Полугодовые отметки успеваемости обучающихся выводятся по окончании соответствующего полугодия на основе текущих отметок успеваемости, выставленных обучающимся в классный журнал, с учетом результатов выполнения контрольных, проверочных, практических работ, проведенных согласно календарно-тематическим планам рабочих программ  соответствующих учебных предметов. Полугодовая отметка успеваемости обучающегося по учебному предмету определяется результатом деления суммы баллов по всем отметкам, выставленным обучающемуся по данному учебному предмету в течение соответствующего полугодия на количество выставленных отметок. Дробный результат деления округляется до целых, по правилам математического округления.</w:t>
      </w:r>
    </w:p>
    <w:p w:rsidR="00A6283A" w:rsidRPr="00290723" w:rsidRDefault="00A6283A" w:rsidP="00A6283A">
      <w:pPr>
        <w:tabs>
          <w:tab w:val="left" w:pos="708"/>
        </w:tabs>
        <w:spacing w:line="240" w:lineRule="atLeast"/>
        <w:jc w:val="both"/>
        <w:rPr>
          <w:b/>
          <w:color w:val="000000"/>
          <w:sz w:val="24"/>
          <w:szCs w:val="24"/>
        </w:rPr>
      </w:pPr>
      <w:r w:rsidRPr="00290723">
        <w:rPr>
          <w:b/>
          <w:color w:val="000000"/>
          <w:sz w:val="24"/>
          <w:szCs w:val="24"/>
        </w:rPr>
        <w:t xml:space="preserve">         Годовая аттестация</w:t>
      </w:r>
    </w:p>
    <w:p w:rsidR="00A6283A" w:rsidRPr="00290723" w:rsidRDefault="00A6283A" w:rsidP="00A6283A">
      <w:pPr>
        <w:tabs>
          <w:tab w:val="left" w:pos="708"/>
        </w:tabs>
        <w:spacing w:line="240" w:lineRule="atLeast"/>
        <w:jc w:val="both"/>
        <w:rPr>
          <w:color w:val="000000"/>
          <w:sz w:val="24"/>
          <w:szCs w:val="24"/>
        </w:rPr>
      </w:pPr>
      <w:r w:rsidRPr="00290723">
        <w:rPr>
          <w:color w:val="000000"/>
          <w:sz w:val="24"/>
          <w:szCs w:val="24"/>
        </w:rPr>
        <w:t xml:space="preserve">       Годовая промежуточная аттестация учащихся, обучающихся по отдельным учебным предметам осуществляется путем выведения годовых отметок успеваемости на основе полугодовых отметок успеваемости, выставленных обучающимся в течение соответствующего </w:t>
      </w:r>
      <w:r w:rsidRPr="00290723">
        <w:rPr>
          <w:color w:val="000000"/>
          <w:sz w:val="24"/>
          <w:szCs w:val="24"/>
        </w:rPr>
        <w:lastRenderedPageBreak/>
        <w:t>учебного года. В качестве годовой отметки успеваемости обучающимся на уровне  среднего общего образования выводится отметка согласно Положению о формах, периодичности и порядке текущего контроля успеваемости и промежуточной аттестации  обучающихся.</w:t>
      </w:r>
    </w:p>
    <w:p w:rsidR="00A6283A" w:rsidRPr="00290723" w:rsidRDefault="00A6283A" w:rsidP="00A6283A">
      <w:pPr>
        <w:tabs>
          <w:tab w:val="left" w:pos="708"/>
        </w:tabs>
        <w:spacing w:line="240" w:lineRule="atLeast"/>
        <w:jc w:val="both"/>
        <w:rPr>
          <w:color w:val="000000"/>
          <w:sz w:val="24"/>
          <w:szCs w:val="24"/>
        </w:rPr>
      </w:pPr>
      <w:r w:rsidRPr="00290723">
        <w:rPr>
          <w:color w:val="000000"/>
          <w:sz w:val="24"/>
          <w:szCs w:val="24"/>
        </w:rPr>
        <w:t>Освоение образовательной программы, в том числе отдельной части или всего объема учебного предмета, курса, дисциплины образовательной программы, сопровождается промежуточной аттестацией обучающихся, проводимой в формах, определенных учебным планом и согласно рабочим программам. При выставлении годовой отметки успеваемости обучающимся 10-11 классов берутся в рассмотрение полугодовые отметки, годовая  отметка успеваемости обучающегося по учебному предмету определяется как среднее арифметическое полугодовых отметок Дробный результат деления  округляется до  целых по правилам математического округления.</w:t>
      </w: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color w:val="000000"/>
          <w:sz w:val="24"/>
          <w:szCs w:val="24"/>
          <w:shd w:val="clear" w:color="auto" w:fill="FFFFFF"/>
        </w:rPr>
        <w:t xml:space="preserve">       В случае несогласия обучающегося и (или) его родителей, законных представителей) с выставленной обучающемуся годовой отметкой успеваемости по одному или нескольким учебным предметам на основании соответствующего письменного заявления родителей (законных представителей) обучающихся ОО проводится дополнительная годовая промежуточная аттестация обучающихся по соответствующим учебным предметам. Указанное заявление родителей (законных представителей) должно быть подано не позднее одной недели со дня выставления обучающемуся оспариваемой   годовой   отметки   успеваемости.   В   заявлении   родителей законных представителей) обучающихся должен быть указан наиболее предпочтительный для обучающегося вариант проведения экзамена: устный (по билетам) или письменный экзамен (контрольная работа); собеседование по всему учебному материалу, изученному в течение учебного года; выполнение стандартизированного теста учебных достижений в письменном, в том числе в электронном виде. Порядок проведения дополнительной промежуточной аттестации обучающихся определяет локальный акт ОО.</w:t>
      </w: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sz w:val="24"/>
          <w:szCs w:val="24"/>
        </w:rPr>
        <w:t xml:space="preserve"> </w:t>
      </w:r>
      <w:r w:rsidRPr="00290723">
        <w:rPr>
          <w:b/>
          <w:color w:val="000000"/>
          <w:sz w:val="24"/>
          <w:szCs w:val="24"/>
          <w:shd w:val="clear" w:color="auto" w:fill="FFFFFF"/>
        </w:rPr>
        <w:t>Итоговая аттестация</w:t>
      </w:r>
      <w:r w:rsidRPr="00290723">
        <w:rPr>
          <w:color w:val="000000"/>
          <w:sz w:val="24"/>
          <w:szCs w:val="24"/>
          <w:shd w:val="clear" w:color="auto" w:fill="FFFFFF"/>
        </w:rPr>
        <w:t xml:space="preserve"> представляет собой форму оценки степени и уровня освоения обучающимися образовательной программы:</w:t>
      </w: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b/>
          <w:bCs/>
          <w:color w:val="000000"/>
          <w:sz w:val="24"/>
          <w:szCs w:val="24"/>
          <w:shd w:val="clear" w:color="auto" w:fill="FFFFFF"/>
        </w:rPr>
        <w:t>-</w:t>
      </w:r>
      <w:r w:rsidRPr="00290723">
        <w:rPr>
          <w:color w:val="000000"/>
          <w:sz w:val="24"/>
          <w:szCs w:val="24"/>
          <w:shd w:val="clear" w:color="auto" w:fill="FFFFFF"/>
        </w:rPr>
        <w:t xml:space="preserve"> итоговая аттестация проводится на основе принципов объективности и независимости оценки качества подготовки обучающихся.</w:t>
      </w: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bCs/>
          <w:iCs/>
          <w:color w:val="000000"/>
          <w:sz w:val="24"/>
          <w:szCs w:val="24"/>
          <w:shd w:val="clear" w:color="auto" w:fill="FFFFFF"/>
        </w:rPr>
        <w:t>- и</w:t>
      </w:r>
      <w:r w:rsidRPr="00290723">
        <w:rPr>
          <w:color w:val="000000"/>
          <w:sz w:val="24"/>
          <w:szCs w:val="24"/>
          <w:shd w:val="clear" w:color="auto" w:fill="FFFFFF"/>
        </w:rPr>
        <w:t>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bCs/>
          <w:i/>
          <w:iCs/>
          <w:color w:val="000000"/>
          <w:sz w:val="24"/>
          <w:szCs w:val="24"/>
          <w:shd w:val="clear" w:color="auto" w:fill="FFFFFF"/>
        </w:rPr>
        <w:t>-</w:t>
      </w:r>
      <w:r w:rsidRPr="00290723">
        <w:rPr>
          <w:bCs/>
          <w:iCs/>
          <w:color w:val="000000"/>
          <w:sz w:val="24"/>
          <w:szCs w:val="24"/>
          <w:shd w:val="clear" w:color="auto" w:fill="FFFFFF"/>
        </w:rPr>
        <w:t xml:space="preserve"> и</w:t>
      </w:r>
      <w:r w:rsidRPr="00290723">
        <w:rPr>
          <w:color w:val="000000"/>
          <w:sz w:val="24"/>
          <w:szCs w:val="24"/>
          <w:shd w:val="clear" w:color="auto" w:fill="FFFFFF"/>
        </w:rPr>
        <w:t>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bCs/>
          <w:iCs/>
          <w:color w:val="000000"/>
          <w:sz w:val="24"/>
          <w:szCs w:val="24"/>
          <w:shd w:val="clear" w:color="auto" w:fill="FFFFFF"/>
        </w:rPr>
        <w:t xml:space="preserve">- </w:t>
      </w:r>
      <w:r w:rsidRPr="00290723">
        <w:rPr>
          <w:color w:val="000000"/>
          <w:sz w:val="24"/>
          <w:szCs w:val="24"/>
          <w:shd w:val="clear" w:color="auto" w:fill="FFFFFF"/>
        </w:rPr>
        <w:t xml:space="preserve">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bCs/>
          <w:iCs/>
          <w:color w:val="000000"/>
          <w:sz w:val="24"/>
          <w:szCs w:val="24"/>
          <w:shd w:val="clear" w:color="auto" w:fill="FFFFFF"/>
        </w:rPr>
        <w:t>- к</w:t>
      </w:r>
      <w:r w:rsidRPr="00290723">
        <w:rPr>
          <w:color w:val="000000"/>
          <w:sz w:val="24"/>
          <w:szCs w:val="24"/>
          <w:shd w:val="clear" w:color="auto" w:fill="FFFFFF"/>
        </w:rPr>
        <w:t xml:space="preserve">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color w:val="000000"/>
          <w:sz w:val="24"/>
          <w:szCs w:val="24"/>
          <w:shd w:val="clear" w:color="auto" w:fill="FFFFFF"/>
        </w:rPr>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bCs/>
          <w:iCs/>
          <w:color w:val="000000"/>
          <w:sz w:val="24"/>
          <w:szCs w:val="24"/>
          <w:shd w:val="clear" w:color="auto" w:fill="FFFFFF"/>
        </w:rPr>
        <w:t xml:space="preserve">- </w:t>
      </w:r>
      <w:r w:rsidRPr="00290723">
        <w:rPr>
          <w:color w:val="000000"/>
          <w:sz w:val="24"/>
          <w:szCs w:val="24"/>
          <w:shd w:val="clear" w:color="auto" w:fill="FFFFFF"/>
        </w:rPr>
        <w:t xml:space="preserve">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w:t>
      </w:r>
      <w:r w:rsidRPr="00290723">
        <w:rPr>
          <w:color w:val="000000"/>
          <w:sz w:val="24"/>
          <w:szCs w:val="24"/>
          <w:shd w:val="clear" w:color="auto" w:fill="FFFFFF"/>
        </w:rPr>
        <w:lastRenderedPageBreak/>
        <w:t>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6283A" w:rsidRDefault="00A6283A" w:rsidP="00A6283A">
      <w:pPr>
        <w:tabs>
          <w:tab w:val="left" w:pos="708"/>
        </w:tabs>
        <w:spacing w:line="240" w:lineRule="atLeast"/>
        <w:ind w:firstLine="600"/>
        <w:jc w:val="center"/>
        <w:rPr>
          <w:b/>
          <w:color w:val="000000"/>
          <w:sz w:val="24"/>
          <w:szCs w:val="24"/>
          <w:shd w:val="clear" w:color="auto" w:fill="FFFFFF"/>
        </w:rPr>
      </w:pPr>
    </w:p>
    <w:p w:rsidR="00A6283A" w:rsidRDefault="00A6283A" w:rsidP="00A6283A">
      <w:pPr>
        <w:tabs>
          <w:tab w:val="left" w:pos="708"/>
        </w:tabs>
        <w:spacing w:line="240" w:lineRule="atLeast"/>
        <w:ind w:firstLine="600"/>
        <w:jc w:val="center"/>
        <w:rPr>
          <w:b/>
          <w:color w:val="000000"/>
          <w:sz w:val="24"/>
          <w:szCs w:val="24"/>
          <w:shd w:val="clear" w:color="auto" w:fill="FFFFFF"/>
        </w:rPr>
      </w:pPr>
      <w:r w:rsidRPr="00290723">
        <w:rPr>
          <w:b/>
          <w:color w:val="000000"/>
          <w:sz w:val="24"/>
          <w:szCs w:val="24"/>
          <w:shd w:val="clear" w:color="auto" w:fill="FFFFFF"/>
        </w:rPr>
        <w:t>Порядок перевода обучающихся</w:t>
      </w:r>
    </w:p>
    <w:p w:rsidR="00A6283A" w:rsidRPr="00290723" w:rsidRDefault="00A6283A" w:rsidP="00A6283A">
      <w:pPr>
        <w:tabs>
          <w:tab w:val="left" w:pos="708"/>
        </w:tabs>
        <w:spacing w:line="240" w:lineRule="atLeast"/>
        <w:ind w:firstLine="600"/>
        <w:jc w:val="center"/>
        <w:rPr>
          <w:b/>
          <w:color w:val="000000"/>
          <w:sz w:val="24"/>
          <w:szCs w:val="24"/>
          <w:shd w:val="clear" w:color="auto" w:fill="FFFFFF"/>
        </w:rPr>
      </w:pPr>
    </w:p>
    <w:p w:rsidR="00A6283A" w:rsidRPr="00290723" w:rsidRDefault="00A6283A" w:rsidP="00A6283A">
      <w:pPr>
        <w:tabs>
          <w:tab w:val="left" w:pos="708"/>
        </w:tabs>
        <w:spacing w:line="240" w:lineRule="atLeast"/>
        <w:jc w:val="both"/>
        <w:rPr>
          <w:color w:val="000000"/>
          <w:sz w:val="24"/>
          <w:szCs w:val="24"/>
          <w:shd w:val="clear" w:color="auto" w:fill="FFFFFF"/>
        </w:rPr>
      </w:pPr>
      <w:r w:rsidRPr="00290723">
        <w:rPr>
          <w:color w:val="000000"/>
          <w:sz w:val="24"/>
          <w:szCs w:val="24"/>
          <w:shd w:val="clear" w:color="auto" w:fill="FFFFFF"/>
        </w:rPr>
        <w:t>Решение о форме и условиях продолжения освоения конкретными обучающимися  общеобразовательных программ прини</w:t>
      </w:r>
      <w:r>
        <w:rPr>
          <w:color w:val="000000"/>
          <w:sz w:val="24"/>
          <w:szCs w:val="24"/>
          <w:shd w:val="clear" w:color="auto" w:fill="FFFFFF"/>
        </w:rPr>
        <w:t>мается педагогическим советом школы</w:t>
      </w:r>
      <w:r w:rsidRPr="00290723">
        <w:rPr>
          <w:color w:val="000000"/>
          <w:sz w:val="24"/>
          <w:szCs w:val="24"/>
          <w:shd w:val="clear" w:color="auto" w:fill="FFFFFF"/>
        </w:rPr>
        <w:t xml:space="preserve"> на основе результатов итоговой промежуточной аттестации, а в случае проведения дополнительной промежуточной аттестации - с учетом результатов этой аттестации. Перевод обучающихся в последующий класс осуществляется при положительных итоговых оценках. </w:t>
      </w:r>
    </w:p>
    <w:p w:rsidR="00A6283A" w:rsidRPr="00290723" w:rsidRDefault="00A6283A" w:rsidP="00A6283A">
      <w:pPr>
        <w:tabs>
          <w:tab w:val="left" w:pos="708"/>
        </w:tabs>
        <w:spacing w:line="240" w:lineRule="atLeast"/>
        <w:ind w:firstLine="567"/>
        <w:jc w:val="both"/>
        <w:rPr>
          <w:color w:val="000000"/>
          <w:sz w:val="24"/>
          <w:szCs w:val="24"/>
          <w:shd w:val="clear" w:color="auto" w:fill="FFFFFF"/>
        </w:rPr>
      </w:pPr>
      <w:r w:rsidRPr="00290723">
        <w:rPr>
          <w:color w:val="000000"/>
          <w:sz w:val="24"/>
          <w:szCs w:val="24"/>
          <w:shd w:val="clear" w:color="auto" w:fill="FFFFFF"/>
        </w:rPr>
        <w:t>Обучающиеся, не освоившие образовательную программу учебного года и имеющие по итогам учебного года академическую задолженность по одному или нескольким</w:t>
      </w:r>
      <w:r w:rsidR="00C772A7" w:rsidRPr="00C772A7">
        <w:rPr>
          <w:color w:val="000000"/>
          <w:sz w:val="24"/>
          <w:szCs w:val="24"/>
          <w:shd w:val="clear" w:color="auto" w:fill="FFFFFF"/>
        </w:rPr>
        <w:t xml:space="preserve"> </w:t>
      </w:r>
      <w:r w:rsidRPr="00290723">
        <w:rPr>
          <w:color w:val="000000"/>
          <w:sz w:val="24"/>
          <w:szCs w:val="24"/>
          <w:shd w:val="clear" w:color="auto" w:fill="FFFFFF"/>
        </w:rPr>
        <w:t>учебному предмету, переводятся в следующий класс условно. Обучающиеся обязаны ликвидировать академическую задолженность в течение первых 3-х месяцев следующег</w:t>
      </w:r>
      <w:r>
        <w:rPr>
          <w:color w:val="000000"/>
          <w:sz w:val="24"/>
          <w:szCs w:val="24"/>
          <w:shd w:val="clear" w:color="auto" w:fill="FFFFFF"/>
        </w:rPr>
        <w:t>о учебного года, а МБОУ Первомай</w:t>
      </w:r>
      <w:r w:rsidRPr="00290723">
        <w:rPr>
          <w:color w:val="000000"/>
          <w:sz w:val="24"/>
          <w:szCs w:val="24"/>
          <w:shd w:val="clear" w:color="auto" w:fill="FFFFFF"/>
        </w:rPr>
        <w:t>ская СОШ - создать необходимые условия для ликвидации этой задолженности и обеспечить контроль за своевременностью ее ликвидации.</w:t>
      </w:r>
    </w:p>
    <w:p w:rsidR="00A6283A" w:rsidRPr="00290723" w:rsidRDefault="00A6283A" w:rsidP="00A6283A">
      <w:pPr>
        <w:tabs>
          <w:tab w:val="left" w:pos="708"/>
        </w:tabs>
        <w:spacing w:line="240" w:lineRule="atLeast"/>
        <w:ind w:firstLine="567"/>
        <w:jc w:val="both"/>
        <w:rPr>
          <w:color w:val="000000"/>
          <w:sz w:val="24"/>
          <w:szCs w:val="24"/>
          <w:shd w:val="clear" w:color="auto" w:fill="FFFFFF"/>
        </w:rPr>
      </w:pPr>
      <w:r w:rsidRPr="00290723">
        <w:rPr>
          <w:color w:val="000000"/>
          <w:sz w:val="24"/>
          <w:szCs w:val="24"/>
          <w:shd w:val="clear" w:color="auto" w:fill="FFFFFF"/>
        </w:rPr>
        <w:t>Обучающиеся, не освоившие образовательную программу учебного года и имеющие академическую задолженность по двум и более учебным предметам или условно переведенные в следующий класс и не ликвидировавшие академической задолженности по одному учебному предмету, по усмотрению родителей (законных представителей) продолжают получать образование в иных формах.</w:t>
      </w:r>
    </w:p>
    <w:p w:rsidR="00A6283A" w:rsidRDefault="00A6283A" w:rsidP="00A6283A">
      <w:pPr>
        <w:spacing w:line="240" w:lineRule="atLeast"/>
        <w:rPr>
          <w:sz w:val="24"/>
          <w:szCs w:val="24"/>
        </w:rPr>
      </w:pPr>
    </w:p>
    <w:p w:rsidR="00A6283A" w:rsidRDefault="00A6283A" w:rsidP="00A6283A">
      <w:pPr>
        <w:spacing w:line="240" w:lineRule="atLeast"/>
        <w:rPr>
          <w:sz w:val="24"/>
          <w:szCs w:val="24"/>
        </w:rPr>
      </w:pPr>
    </w:p>
    <w:p w:rsidR="00A6283A" w:rsidRPr="00290723" w:rsidRDefault="00A6283A" w:rsidP="00A6283A">
      <w:pPr>
        <w:spacing w:line="240" w:lineRule="atLeast"/>
        <w:rPr>
          <w:sz w:val="24"/>
          <w:szCs w:val="24"/>
        </w:rPr>
      </w:pPr>
    </w:p>
    <w:p w:rsidR="00A6283A" w:rsidRPr="00290723" w:rsidRDefault="00A6283A" w:rsidP="00A6283A">
      <w:pPr>
        <w:spacing w:line="240" w:lineRule="atLeast"/>
        <w:rPr>
          <w:sz w:val="24"/>
          <w:szCs w:val="24"/>
        </w:rPr>
      </w:pPr>
    </w:p>
    <w:p w:rsidR="00A6283A" w:rsidRDefault="00A6283A" w:rsidP="00A6283A">
      <w:pPr>
        <w:numPr>
          <w:ilvl w:val="2"/>
          <w:numId w:val="16"/>
        </w:numPr>
        <w:spacing w:line="240" w:lineRule="atLeast"/>
        <w:jc w:val="both"/>
        <w:rPr>
          <w:sz w:val="24"/>
          <w:szCs w:val="24"/>
        </w:rPr>
      </w:pPr>
      <w:r w:rsidRPr="002A2D3A">
        <w:rPr>
          <w:b/>
          <w:i/>
          <w:sz w:val="24"/>
          <w:szCs w:val="24"/>
          <w:u w:val="single"/>
        </w:rPr>
        <w:t>Внутренний мониторинг качества образования</w:t>
      </w:r>
      <w:r w:rsidRPr="00290723">
        <w:rPr>
          <w:sz w:val="24"/>
          <w:szCs w:val="24"/>
        </w:rPr>
        <w:t xml:space="preserve"> </w:t>
      </w:r>
    </w:p>
    <w:p w:rsidR="00A6283A" w:rsidRPr="00290723" w:rsidRDefault="00A6283A" w:rsidP="00A6283A">
      <w:pPr>
        <w:spacing w:line="240" w:lineRule="atLeast"/>
        <w:ind w:left="720"/>
        <w:jc w:val="both"/>
        <w:rPr>
          <w:sz w:val="24"/>
          <w:szCs w:val="24"/>
        </w:rPr>
      </w:pPr>
      <w:r w:rsidRPr="00290723">
        <w:rPr>
          <w:sz w:val="24"/>
          <w:szCs w:val="24"/>
        </w:rPr>
        <w:t>– это система сбора, обработки данных по внутришкольным показателям и индикаторам, хранения и предоставления информации о качестве образования при проведении процедур оценки образовательной деятельности школы, в том числе в рамках лицензирования, государственной аккредитации, государственного контроля и надзора.</w:t>
      </w:r>
    </w:p>
    <w:p w:rsidR="00A6283A" w:rsidRPr="00290723" w:rsidRDefault="00A6283A" w:rsidP="00A6283A">
      <w:pPr>
        <w:shd w:val="clear" w:color="auto" w:fill="FFFFFF"/>
        <w:spacing w:line="240" w:lineRule="atLeast"/>
        <w:ind w:right="-114"/>
        <w:jc w:val="both"/>
        <w:rPr>
          <w:sz w:val="24"/>
          <w:szCs w:val="24"/>
        </w:rPr>
      </w:pPr>
      <w:r w:rsidRPr="00290723">
        <w:rPr>
          <w:b/>
          <w:sz w:val="24"/>
          <w:szCs w:val="24"/>
        </w:rPr>
        <w:t xml:space="preserve">         </w:t>
      </w:r>
      <w:r w:rsidRPr="00290723">
        <w:rPr>
          <w:color w:val="000000"/>
          <w:sz w:val="24"/>
          <w:szCs w:val="24"/>
        </w:rPr>
        <w:t xml:space="preserve">Мониторинг сопровождается </w:t>
      </w:r>
      <w:r w:rsidRPr="00290723">
        <w:rPr>
          <w:iCs/>
          <w:color w:val="000000"/>
          <w:sz w:val="24"/>
          <w:szCs w:val="24"/>
        </w:rPr>
        <w:t>инструктированием</w:t>
      </w:r>
      <w:r w:rsidRPr="00290723">
        <w:rPr>
          <w:i/>
          <w:iCs/>
          <w:color w:val="000000"/>
          <w:sz w:val="24"/>
          <w:szCs w:val="24"/>
        </w:rPr>
        <w:t xml:space="preserve"> – </w:t>
      </w:r>
      <w:r w:rsidRPr="00290723">
        <w:rPr>
          <w:color w:val="000000"/>
          <w:sz w:val="24"/>
          <w:szCs w:val="24"/>
        </w:rPr>
        <w:t>обучением участников УВП по вопросам применения норм законодательства на практике и разъяснением положений нормативных правовых актов.</w:t>
      </w:r>
    </w:p>
    <w:p w:rsidR="00A6283A" w:rsidRPr="00290723" w:rsidRDefault="00A6283A" w:rsidP="00A6283A">
      <w:pPr>
        <w:shd w:val="clear" w:color="auto" w:fill="FFFFFF"/>
        <w:spacing w:line="240" w:lineRule="atLeast"/>
        <w:ind w:right="-113"/>
        <w:jc w:val="both"/>
        <w:rPr>
          <w:sz w:val="24"/>
          <w:szCs w:val="24"/>
        </w:rPr>
      </w:pPr>
      <w:r w:rsidRPr="00290723">
        <w:rPr>
          <w:color w:val="000000"/>
          <w:sz w:val="24"/>
          <w:szCs w:val="24"/>
        </w:rPr>
        <w:t xml:space="preserve">         Общее методическое руководство организацией и проведением мониторинга осуществляет директор школы  в соответствии с законом РФ «Об образовании  в Российской Федерации», Конвенцией о правах ребенка, Уставом  и локальными правовыми актами.</w:t>
      </w:r>
    </w:p>
    <w:p w:rsidR="00A6283A" w:rsidRPr="00290723" w:rsidRDefault="00A6283A" w:rsidP="00A6283A">
      <w:pPr>
        <w:shd w:val="clear" w:color="auto" w:fill="FFFFFF"/>
        <w:spacing w:line="240" w:lineRule="atLeast"/>
        <w:ind w:right="-114"/>
        <w:jc w:val="both"/>
        <w:rPr>
          <w:bCs/>
          <w:color w:val="000000"/>
          <w:spacing w:val="-9"/>
          <w:sz w:val="24"/>
          <w:szCs w:val="24"/>
        </w:rPr>
      </w:pPr>
      <w:r w:rsidRPr="00290723">
        <w:rPr>
          <w:bCs/>
          <w:color w:val="000000"/>
          <w:spacing w:val="-5"/>
          <w:sz w:val="24"/>
          <w:szCs w:val="24"/>
        </w:rPr>
        <w:t xml:space="preserve">        Школа проводит мониторинг </w:t>
      </w:r>
      <w:r w:rsidRPr="00290723">
        <w:rPr>
          <w:bCs/>
          <w:color w:val="000000"/>
          <w:spacing w:val="-6"/>
          <w:sz w:val="24"/>
          <w:szCs w:val="24"/>
        </w:rPr>
        <w:t>силами своих специалистов, имеющих соответственное образование, обладающих необходимой ква</w:t>
      </w:r>
      <w:r w:rsidRPr="00290723">
        <w:rPr>
          <w:bCs/>
          <w:color w:val="000000"/>
          <w:spacing w:val="-4"/>
          <w:sz w:val="24"/>
          <w:szCs w:val="24"/>
        </w:rPr>
        <w:t>лификацией</w:t>
      </w:r>
      <w:r w:rsidRPr="00290723">
        <w:rPr>
          <w:bCs/>
          <w:color w:val="000000"/>
          <w:spacing w:val="-9"/>
          <w:sz w:val="24"/>
          <w:szCs w:val="24"/>
        </w:rPr>
        <w:t>:</w:t>
      </w:r>
    </w:p>
    <w:p w:rsidR="00A6283A" w:rsidRPr="00290723" w:rsidRDefault="00A6283A" w:rsidP="00A6283A">
      <w:pPr>
        <w:shd w:val="clear" w:color="auto" w:fill="FFFFFF"/>
        <w:tabs>
          <w:tab w:val="num" w:pos="0"/>
        </w:tabs>
        <w:spacing w:line="240" w:lineRule="atLeast"/>
        <w:jc w:val="both"/>
        <w:rPr>
          <w:bCs/>
          <w:color w:val="000000"/>
          <w:spacing w:val="-5"/>
          <w:sz w:val="24"/>
          <w:szCs w:val="24"/>
        </w:rPr>
      </w:pPr>
      <w:r w:rsidRPr="00290723">
        <w:rPr>
          <w:color w:val="000000"/>
          <w:spacing w:val="8"/>
          <w:sz w:val="24"/>
          <w:szCs w:val="24"/>
        </w:rPr>
        <w:t>-</w:t>
      </w:r>
      <w:r w:rsidRPr="00290723">
        <w:rPr>
          <w:bCs/>
          <w:color w:val="000000"/>
          <w:spacing w:val="-5"/>
          <w:sz w:val="24"/>
          <w:szCs w:val="24"/>
        </w:rPr>
        <w:t>аналитико-статистическая группа: директор школы, его заместители (организация сбора информации с последующим анализом);</w:t>
      </w:r>
    </w:p>
    <w:p w:rsidR="00A6283A" w:rsidRPr="00290723" w:rsidRDefault="00A6283A" w:rsidP="00A6283A">
      <w:pPr>
        <w:shd w:val="clear" w:color="auto" w:fill="FFFFFF"/>
        <w:tabs>
          <w:tab w:val="num" w:pos="0"/>
        </w:tabs>
        <w:spacing w:line="240" w:lineRule="atLeast"/>
        <w:jc w:val="both"/>
        <w:rPr>
          <w:bCs/>
          <w:color w:val="000000"/>
          <w:spacing w:val="-5"/>
          <w:sz w:val="24"/>
          <w:szCs w:val="24"/>
        </w:rPr>
      </w:pPr>
      <w:r w:rsidRPr="00290723">
        <w:rPr>
          <w:bCs/>
          <w:color w:val="000000"/>
          <w:spacing w:val="-5"/>
          <w:sz w:val="24"/>
          <w:szCs w:val="24"/>
        </w:rPr>
        <w:t>- творческая группа педагогов (составители КИМов, тестов по предметам, диагностических работ);</w:t>
      </w:r>
    </w:p>
    <w:p w:rsidR="00A6283A" w:rsidRPr="00290723" w:rsidRDefault="00A6283A" w:rsidP="00A6283A">
      <w:pPr>
        <w:shd w:val="clear" w:color="auto" w:fill="FFFFFF"/>
        <w:tabs>
          <w:tab w:val="num" w:pos="0"/>
        </w:tabs>
        <w:spacing w:line="240" w:lineRule="atLeast"/>
        <w:jc w:val="both"/>
        <w:rPr>
          <w:bCs/>
          <w:color w:val="000000"/>
          <w:spacing w:val="-5"/>
          <w:sz w:val="24"/>
          <w:szCs w:val="24"/>
        </w:rPr>
      </w:pPr>
      <w:r w:rsidRPr="00290723">
        <w:rPr>
          <w:bCs/>
          <w:color w:val="000000"/>
          <w:spacing w:val="-5"/>
          <w:sz w:val="24"/>
          <w:szCs w:val="24"/>
        </w:rPr>
        <w:t>-</w:t>
      </w:r>
      <w:r w:rsidRPr="00290723">
        <w:rPr>
          <w:color w:val="000000"/>
          <w:spacing w:val="3"/>
          <w:sz w:val="24"/>
          <w:szCs w:val="24"/>
        </w:rPr>
        <w:t xml:space="preserve"> </w:t>
      </w:r>
      <w:r w:rsidRPr="00290723">
        <w:rPr>
          <w:bCs/>
          <w:color w:val="000000"/>
          <w:spacing w:val="-5"/>
          <w:sz w:val="24"/>
          <w:szCs w:val="24"/>
        </w:rPr>
        <w:t>социологическая группа: классные руководители, социологические исследования и анализ данных).</w:t>
      </w:r>
    </w:p>
    <w:p w:rsidR="00A6283A" w:rsidRPr="00290723" w:rsidRDefault="00A6283A" w:rsidP="00A6283A">
      <w:pPr>
        <w:shd w:val="clear" w:color="auto" w:fill="FFFFFF"/>
        <w:spacing w:line="240" w:lineRule="atLeast"/>
        <w:ind w:right="-113"/>
        <w:jc w:val="both"/>
        <w:rPr>
          <w:sz w:val="24"/>
          <w:szCs w:val="24"/>
        </w:rPr>
      </w:pPr>
      <w:r w:rsidRPr="00290723">
        <w:rPr>
          <w:color w:val="000000"/>
          <w:spacing w:val="3"/>
          <w:sz w:val="24"/>
          <w:szCs w:val="24"/>
        </w:rPr>
        <w:t>-</w:t>
      </w:r>
      <w:r w:rsidRPr="00290723">
        <w:rPr>
          <w:bCs/>
          <w:color w:val="000000"/>
          <w:spacing w:val="-5"/>
          <w:sz w:val="24"/>
          <w:szCs w:val="24"/>
        </w:rPr>
        <w:t xml:space="preserve"> По поручению директора могут осуществлять мониторинг другие специалисты, обладающие необходимой квалификацией и компетенцией.</w:t>
      </w:r>
    </w:p>
    <w:p w:rsidR="00A6283A" w:rsidRPr="00290723" w:rsidRDefault="00A6283A" w:rsidP="00A6283A">
      <w:pPr>
        <w:shd w:val="clear" w:color="auto" w:fill="FFFFFF"/>
        <w:spacing w:line="240" w:lineRule="atLeast"/>
        <w:ind w:right="-113"/>
        <w:jc w:val="both"/>
        <w:rPr>
          <w:sz w:val="24"/>
          <w:szCs w:val="24"/>
        </w:rPr>
      </w:pPr>
      <w:r w:rsidRPr="00290723">
        <w:rPr>
          <w:sz w:val="24"/>
          <w:szCs w:val="24"/>
        </w:rPr>
        <w:t xml:space="preserve">- Основными пользователями результатов мониторинга являются педагогические работники, администрация, учащиеся школы и их родители, представители общественности и др. </w:t>
      </w:r>
    </w:p>
    <w:p w:rsidR="00A6283A" w:rsidRPr="00290723" w:rsidRDefault="00A6283A" w:rsidP="00A6283A">
      <w:pPr>
        <w:shd w:val="clear" w:color="auto" w:fill="FFFFFF"/>
        <w:spacing w:line="240" w:lineRule="atLeast"/>
        <w:ind w:right="-113"/>
        <w:jc w:val="both"/>
        <w:rPr>
          <w:sz w:val="24"/>
          <w:szCs w:val="24"/>
        </w:rPr>
      </w:pPr>
      <w:r w:rsidRPr="00290723">
        <w:rPr>
          <w:sz w:val="24"/>
          <w:szCs w:val="24"/>
        </w:rPr>
        <w:t xml:space="preserve">- Родители обучающихся имеют возможность ежедневно пользоваться электронным журналом, а также знакомиться с результатами мониторинговых исследований по качеству образования на родительских собраниях, через информацию, размещенную на сайте школы. </w:t>
      </w:r>
    </w:p>
    <w:p w:rsidR="00A6283A" w:rsidRPr="00290723" w:rsidRDefault="00A6283A" w:rsidP="00A6283A">
      <w:pPr>
        <w:shd w:val="clear" w:color="auto" w:fill="FFFFFF"/>
        <w:spacing w:line="240" w:lineRule="atLeast"/>
        <w:ind w:right="-113"/>
        <w:jc w:val="both"/>
        <w:rPr>
          <w:sz w:val="24"/>
          <w:szCs w:val="24"/>
        </w:rPr>
      </w:pPr>
      <w:r w:rsidRPr="00290723">
        <w:rPr>
          <w:sz w:val="24"/>
          <w:szCs w:val="24"/>
        </w:rPr>
        <w:t>- Обучающиеся и их родители участвуют в педагогических опросах, анкетировании по выявлению уровня их удовлетворенности образовательными услугами.</w:t>
      </w:r>
    </w:p>
    <w:p w:rsidR="00A6283A" w:rsidRPr="00290723" w:rsidRDefault="00A6283A" w:rsidP="00A6283A">
      <w:pPr>
        <w:spacing w:line="240" w:lineRule="atLeast"/>
        <w:jc w:val="both"/>
        <w:rPr>
          <w:bCs/>
          <w:i/>
          <w:color w:val="000000"/>
          <w:sz w:val="24"/>
          <w:szCs w:val="24"/>
        </w:rPr>
      </w:pPr>
    </w:p>
    <w:p w:rsidR="00A6283A" w:rsidRDefault="00A6283A" w:rsidP="00A6283A">
      <w:pPr>
        <w:spacing w:line="240" w:lineRule="atLeast"/>
        <w:jc w:val="center"/>
        <w:rPr>
          <w:b/>
          <w:i/>
          <w:sz w:val="24"/>
          <w:szCs w:val="24"/>
        </w:rPr>
      </w:pPr>
      <w:r w:rsidRPr="00290723">
        <w:rPr>
          <w:b/>
          <w:i/>
          <w:sz w:val="24"/>
          <w:szCs w:val="24"/>
        </w:rPr>
        <w:t>Основные цели, задачи, функции и принципы</w:t>
      </w:r>
    </w:p>
    <w:p w:rsidR="00A6283A" w:rsidRPr="00290723" w:rsidRDefault="00A6283A" w:rsidP="00A6283A">
      <w:pPr>
        <w:spacing w:line="240" w:lineRule="atLeast"/>
        <w:jc w:val="center"/>
        <w:rPr>
          <w:b/>
          <w:i/>
          <w:sz w:val="24"/>
          <w:szCs w:val="24"/>
        </w:rPr>
      </w:pPr>
      <w:r w:rsidRPr="00290723">
        <w:rPr>
          <w:b/>
          <w:i/>
          <w:sz w:val="24"/>
          <w:szCs w:val="24"/>
        </w:rPr>
        <w:t>внутреннего мониторинга качества образования</w:t>
      </w:r>
    </w:p>
    <w:p w:rsidR="00A6283A" w:rsidRPr="00290723" w:rsidRDefault="00A6283A" w:rsidP="00A6283A">
      <w:pPr>
        <w:pStyle w:val="a5"/>
        <w:spacing w:before="0" w:beforeAutospacing="0" w:after="0" w:afterAutospacing="0" w:line="240" w:lineRule="atLeast"/>
        <w:jc w:val="both"/>
      </w:pPr>
      <w:r w:rsidRPr="00290723">
        <w:rPr>
          <w:b/>
        </w:rPr>
        <w:t>Осуществление внутреннего мониторинга качества образования</w:t>
      </w:r>
      <w:r w:rsidRPr="00290723">
        <w:t xml:space="preserve"> </w:t>
      </w:r>
      <w:r w:rsidRPr="00290723">
        <w:rPr>
          <w:b/>
        </w:rPr>
        <w:t xml:space="preserve">направлено </w:t>
      </w:r>
      <w:r w:rsidRPr="00290723">
        <w:t>на:</w:t>
      </w:r>
    </w:p>
    <w:p w:rsidR="00A6283A" w:rsidRPr="00290723" w:rsidRDefault="00A6283A" w:rsidP="00A6283A">
      <w:pPr>
        <w:pStyle w:val="a5"/>
        <w:numPr>
          <w:ilvl w:val="1"/>
          <w:numId w:val="5"/>
        </w:numPr>
        <w:tabs>
          <w:tab w:val="clear" w:pos="1440"/>
          <w:tab w:val="num" w:pos="284"/>
        </w:tabs>
        <w:spacing w:before="0" w:beforeAutospacing="0" w:after="0" w:afterAutospacing="0" w:line="240" w:lineRule="atLeast"/>
        <w:ind w:left="284"/>
        <w:jc w:val="both"/>
      </w:pPr>
      <w:r w:rsidRPr="00290723">
        <w:t>соблюдение Федеральный Закона «Об образовании в Российской Федерации» и выполнение Конвенции ООН о правах ребенка;</w:t>
      </w:r>
    </w:p>
    <w:p w:rsidR="00A6283A" w:rsidRPr="00290723" w:rsidRDefault="00A6283A" w:rsidP="00A6283A">
      <w:pPr>
        <w:pStyle w:val="a5"/>
        <w:numPr>
          <w:ilvl w:val="1"/>
          <w:numId w:val="5"/>
        </w:numPr>
        <w:tabs>
          <w:tab w:val="clear" w:pos="1440"/>
          <w:tab w:val="num" w:pos="284"/>
        </w:tabs>
        <w:spacing w:before="0" w:beforeAutospacing="0" w:after="0" w:afterAutospacing="0" w:line="240" w:lineRule="atLeast"/>
        <w:ind w:left="284"/>
        <w:jc w:val="both"/>
      </w:pPr>
      <w:r w:rsidRPr="00290723">
        <w:t>использование нормативно-правовых актов, регламентирующих деятельность школы;</w:t>
      </w:r>
    </w:p>
    <w:p w:rsidR="00A6283A" w:rsidRPr="00290723" w:rsidRDefault="00A6283A" w:rsidP="00A6283A">
      <w:pPr>
        <w:pStyle w:val="a5"/>
        <w:numPr>
          <w:ilvl w:val="1"/>
          <w:numId w:val="5"/>
        </w:numPr>
        <w:tabs>
          <w:tab w:val="clear" w:pos="1440"/>
          <w:tab w:val="num" w:pos="284"/>
        </w:tabs>
        <w:spacing w:before="0" w:beforeAutospacing="0" w:after="0" w:afterAutospacing="0" w:line="240" w:lineRule="atLeast"/>
        <w:ind w:left="284"/>
        <w:jc w:val="both"/>
      </w:pPr>
      <w:r w:rsidRPr="00290723">
        <w:t>совершенствование механизма управления качеством обучения (формирование условий и результатов образования);</w:t>
      </w:r>
    </w:p>
    <w:p w:rsidR="00A6283A" w:rsidRPr="00290723" w:rsidRDefault="00A6283A" w:rsidP="00A6283A">
      <w:pPr>
        <w:pStyle w:val="a5"/>
        <w:numPr>
          <w:ilvl w:val="1"/>
          <w:numId w:val="5"/>
        </w:numPr>
        <w:tabs>
          <w:tab w:val="clear" w:pos="1440"/>
          <w:tab w:val="num" w:pos="284"/>
        </w:tabs>
        <w:spacing w:before="0" w:beforeAutospacing="0" w:after="0" w:afterAutospacing="0" w:line="240" w:lineRule="atLeast"/>
        <w:ind w:left="284"/>
        <w:jc w:val="both"/>
      </w:pPr>
      <w:r w:rsidRPr="00290723">
        <w:t>повышение эффективности результатов образовательного процесса;</w:t>
      </w:r>
    </w:p>
    <w:p w:rsidR="00A6283A" w:rsidRPr="00290723" w:rsidRDefault="00A6283A" w:rsidP="00A6283A">
      <w:pPr>
        <w:pStyle w:val="a5"/>
        <w:numPr>
          <w:ilvl w:val="1"/>
          <w:numId w:val="5"/>
        </w:numPr>
        <w:tabs>
          <w:tab w:val="clear" w:pos="1440"/>
          <w:tab w:val="num" w:pos="284"/>
        </w:tabs>
        <w:spacing w:before="0" w:beforeAutospacing="0" w:after="0" w:afterAutospacing="0" w:line="240" w:lineRule="atLeast"/>
        <w:ind w:left="284"/>
        <w:jc w:val="both"/>
      </w:pPr>
      <w:r w:rsidRPr="00290723">
        <w:t>проведение анализа и прогнозирования тенденций развития системы обучения в школе.</w:t>
      </w:r>
    </w:p>
    <w:p w:rsidR="00A6283A" w:rsidRPr="00290723" w:rsidRDefault="00A6283A" w:rsidP="00A6283A">
      <w:pPr>
        <w:spacing w:line="240" w:lineRule="atLeast"/>
        <w:jc w:val="both"/>
        <w:rPr>
          <w:sz w:val="24"/>
          <w:szCs w:val="24"/>
        </w:rPr>
      </w:pPr>
      <w:r w:rsidRPr="00290723">
        <w:rPr>
          <w:sz w:val="24"/>
          <w:szCs w:val="24"/>
        </w:rPr>
        <w:t>Целью внутреннего мониторинга качества образования является непрерывное, научно обоснованное, диагностико-прогностическое отслеживание динамики качества образовательных услуг, оказываемых школой, и эффективности управления качеством образования, обеспечение органов управления, экспертов в области образования, Совета образовательного учреждения,  осуществляющих общественный характер управления школой, информацией о состоянии и динамике качества образования в школе.</w:t>
      </w:r>
    </w:p>
    <w:p w:rsidR="00A6283A" w:rsidRPr="00290723" w:rsidRDefault="00A6283A" w:rsidP="00A6283A">
      <w:pPr>
        <w:spacing w:line="240" w:lineRule="atLeast"/>
        <w:jc w:val="both"/>
        <w:rPr>
          <w:b/>
          <w:sz w:val="24"/>
          <w:szCs w:val="24"/>
        </w:rPr>
      </w:pPr>
    </w:p>
    <w:p w:rsidR="00A6283A" w:rsidRPr="00290723" w:rsidRDefault="00A6283A" w:rsidP="00A6283A">
      <w:pPr>
        <w:spacing w:line="240" w:lineRule="atLeast"/>
        <w:jc w:val="both"/>
        <w:rPr>
          <w:sz w:val="24"/>
          <w:szCs w:val="24"/>
        </w:rPr>
      </w:pPr>
      <w:r w:rsidRPr="00290723">
        <w:rPr>
          <w:b/>
          <w:sz w:val="24"/>
          <w:szCs w:val="24"/>
        </w:rPr>
        <w:t>Задачами внутреннего мониторинга</w:t>
      </w:r>
      <w:r w:rsidRPr="00290723">
        <w:rPr>
          <w:sz w:val="24"/>
          <w:szCs w:val="24"/>
        </w:rPr>
        <w:t xml:space="preserve"> качества образовательного процесса являются:</w:t>
      </w:r>
    </w:p>
    <w:p w:rsidR="00A6283A" w:rsidRPr="00290723" w:rsidRDefault="00A6283A" w:rsidP="00A6283A">
      <w:pPr>
        <w:spacing w:line="240" w:lineRule="atLeast"/>
        <w:ind w:firstLine="567"/>
        <w:jc w:val="both"/>
        <w:rPr>
          <w:sz w:val="24"/>
          <w:szCs w:val="24"/>
        </w:rPr>
      </w:pPr>
      <w:r w:rsidRPr="00290723">
        <w:rPr>
          <w:sz w:val="24"/>
          <w:szCs w:val="24"/>
        </w:rPr>
        <w:t>- организационное и методическое обеспечение сбора, обработки, хранения информации о состоянии и динамике показателей качества образования, оформление и представление информации о состоянии и динамике качества образования;</w:t>
      </w:r>
    </w:p>
    <w:p w:rsidR="00A6283A" w:rsidRPr="00290723" w:rsidRDefault="00A6283A" w:rsidP="00A6283A">
      <w:pPr>
        <w:spacing w:line="240" w:lineRule="atLeast"/>
        <w:ind w:firstLine="567"/>
        <w:jc w:val="both"/>
        <w:rPr>
          <w:sz w:val="24"/>
          <w:szCs w:val="24"/>
        </w:rPr>
      </w:pPr>
      <w:r w:rsidRPr="00290723">
        <w:rPr>
          <w:sz w:val="24"/>
          <w:szCs w:val="24"/>
        </w:rPr>
        <w:t>-  обеспечение всех участников образовательного процесса долгосрочной обратной связью, осведомляющей о соответствии фактических результатов деятельности педагогической системы её конечным целям, позволяющей правильно оценить степень, направление и причины отклонения и обеспечивающую качество обучения не ниже заданного уровня;</w:t>
      </w:r>
    </w:p>
    <w:p w:rsidR="00A6283A" w:rsidRPr="00290723" w:rsidRDefault="00A6283A" w:rsidP="00A6283A">
      <w:pPr>
        <w:spacing w:line="240" w:lineRule="atLeast"/>
        <w:ind w:firstLine="567"/>
        <w:jc w:val="both"/>
        <w:rPr>
          <w:sz w:val="24"/>
          <w:szCs w:val="24"/>
        </w:rPr>
      </w:pPr>
      <w:r w:rsidRPr="00290723">
        <w:rPr>
          <w:sz w:val="24"/>
          <w:szCs w:val="24"/>
        </w:rPr>
        <w:t>- технологическая и техническая поддержка сбора, обработки, хранения информации о состоянии и динамике качества образования, создание информационного банка средствами современных компьютерных технологий;</w:t>
      </w:r>
    </w:p>
    <w:p w:rsidR="00A6283A" w:rsidRPr="00290723" w:rsidRDefault="00A6283A" w:rsidP="00A6283A">
      <w:pPr>
        <w:spacing w:line="240" w:lineRule="atLeast"/>
        <w:ind w:firstLine="567"/>
        <w:jc w:val="both"/>
        <w:rPr>
          <w:sz w:val="24"/>
          <w:szCs w:val="24"/>
        </w:rPr>
      </w:pPr>
      <w:r w:rsidRPr="00290723">
        <w:rPr>
          <w:sz w:val="24"/>
          <w:szCs w:val="24"/>
        </w:rPr>
        <w:t>- проведение сравнительного анализа и анализа факторов, влияющих на динамику качества образования;</w:t>
      </w:r>
    </w:p>
    <w:p w:rsidR="00A6283A" w:rsidRPr="00290723" w:rsidRDefault="00A6283A" w:rsidP="00A6283A">
      <w:pPr>
        <w:spacing w:line="240" w:lineRule="atLeast"/>
        <w:ind w:firstLine="567"/>
        <w:jc w:val="both"/>
        <w:rPr>
          <w:sz w:val="24"/>
          <w:szCs w:val="24"/>
        </w:rPr>
      </w:pPr>
      <w:r w:rsidRPr="00290723">
        <w:rPr>
          <w:sz w:val="24"/>
          <w:szCs w:val="24"/>
        </w:rPr>
        <w:t>- своевременное выявление изменений, происходящих в образовательном процессе, и факторов, вызывающих их;</w:t>
      </w:r>
    </w:p>
    <w:p w:rsidR="00A6283A" w:rsidRPr="00290723" w:rsidRDefault="00A6283A" w:rsidP="00A6283A">
      <w:pPr>
        <w:spacing w:line="240" w:lineRule="atLeast"/>
        <w:ind w:firstLine="567"/>
        <w:jc w:val="both"/>
        <w:rPr>
          <w:sz w:val="24"/>
          <w:szCs w:val="24"/>
        </w:rPr>
      </w:pPr>
      <w:r w:rsidRPr="00290723">
        <w:rPr>
          <w:sz w:val="24"/>
          <w:szCs w:val="24"/>
        </w:rPr>
        <w:t xml:space="preserve">- осуществление прогнозирования развития важнейших процессов на уровне школы, предупреждение негативных тенденций в организации образовательного процесса, удовлетворение информационных запросов администрации и основных структур гимназии по созданию прогнозов, аналитических, справочных материалов. </w:t>
      </w:r>
    </w:p>
    <w:p w:rsidR="00A6283A" w:rsidRPr="00290723" w:rsidRDefault="00A6283A" w:rsidP="00A6283A">
      <w:pPr>
        <w:spacing w:line="240" w:lineRule="atLeast"/>
        <w:jc w:val="both"/>
        <w:rPr>
          <w:b/>
          <w:sz w:val="24"/>
          <w:szCs w:val="24"/>
        </w:rPr>
      </w:pPr>
    </w:p>
    <w:p w:rsidR="00A6283A" w:rsidRPr="00290723" w:rsidRDefault="00A6283A" w:rsidP="00A6283A">
      <w:pPr>
        <w:spacing w:line="240" w:lineRule="atLeast"/>
        <w:jc w:val="both"/>
        <w:rPr>
          <w:sz w:val="24"/>
          <w:szCs w:val="24"/>
        </w:rPr>
      </w:pPr>
      <w:r w:rsidRPr="00290723">
        <w:rPr>
          <w:b/>
          <w:sz w:val="24"/>
          <w:szCs w:val="24"/>
        </w:rPr>
        <w:t>Функциями внутреннего мониторинга</w:t>
      </w:r>
      <w:r w:rsidRPr="00290723">
        <w:rPr>
          <w:sz w:val="24"/>
          <w:szCs w:val="24"/>
        </w:rPr>
        <w:t xml:space="preserve"> качества образования являются:</w:t>
      </w:r>
    </w:p>
    <w:p w:rsidR="00A6283A" w:rsidRPr="00290723" w:rsidRDefault="00A6283A" w:rsidP="00A6283A">
      <w:pPr>
        <w:spacing w:line="240" w:lineRule="atLeast"/>
        <w:ind w:firstLine="567"/>
        <w:jc w:val="both"/>
        <w:rPr>
          <w:sz w:val="24"/>
          <w:szCs w:val="24"/>
        </w:rPr>
      </w:pPr>
      <w:r w:rsidRPr="00290723">
        <w:rPr>
          <w:sz w:val="24"/>
          <w:szCs w:val="24"/>
        </w:rPr>
        <w:t>- сбор данных в школе  в соответствии с городскими показателями и индикаторами мониторинга качества образования;</w:t>
      </w:r>
    </w:p>
    <w:p w:rsidR="00A6283A" w:rsidRPr="00290723" w:rsidRDefault="00A6283A" w:rsidP="00A6283A">
      <w:pPr>
        <w:spacing w:line="240" w:lineRule="atLeast"/>
        <w:ind w:firstLine="567"/>
        <w:jc w:val="both"/>
        <w:rPr>
          <w:sz w:val="24"/>
          <w:szCs w:val="24"/>
        </w:rPr>
      </w:pPr>
      <w:r w:rsidRPr="00290723">
        <w:rPr>
          <w:sz w:val="24"/>
          <w:szCs w:val="24"/>
        </w:rPr>
        <w:t>- получение сравнительных данных, выявление динамики и факторов влияния на динамику качества образования;</w:t>
      </w:r>
    </w:p>
    <w:p w:rsidR="00A6283A" w:rsidRPr="00290723" w:rsidRDefault="00A6283A" w:rsidP="00A6283A">
      <w:pPr>
        <w:spacing w:line="240" w:lineRule="atLeast"/>
        <w:ind w:firstLine="567"/>
        <w:jc w:val="both"/>
        <w:rPr>
          <w:sz w:val="24"/>
          <w:szCs w:val="24"/>
        </w:rPr>
      </w:pPr>
      <w:r w:rsidRPr="00290723">
        <w:rPr>
          <w:sz w:val="24"/>
          <w:szCs w:val="24"/>
        </w:rPr>
        <w:t>- определение и упорядочивание информации о состоянии и динамике качества образования в базе данных школы;</w:t>
      </w:r>
    </w:p>
    <w:p w:rsidR="00A6283A" w:rsidRPr="00290723" w:rsidRDefault="00A6283A" w:rsidP="00A6283A">
      <w:pPr>
        <w:spacing w:line="240" w:lineRule="atLeast"/>
        <w:ind w:firstLine="567"/>
        <w:jc w:val="both"/>
        <w:rPr>
          <w:sz w:val="24"/>
          <w:szCs w:val="24"/>
        </w:rPr>
      </w:pPr>
      <w:r w:rsidRPr="00290723">
        <w:rPr>
          <w:sz w:val="24"/>
          <w:szCs w:val="24"/>
        </w:rPr>
        <w:t>- координация деятельности организационных структур, задействованных в процедурах мониторинга качества образования, и распределение информационных потоков в соответствии с их полномочиями.</w:t>
      </w:r>
    </w:p>
    <w:p w:rsidR="00A6283A" w:rsidRPr="00290723" w:rsidRDefault="00A6283A" w:rsidP="00A6283A">
      <w:pPr>
        <w:spacing w:line="240" w:lineRule="atLeast"/>
        <w:jc w:val="both"/>
        <w:rPr>
          <w:b/>
          <w:sz w:val="24"/>
          <w:szCs w:val="24"/>
        </w:rPr>
      </w:pPr>
    </w:p>
    <w:p w:rsidR="00C772A7" w:rsidRDefault="00C772A7" w:rsidP="00A6283A">
      <w:pPr>
        <w:spacing w:line="240" w:lineRule="atLeast"/>
        <w:jc w:val="both"/>
        <w:rPr>
          <w:b/>
          <w:sz w:val="24"/>
          <w:szCs w:val="24"/>
        </w:rPr>
      </w:pPr>
    </w:p>
    <w:p w:rsidR="00C772A7" w:rsidRDefault="00C772A7" w:rsidP="00A6283A">
      <w:pPr>
        <w:spacing w:line="240" w:lineRule="atLeast"/>
        <w:jc w:val="both"/>
        <w:rPr>
          <w:b/>
          <w:sz w:val="24"/>
          <w:szCs w:val="24"/>
        </w:rPr>
      </w:pPr>
    </w:p>
    <w:p w:rsidR="00C772A7" w:rsidRDefault="00C772A7" w:rsidP="00A6283A">
      <w:pPr>
        <w:spacing w:line="240" w:lineRule="atLeast"/>
        <w:jc w:val="both"/>
        <w:rPr>
          <w:b/>
          <w:sz w:val="24"/>
          <w:szCs w:val="24"/>
        </w:rPr>
      </w:pPr>
    </w:p>
    <w:p w:rsidR="00C772A7" w:rsidRDefault="00C772A7" w:rsidP="00A6283A">
      <w:pPr>
        <w:spacing w:line="240" w:lineRule="atLeast"/>
        <w:jc w:val="both"/>
        <w:rPr>
          <w:b/>
          <w:sz w:val="24"/>
          <w:szCs w:val="24"/>
        </w:rPr>
      </w:pPr>
    </w:p>
    <w:p w:rsidR="00C772A7" w:rsidRDefault="00C772A7" w:rsidP="00A6283A">
      <w:pPr>
        <w:spacing w:line="240" w:lineRule="atLeast"/>
        <w:jc w:val="both"/>
        <w:rPr>
          <w:b/>
          <w:sz w:val="24"/>
          <w:szCs w:val="24"/>
        </w:rPr>
      </w:pPr>
    </w:p>
    <w:p w:rsidR="00A6283A" w:rsidRPr="00290723" w:rsidRDefault="00A6283A" w:rsidP="00A6283A">
      <w:pPr>
        <w:spacing w:line="240" w:lineRule="atLeast"/>
        <w:jc w:val="both"/>
        <w:rPr>
          <w:sz w:val="24"/>
          <w:szCs w:val="24"/>
        </w:rPr>
      </w:pPr>
      <w:r w:rsidRPr="00290723">
        <w:rPr>
          <w:b/>
          <w:sz w:val="24"/>
          <w:szCs w:val="24"/>
        </w:rPr>
        <w:lastRenderedPageBreak/>
        <w:t>Основными принципами внутреннего мониторинга качества образования</w:t>
      </w:r>
      <w:r w:rsidRPr="00290723">
        <w:rPr>
          <w:sz w:val="24"/>
          <w:szCs w:val="24"/>
        </w:rPr>
        <w:t xml:space="preserve"> являются: </w:t>
      </w:r>
    </w:p>
    <w:p w:rsidR="00A6283A" w:rsidRPr="00290723" w:rsidRDefault="00A6283A" w:rsidP="00A6283A">
      <w:pPr>
        <w:spacing w:line="240" w:lineRule="atLeast"/>
        <w:jc w:val="both"/>
        <w:rPr>
          <w:sz w:val="24"/>
          <w:szCs w:val="24"/>
        </w:rPr>
      </w:pPr>
      <w:r w:rsidRPr="00290723">
        <w:rPr>
          <w:sz w:val="24"/>
          <w:szCs w:val="24"/>
        </w:rPr>
        <w:tab/>
        <w:t>- приоритет управления – это нацеленность результатов мониторинговых исследований качества образования на принятие управленческого решения.</w:t>
      </w:r>
    </w:p>
    <w:p w:rsidR="00A6283A" w:rsidRPr="00290723" w:rsidRDefault="00A6283A" w:rsidP="00A6283A">
      <w:pPr>
        <w:spacing w:line="240" w:lineRule="atLeast"/>
        <w:jc w:val="both"/>
        <w:rPr>
          <w:sz w:val="24"/>
          <w:szCs w:val="24"/>
        </w:rPr>
      </w:pPr>
      <w:r w:rsidRPr="00290723">
        <w:rPr>
          <w:sz w:val="24"/>
          <w:szCs w:val="24"/>
        </w:rPr>
        <w:tab/>
        <w:t xml:space="preserve">- целостность – это единый последовательный процесс мониторинга качества образования, экспертизы соответствия городским нормативам показателей качества школы, принятия управленческого решения. </w:t>
      </w:r>
    </w:p>
    <w:p w:rsidR="00A6283A" w:rsidRPr="00290723" w:rsidRDefault="00A6283A" w:rsidP="00A6283A">
      <w:pPr>
        <w:spacing w:line="240" w:lineRule="atLeast"/>
        <w:jc w:val="both"/>
        <w:rPr>
          <w:sz w:val="24"/>
          <w:szCs w:val="24"/>
        </w:rPr>
      </w:pPr>
      <w:r w:rsidRPr="00290723">
        <w:rPr>
          <w:sz w:val="24"/>
          <w:szCs w:val="24"/>
        </w:rPr>
        <w:tab/>
        <w:t>- оперативность – это сбор, обработка и представление информации о состоянии и динамике качества образования для оперативного принятия управленческого решения.</w:t>
      </w:r>
    </w:p>
    <w:p w:rsidR="00A6283A" w:rsidRPr="00290723" w:rsidRDefault="00A6283A" w:rsidP="00A6283A">
      <w:pPr>
        <w:spacing w:line="240" w:lineRule="atLeast"/>
        <w:jc w:val="both"/>
        <w:rPr>
          <w:sz w:val="24"/>
          <w:szCs w:val="24"/>
        </w:rPr>
      </w:pPr>
      <w:r w:rsidRPr="00290723">
        <w:rPr>
          <w:sz w:val="24"/>
          <w:szCs w:val="24"/>
        </w:rPr>
        <w:tab/>
        <w:t>- информационная открытость – доступность информации о состоянии и динамике качества образования для органов местного самоуправления, осуществляющих управление, экспертов в области образования.</w:t>
      </w:r>
    </w:p>
    <w:p w:rsidR="00A6283A" w:rsidRPr="00290723" w:rsidRDefault="00A6283A" w:rsidP="00A6283A">
      <w:pPr>
        <w:shd w:val="clear" w:color="auto" w:fill="FFFFFF"/>
        <w:spacing w:line="240" w:lineRule="atLeast"/>
        <w:ind w:right="-114"/>
        <w:jc w:val="both"/>
        <w:rPr>
          <w:b/>
          <w:color w:val="000000"/>
          <w:spacing w:val="-7"/>
          <w:sz w:val="24"/>
          <w:szCs w:val="24"/>
        </w:rPr>
      </w:pPr>
    </w:p>
    <w:p w:rsidR="00A6283A" w:rsidRPr="00290723" w:rsidRDefault="00A6283A" w:rsidP="00A6283A">
      <w:pPr>
        <w:shd w:val="clear" w:color="auto" w:fill="FFFFFF"/>
        <w:spacing w:line="240" w:lineRule="atLeast"/>
        <w:ind w:right="-114"/>
        <w:jc w:val="both"/>
        <w:rPr>
          <w:color w:val="000000"/>
          <w:spacing w:val="-7"/>
          <w:sz w:val="24"/>
          <w:szCs w:val="24"/>
        </w:rPr>
      </w:pPr>
      <w:r w:rsidRPr="00290723">
        <w:rPr>
          <w:b/>
          <w:sz w:val="24"/>
          <w:szCs w:val="24"/>
        </w:rPr>
        <w:t>Направления мониторинга</w:t>
      </w:r>
      <w:r w:rsidRPr="00290723">
        <w:rPr>
          <w:sz w:val="24"/>
          <w:szCs w:val="24"/>
        </w:rPr>
        <w:t xml:space="preserve"> определяются, исходя из оцениваемого аспекта качества образования по результатам работы школы за предыдущий учебный год, в соответствии с проблемами и задачами на текущий год. </w:t>
      </w:r>
    </w:p>
    <w:p w:rsidR="00A6283A" w:rsidRPr="00290723" w:rsidRDefault="00A6283A" w:rsidP="00A6283A">
      <w:pPr>
        <w:spacing w:line="240" w:lineRule="atLeast"/>
        <w:jc w:val="both"/>
        <w:rPr>
          <w:b/>
          <w:bCs/>
          <w:sz w:val="24"/>
          <w:szCs w:val="24"/>
        </w:rPr>
      </w:pPr>
    </w:p>
    <w:p w:rsidR="00A6283A" w:rsidRPr="00290723" w:rsidRDefault="00A6283A" w:rsidP="00A6283A">
      <w:pPr>
        <w:spacing w:line="240" w:lineRule="atLeast"/>
        <w:jc w:val="both"/>
        <w:rPr>
          <w:b/>
          <w:bCs/>
          <w:sz w:val="24"/>
          <w:szCs w:val="24"/>
        </w:rPr>
      </w:pPr>
      <w:r w:rsidRPr="00290723">
        <w:rPr>
          <w:b/>
          <w:bCs/>
          <w:sz w:val="24"/>
          <w:szCs w:val="24"/>
        </w:rPr>
        <w:t>Организация и технология мониторинга</w:t>
      </w:r>
    </w:p>
    <w:p w:rsidR="00A6283A" w:rsidRPr="00290723" w:rsidRDefault="00A6283A" w:rsidP="00A6283A">
      <w:pPr>
        <w:spacing w:line="240" w:lineRule="atLeast"/>
        <w:jc w:val="both"/>
        <w:rPr>
          <w:sz w:val="24"/>
          <w:szCs w:val="24"/>
        </w:rPr>
      </w:pPr>
      <w:r w:rsidRPr="00290723">
        <w:rPr>
          <w:sz w:val="24"/>
          <w:szCs w:val="24"/>
        </w:rPr>
        <w:t>- Организационной основой осуществления процедуры мониторинга является план мероприятий мониторинговых исследований, где определяются форма, направления, критерии мониторинга, ответственные исполнители и порядок проведения мониторинга, которые включаются в годовой план работы школы и являются обязательными для исполнения работниками школы.</w:t>
      </w:r>
    </w:p>
    <w:p w:rsidR="00A6283A" w:rsidRPr="00290723" w:rsidRDefault="00A6283A" w:rsidP="00A6283A">
      <w:pPr>
        <w:spacing w:line="240" w:lineRule="atLeast"/>
        <w:jc w:val="both"/>
        <w:rPr>
          <w:sz w:val="24"/>
          <w:szCs w:val="24"/>
        </w:rPr>
      </w:pPr>
      <w:r w:rsidRPr="00290723">
        <w:rPr>
          <w:sz w:val="24"/>
          <w:szCs w:val="24"/>
        </w:rPr>
        <w:t>- Проведение мониторинга требует координации действий администрации школы. Администрация школы оказывает содействие в организации мониторинга, проводимого на окружном и городском уровне.</w:t>
      </w:r>
    </w:p>
    <w:p w:rsidR="00A6283A" w:rsidRPr="00290723" w:rsidRDefault="00A6283A" w:rsidP="00A6283A">
      <w:pPr>
        <w:spacing w:line="240" w:lineRule="atLeast"/>
        <w:jc w:val="both"/>
        <w:rPr>
          <w:sz w:val="24"/>
          <w:szCs w:val="24"/>
        </w:rPr>
      </w:pPr>
      <w:r w:rsidRPr="00290723">
        <w:rPr>
          <w:sz w:val="24"/>
          <w:szCs w:val="24"/>
        </w:rPr>
        <w:t>-Для проведения мониторинга назначаются ответственные, состав которых утверждается приказом директора школы. В состав лиц, осуществляющих мониторинг, включа</w:t>
      </w:r>
      <w:r>
        <w:rPr>
          <w:sz w:val="24"/>
          <w:szCs w:val="24"/>
        </w:rPr>
        <w:t>ются заместители директора по У</w:t>
      </w:r>
      <w:r w:rsidRPr="00290723">
        <w:rPr>
          <w:sz w:val="24"/>
          <w:szCs w:val="24"/>
        </w:rPr>
        <w:t>Р, ВР, учителя-предметники, классные руководители, руководители творческих групп.</w:t>
      </w:r>
    </w:p>
    <w:p w:rsidR="00A6283A" w:rsidRPr="00290723" w:rsidRDefault="00A6283A" w:rsidP="00A6283A">
      <w:pPr>
        <w:spacing w:line="240" w:lineRule="atLeast"/>
        <w:jc w:val="both"/>
        <w:rPr>
          <w:sz w:val="24"/>
          <w:szCs w:val="24"/>
        </w:rPr>
      </w:pPr>
      <w:r w:rsidRPr="00290723">
        <w:rPr>
          <w:sz w:val="24"/>
          <w:szCs w:val="24"/>
        </w:rPr>
        <w:t xml:space="preserve">-Проведение мониторинга предполагает широкое использование современных информационных технологий на всех этапах сбора, обработки, хранения и использования информации. </w:t>
      </w:r>
    </w:p>
    <w:p w:rsidR="00A6283A" w:rsidRPr="00290723" w:rsidRDefault="00A6283A" w:rsidP="00A6283A">
      <w:pPr>
        <w:spacing w:line="240" w:lineRule="atLeast"/>
        <w:jc w:val="both"/>
        <w:rPr>
          <w:sz w:val="24"/>
          <w:szCs w:val="24"/>
        </w:rPr>
      </w:pPr>
      <w:r w:rsidRPr="00290723">
        <w:rPr>
          <w:sz w:val="24"/>
          <w:szCs w:val="24"/>
        </w:rPr>
        <w:t>-Реализация мониторинга предполагает последовательность следующих действий:</w:t>
      </w:r>
    </w:p>
    <w:p w:rsidR="00A6283A" w:rsidRPr="00290723" w:rsidRDefault="00A6283A" w:rsidP="00A6283A">
      <w:pPr>
        <w:numPr>
          <w:ilvl w:val="0"/>
          <w:numId w:val="6"/>
        </w:numPr>
        <w:tabs>
          <w:tab w:val="left" w:pos="426"/>
        </w:tabs>
        <w:spacing w:line="240" w:lineRule="atLeast"/>
        <w:ind w:left="426"/>
        <w:jc w:val="both"/>
        <w:rPr>
          <w:sz w:val="24"/>
          <w:szCs w:val="24"/>
        </w:rPr>
      </w:pPr>
      <w:r w:rsidRPr="00290723">
        <w:rPr>
          <w:sz w:val="24"/>
          <w:szCs w:val="24"/>
        </w:rPr>
        <w:t xml:space="preserve">определение и обоснование объекта мониторинга; </w:t>
      </w:r>
    </w:p>
    <w:p w:rsidR="00A6283A" w:rsidRPr="00290723" w:rsidRDefault="00A6283A" w:rsidP="00A6283A">
      <w:pPr>
        <w:numPr>
          <w:ilvl w:val="0"/>
          <w:numId w:val="6"/>
        </w:numPr>
        <w:tabs>
          <w:tab w:val="left" w:pos="426"/>
        </w:tabs>
        <w:spacing w:line="240" w:lineRule="atLeast"/>
        <w:ind w:left="426"/>
        <w:jc w:val="both"/>
        <w:rPr>
          <w:sz w:val="24"/>
          <w:szCs w:val="24"/>
        </w:rPr>
      </w:pPr>
      <w:r w:rsidRPr="00290723">
        <w:rPr>
          <w:sz w:val="24"/>
          <w:szCs w:val="24"/>
        </w:rPr>
        <w:t>сбор данных, используемых для мониторинга;</w:t>
      </w:r>
    </w:p>
    <w:p w:rsidR="00A6283A" w:rsidRPr="00290723" w:rsidRDefault="00A6283A" w:rsidP="00A6283A">
      <w:pPr>
        <w:numPr>
          <w:ilvl w:val="0"/>
          <w:numId w:val="6"/>
        </w:numPr>
        <w:tabs>
          <w:tab w:val="left" w:pos="426"/>
        </w:tabs>
        <w:spacing w:line="240" w:lineRule="atLeast"/>
        <w:ind w:left="426"/>
        <w:jc w:val="both"/>
        <w:rPr>
          <w:sz w:val="24"/>
          <w:szCs w:val="24"/>
        </w:rPr>
      </w:pPr>
      <w:r w:rsidRPr="00290723">
        <w:rPr>
          <w:sz w:val="24"/>
          <w:szCs w:val="24"/>
        </w:rPr>
        <w:t>структурирование баз данных, обеспечивающих хранение и оперативное использование информации;</w:t>
      </w:r>
    </w:p>
    <w:p w:rsidR="00A6283A" w:rsidRPr="00290723" w:rsidRDefault="00A6283A" w:rsidP="00A6283A">
      <w:pPr>
        <w:numPr>
          <w:ilvl w:val="0"/>
          <w:numId w:val="6"/>
        </w:numPr>
        <w:tabs>
          <w:tab w:val="left" w:pos="426"/>
        </w:tabs>
        <w:spacing w:line="240" w:lineRule="atLeast"/>
        <w:ind w:left="426"/>
        <w:jc w:val="both"/>
        <w:rPr>
          <w:sz w:val="24"/>
          <w:szCs w:val="24"/>
        </w:rPr>
      </w:pPr>
      <w:r w:rsidRPr="00290723">
        <w:rPr>
          <w:sz w:val="24"/>
          <w:szCs w:val="24"/>
        </w:rPr>
        <w:t>обработка полученных данных в ходе мониторинга;</w:t>
      </w:r>
    </w:p>
    <w:p w:rsidR="00A6283A" w:rsidRPr="00290723" w:rsidRDefault="00A6283A" w:rsidP="00A6283A">
      <w:pPr>
        <w:numPr>
          <w:ilvl w:val="0"/>
          <w:numId w:val="6"/>
        </w:numPr>
        <w:tabs>
          <w:tab w:val="left" w:pos="426"/>
        </w:tabs>
        <w:spacing w:line="240" w:lineRule="atLeast"/>
        <w:ind w:left="426"/>
        <w:jc w:val="both"/>
        <w:rPr>
          <w:sz w:val="24"/>
          <w:szCs w:val="24"/>
        </w:rPr>
      </w:pPr>
      <w:r w:rsidRPr="00290723">
        <w:rPr>
          <w:sz w:val="24"/>
          <w:szCs w:val="24"/>
        </w:rPr>
        <w:t>анализ и интерпретация полученных данных в ходе мониторинга;</w:t>
      </w:r>
    </w:p>
    <w:p w:rsidR="00A6283A" w:rsidRPr="00290723" w:rsidRDefault="00A6283A" w:rsidP="00A6283A">
      <w:pPr>
        <w:numPr>
          <w:ilvl w:val="0"/>
          <w:numId w:val="6"/>
        </w:numPr>
        <w:tabs>
          <w:tab w:val="left" w:pos="426"/>
        </w:tabs>
        <w:spacing w:line="240" w:lineRule="atLeast"/>
        <w:ind w:left="426"/>
        <w:jc w:val="both"/>
        <w:rPr>
          <w:sz w:val="24"/>
          <w:szCs w:val="24"/>
        </w:rPr>
      </w:pPr>
      <w:r w:rsidRPr="00290723">
        <w:rPr>
          <w:sz w:val="24"/>
          <w:szCs w:val="24"/>
        </w:rPr>
        <w:t>подготовка документов по итогам анализа полученных данных;</w:t>
      </w:r>
    </w:p>
    <w:p w:rsidR="00A6283A" w:rsidRPr="00290723" w:rsidRDefault="00A6283A" w:rsidP="00A6283A">
      <w:pPr>
        <w:numPr>
          <w:ilvl w:val="0"/>
          <w:numId w:val="6"/>
        </w:numPr>
        <w:tabs>
          <w:tab w:val="left" w:pos="426"/>
        </w:tabs>
        <w:spacing w:line="240" w:lineRule="atLeast"/>
        <w:ind w:left="426"/>
        <w:jc w:val="both"/>
        <w:rPr>
          <w:sz w:val="24"/>
          <w:szCs w:val="24"/>
        </w:rPr>
      </w:pPr>
      <w:r w:rsidRPr="00290723">
        <w:rPr>
          <w:sz w:val="24"/>
          <w:szCs w:val="24"/>
        </w:rPr>
        <w:t>распространение результатов мониторинга среди пользователей мониторинга.</w:t>
      </w:r>
    </w:p>
    <w:p w:rsidR="00A6283A" w:rsidRPr="00290723" w:rsidRDefault="00A6283A" w:rsidP="00A6283A">
      <w:pPr>
        <w:spacing w:line="240" w:lineRule="atLeast"/>
        <w:jc w:val="both"/>
        <w:rPr>
          <w:sz w:val="24"/>
          <w:szCs w:val="24"/>
        </w:rPr>
      </w:pPr>
      <w:r w:rsidRPr="00290723">
        <w:rPr>
          <w:sz w:val="24"/>
          <w:szCs w:val="24"/>
        </w:rPr>
        <w:t>- Общеметодологическими требованиями к инструментарию мониторинга являются валидность, надежность, удобство использования, доступность для различных уровней управления, стандартизированность и апробированность.</w:t>
      </w:r>
    </w:p>
    <w:p w:rsidR="00A6283A" w:rsidRPr="00290723" w:rsidRDefault="00A6283A" w:rsidP="00A6283A">
      <w:pPr>
        <w:spacing w:line="240" w:lineRule="atLeast"/>
        <w:jc w:val="both"/>
        <w:rPr>
          <w:sz w:val="24"/>
          <w:szCs w:val="24"/>
        </w:rPr>
      </w:pPr>
      <w:r w:rsidRPr="00290723">
        <w:rPr>
          <w:sz w:val="24"/>
          <w:szCs w:val="24"/>
        </w:rPr>
        <w:t>- Процедура измерения, используемая в рамках мониторинга, направлена на установление качественных и количественных характеристик объекта. Объектами мониторинга могут быть:</w:t>
      </w:r>
    </w:p>
    <w:p w:rsidR="00A6283A" w:rsidRPr="00290723" w:rsidRDefault="00A6283A" w:rsidP="00A6283A">
      <w:pPr>
        <w:pStyle w:val="a3"/>
        <w:autoSpaceDE w:val="0"/>
        <w:autoSpaceDN w:val="0"/>
        <w:adjustRightInd w:val="0"/>
        <w:spacing w:after="0" w:line="240" w:lineRule="atLeast"/>
        <w:ind w:left="0" w:firstLine="567"/>
        <w:jc w:val="both"/>
        <w:rPr>
          <w:rFonts w:ascii="Times New Roman" w:hAnsi="Times New Roman"/>
          <w:sz w:val="24"/>
          <w:szCs w:val="24"/>
        </w:rPr>
      </w:pPr>
      <w:r w:rsidRPr="00290723">
        <w:rPr>
          <w:rFonts w:ascii="Times New Roman" w:hAnsi="Times New Roman"/>
          <w:sz w:val="24"/>
          <w:szCs w:val="24"/>
        </w:rPr>
        <w:t xml:space="preserve">- </w:t>
      </w:r>
      <w:r w:rsidRPr="00290723">
        <w:rPr>
          <w:rFonts w:ascii="Times New Roman" w:hAnsi="Times New Roman"/>
          <w:i/>
          <w:sz w:val="24"/>
          <w:szCs w:val="24"/>
        </w:rPr>
        <w:t>любые структурные элементы образовательных систем различных уровней</w:t>
      </w:r>
      <w:r w:rsidRPr="00290723">
        <w:rPr>
          <w:rFonts w:ascii="Times New Roman" w:hAnsi="Times New Roman"/>
          <w:sz w:val="24"/>
          <w:szCs w:val="24"/>
        </w:rPr>
        <w:t xml:space="preserve"> (ученик; воспитанник; педагог; класс, классы, группы; параллель; ступень; педагогический коллектив; образовательное учреждение; управленческий аппарат);</w:t>
      </w:r>
    </w:p>
    <w:p w:rsidR="00A6283A" w:rsidRPr="00290723" w:rsidRDefault="00A6283A" w:rsidP="00A6283A">
      <w:pPr>
        <w:pStyle w:val="a3"/>
        <w:autoSpaceDE w:val="0"/>
        <w:autoSpaceDN w:val="0"/>
        <w:adjustRightInd w:val="0"/>
        <w:spacing w:after="0" w:line="240" w:lineRule="atLeast"/>
        <w:ind w:left="0" w:firstLine="567"/>
        <w:jc w:val="both"/>
        <w:rPr>
          <w:rFonts w:ascii="Times New Roman" w:hAnsi="Times New Roman"/>
          <w:i/>
          <w:sz w:val="24"/>
          <w:szCs w:val="24"/>
        </w:rPr>
      </w:pPr>
      <w:r w:rsidRPr="00290723">
        <w:rPr>
          <w:rFonts w:ascii="Times New Roman" w:hAnsi="Times New Roman"/>
          <w:sz w:val="24"/>
          <w:szCs w:val="24"/>
        </w:rPr>
        <w:t xml:space="preserve">- </w:t>
      </w:r>
      <w:r w:rsidRPr="00290723">
        <w:rPr>
          <w:rFonts w:ascii="Times New Roman" w:hAnsi="Times New Roman"/>
          <w:i/>
          <w:sz w:val="24"/>
          <w:szCs w:val="24"/>
        </w:rPr>
        <w:t>компоненты образовательного процесса:</w:t>
      </w:r>
    </w:p>
    <w:p w:rsidR="00A6283A" w:rsidRPr="00290723" w:rsidRDefault="00A6283A" w:rsidP="00A6283A">
      <w:pPr>
        <w:pStyle w:val="a3"/>
        <w:numPr>
          <w:ilvl w:val="0"/>
          <w:numId w:val="7"/>
        </w:numPr>
        <w:tabs>
          <w:tab w:val="left" w:pos="567"/>
          <w:tab w:val="left" w:pos="1134"/>
        </w:tabs>
        <w:autoSpaceDE w:val="0"/>
        <w:autoSpaceDN w:val="0"/>
        <w:adjustRightInd w:val="0"/>
        <w:spacing w:after="0" w:line="240" w:lineRule="atLeast"/>
        <w:ind w:left="142" w:firstLine="142"/>
        <w:jc w:val="both"/>
        <w:rPr>
          <w:rFonts w:ascii="Times New Roman" w:hAnsi="Times New Roman"/>
          <w:sz w:val="24"/>
          <w:szCs w:val="24"/>
        </w:rPr>
      </w:pPr>
      <w:r w:rsidRPr="00290723">
        <w:rPr>
          <w:rFonts w:ascii="Times New Roman" w:hAnsi="Times New Roman"/>
          <w:sz w:val="24"/>
          <w:szCs w:val="24"/>
        </w:rPr>
        <w:t>условия (материальные, санитарно-гигиенические, нормативно-правовые, кадровые, финансовые, учебно-методические и др.);</w:t>
      </w:r>
    </w:p>
    <w:p w:rsidR="00A6283A" w:rsidRPr="00290723" w:rsidRDefault="00A6283A" w:rsidP="00A6283A">
      <w:pPr>
        <w:pStyle w:val="a3"/>
        <w:numPr>
          <w:ilvl w:val="0"/>
          <w:numId w:val="7"/>
        </w:numPr>
        <w:tabs>
          <w:tab w:val="left" w:pos="567"/>
          <w:tab w:val="left" w:pos="1134"/>
        </w:tabs>
        <w:autoSpaceDE w:val="0"/>
        <w:autoSpaceDN w:val="0"/>
        <w:adjustRightInd w:val="0"/>
        <w:spacing w:after="0" w:line="240" w:lineRule="atLeast"/>
        <w:ind w:left="142" w:firstLine="142"/>
        <w:jc w:val="both"/>
        <w:rPr>
          <w:rFonts w:ascii="Times New Roman" w:hAnsi="Times New Roman"/>
          <w:sz w:val="24"/>
          <w:szCs w:val="24"/>
        </w:rPr>
      </w:pPr>
      <w:r w:rsidRPr="00290723">
        <w:rPr>
          <w:rFonts w:ascii="Times New Roman" w:hAnsi="Times New Roman"/>
          <w:sz w:val="24"/>
          <w:szCs w:val="24"/>
        </w:rPr>
        <w:t>организация (контингент и его дифференциация, режим работы, расписание и др.);</w:t>
      </w:r>
    </w:p>
    <w:p w:rsidR="00A6283A" w:rsidRPr="00290723" w:rsidRDefault="00A6283A" w:rsidP="00A6283A">
      <w:pPr>
        <w:pStyle w:val="a3"/>
        <w:numPr>
          <w:ilvl w:val="0"/>
          <w:numId w:val="7"/>
        </w:numPr>
        <w:tabs>
          <w:tab w:val="left" w:pos="567"/>
          <w:tab w:val="left" w:pos="1134"/>
        </w:tabs>
        <w:autoSpaceDE w:val="0"/>
        <w:autoSpaceDN w:val="0"/>
        <w:adjustRightInd w:val="0"/>
        <w:spacing w:after="0" w:line="240" w:lineRule="atLeast"/>
        <w:ind w:left="142" w:firstLine="142"/>
        <w:jc w:val="both"/>
        <w:rPr>
          <w:rFonts w:ascii="Times New Roman" w:hAnsi="Times New Roman"/>
          <w:sz w:val="24"/>
          <w:szCs w:val="24"/>
        </w:rPr>
      </w:pPr>
      <w:r w:rsidRPr="00290723">
        <w:rPr>
          <w:rFonts w:ascii="Times New Roman" w:hAnsi="Times New Roman"/>
          <w:sz w:val="24"/>
          <w:szCs w:val="24"/>
        </w:rPr>
        <w:t>содержание (цели, образовательные и учебные программы, планы, учебники, средства обучения, воспитательная система, диагностические методики и др.);</w:t>
      </w:r>
    </w:p>
    <w:p w:rsidR="00A6283A" w:rsidRPr="00290723" w:rsidRDefault="00A6283A" w:rsidP="00A6283A">
      <w:pPr>
        <w:pStyle w:val="a3"/>
        <w:numPr>
          <w:ilvl w:val="0"/>
          <w:numId w:val="7"/>
        </w:numPr>
        <w:tabs>
          <w:tab w:val="left" w:pos="567"/>
          <w:tab w:val="left" w:pos="1134"/>
        </w:tabs>
        <w:autoSpaceDE w:val="0"/>
        <w:autoSpaceDN w:val="0"/>
        <w:adjustRightInd w:val="0"/>
        <w:spacing w:after="0" w:line="240" w:lineRule="atLeast"/>
        <w:ind w:left="142" w:firstLine="142"/>
        <w:jc w:val="both"/>
        <w:rPr>
          <w:rFonts w:ascii="Times New Roman" w:hAnsi="Times New Roman"/>
          <w:sz w:val="24"/>
          <w:szCs w:val="24"/>
        </w:rPr>
      </w:pPr>
      <w:r w:rsidRPr="00290723">
        <w:rPr>
          <w:rFonts w:ascii="Times New Roman" w:hAnsi="Times New Roman"/>
          <w:sz w:val="24"/>
          <w:szCs w:val="24"/>
        </w:rPr>
        <w:lastRenderedPageBreak/>
        <w:t>результаты (текущие и итоговые, творческая деятельность, состояние здоровья, готовность к продолжению образования и др.);</w:t>
      </w:r>
    </w:p>
    <w:p w:rsidR="00A6283A" w:rsidRPr="00290723" w:rsidRDefault="00A6283A" w:rsidP="00A6283A">
      <w:pPr>
        <w:pStyle w:val="a3"/>
        <w:tabs>
          <w:tab w:val="left" w:pos="1134"/>
          <w:tab w:val="left" w:pos="1276"/>
        </w:tabs>
        <w:autoSpaceDE w:val="0"/>
        <w:autoSpaceDN w:val="0"/>
        <w:adjustRightInd w:val="0"/>
        <w:spacing w:after="0" w:line="240" w:lineRule="atLeast"/>
        <w:ind w:left="0" w:firstLine="567"/>
        <w:jc w:val="both"/>
        <w:rPr>
          <w:rFonts w:ascii="Times New Roman" w:hAnsi="Times New Roman"/>
          <w:sz w:val="24"/>
          <w:szCs w:val="24"/>
        </w:rPr>
      </w:pPr>
      <w:r w:rsidRPr="00290723">
        <w:rPr>
          <w:rFonts w:ascii="Times New Roman" w:hAnsi="Times New Roman"/>
          <w:sz w:val="24"/>
          <w:szCs w:val="24"/>
        </w:rPr>
        <w:t xml:space="preserve">- </w:t>
      </w:r>
      <w:r w:rsidRPr="00290723">
        <w:rPr>
          <w:rFonts w:ascii="Times New Roman" w:hAnsi="Times New Roman"/>
          <w:i/>
          <w:sz w:val="24"/>
          <w:szCs w:val="24"/>
        </w:rPr>
        <w:t>характеристики коммуникативных процессов</w:t>
      </w:r>
      <w:r w:rsidRPr="00290723">
        <w:rPr>
          <w:rFonts w:ascii="Times New Roman" w:hAnsi="Times New Roman"/>
          <w:sz w:val="24"/>
          <w:szCs w:val="24"/>
        </w:rPr>
        <w:t xml:space="preserve"> (учитель - ученик, ученик - ученик, учитель - администрация и т.п.);</w:t>
      </w:r>
    </w:p>
    <w:p w:rsidR="00A6283A" w:rsidRPr="00290723" w:rsidRDefault="00A6283A" w:rsidP="00A6283A">
      <w:pPr>
        <w:pStyle w:val="a3"/>
        <w:autoSpaceDE w:val="0"/>
        <w:autoSpaceDN w:val="0"/>
        <w:adjustRightInd w:val="0"/>
        <w:spacing w:after="0" w:line="240" w:lineRule="atLeast"/>
        <w:ind w:left="0" w:firstLine="567"/>
        <w:jc w:val="both"/>
        <w:rPr>
          <w:rFonts w:ascii="Times New Roman" w:hAnsi="Times New Roman"/>
          <w:sz w:val="24"/>
          <w:szCs w:val="24"/>
        </w:rPr>
      </w:pPr>
      <w:r w:rsidRPr="00290723">
        <w:rPr>
          <w:rFonts w:ascii="Times New Roman" w:hAnsi="Times New Roman"/>
          <w:sz w:val="24"/>
          <w:szCs w:val="24"/>
        </w:rPr>
        <w:t xml:space="preserve">-  </w:t>
      </w:r>
      <w:r w:rsidRPr="00290723">
        <w:rPr>
          <w:rFonts w:ascii="Times New Roman" w:hAnsi="Times New Roman"/>
          <w:i/>
          <w:sz w:val="24"/>
          <w:szCs w:val="24"/>
        </w:rPr>
        <w:t>процессы функционирования и развития образовательного процесса</w:t>
      </w:r>
      <w:r w:rsidRPr="00290723">
        <w:rPr>
          <w:rFonts w:ascii="Times New Roman" w:hAnsi="Times New Roman"/>
          <w:sz w:val="24"/>
          <w:szCs w:val="24"/>
        </w:rPr>
        <w:t>.</w:t>
      </w:r>
    </w:p>
    <w:p w:rsidR="00A6283A" w:rsidRPr="00290723" w:rsidRDefault="00A6283A" w:rsidP="00A6283A">
      <w:pPr>
        <w:pStyle w:val="a3"/>
        <w:autoSpaceDE w:val="0"/>
        <w:autoSpaceDN w:val="0"/>
        <w:adjustRightInd w:val="0"/>
        <w:spacing w:after="0" w:line="240" w:lineRule="atLeast"/>
        <w:ind w:left="0"/>
        <w:jc w:val="both"/>
        <w:rPr>
          <w:rFonts w:ascii="Times New Roman" w:hAnsi="Times New Roman"/>
          <w:sz w:val="24"/>
          <w:szCs w:val="24"/>
        </w:rPr>
      </w:pPr>
      <w:r w:rsidRPr="00290723">
        <w:rPr>
          <w:rFonts w:ascii="Times New Roman" w:hAnsi="Times New Roman"/>
          <w:sz w:val="24"/>
          <w:szCs w:val="24"/>
        </w:rPr>
        <w:t xml:space="preserve">- В отношении характеристик, которые вообще или практически не поддаются измерению, система количественных оценок дополняется качественными оценками. </w:t>
      </w:r>
    </w:p>
    <w:p w:rsidR="00A6283A" w:rsidRPr="00290723" w:rsidRDefault="00A6283A" w:rsidP="00A6283A">
      <w:pPr>
        <w:pStyle w:val="a3"/>
        <w:autoSpaceDE w:val="0"/>
        <w:autoSpaceDN w:val="0"/>
        <w:adjustRightInd w:val="0"/>
        <w:spacing w:after="0" w:line="240" w:lineRule="atLeast"/>
        <w:ind w:left="0"/>
        <w:jc w:val="both"/>
        <w:rPr>
          <w:rFonts w:ascii="Times New Roman" w:hAnsi="Times New Roman"/>
          <w:sz w:val="24"/>
          <w:szCs w:val="24"/>
        </w:rPr>
      </w:pPr>
      <w:r w:rsidRPr="00290723">
        <w:rPr>
          <w:rFonts w:ascii="Times New Roman" w:hAnsi="Times New Roman"/>
          <w:sz w:val="24"/>
          <w:szCs w:val="24"/>
        </w:rPr>
        <w:t xml:space="preserve">- Основными инструментами, позволяющими дать качественную оценку системе образования, являются анализ изменений характеристик во времени (динамический анализ) и сравнение одних характеристик с аналогичными в рамках образовательной системы (сопоставительный анализ). </w:t>
      </w:r>
    </w:p>
    <w:p w:rsidR="00A6283A" w:rsidRPr="00290723" w:rsidRDefault="00A6283A" w:rsidP="00A6283A">
      <w:pPr>
        <w:pStyle w:val="a3"/>
        <w:autoSpaceDE w:val="0"/>
        <w:autoSpaceDN w:val="0"/>
        <w:adjustRightInd w:val="0"/>
        <w:spacing w:after="0" w:line="240" w:lineRule="atLeast"/>
        <w:ind w:left="0"/>
        <w:jc w:val="both"/>
        <w:rPr>
          <w:rFonts w:ascii="Times New Roman" w:hAnsi="Times New Roman"/>
          <w:sz w:val="24"/>
          <w:szCs w:val="24"/>
        </w:rPr>
      </w:pPr>
      <w:r w:rsidRPr="00290723">
        <w:rPr>
          <w:rFonts w:ascii="Times New Roman" w:hAnsi="Times New Roman"/>
          <w:sz w:val="24"/>
          <w:szCs w:val="24"/>
        </w:rPr>
        <w:t xml:space="preserve">- При оценке качества образования в школе основными методами установления фактических значений показателей являются экспертиза и измерение: </w:t>
      </w:r>
    </w:p>
    <w:p w:rsidR="00A6283A" w:rsidRPr="00290723" w:rsidRDefault="00A6283A" w:rsidP="00A6283A">
      <w:pPr>
        <w:pStyle w:val="a3"/>
        <w:numPr>
          <w:ilvl w:val="0"/>
          <w:numId w:val="8"/>
        </w:numPr>
        <w:autoSpaceDE w:val="0"/>
        <w:autoSpaceDN w:val="0"/>
        <w:adjustRightInd w:val="0"/>
        <w:spacing w:after="0" w:line="240" w:lineRule="atLeast"/>
        <w:jc w:val="both"/>
        <w:rPr>
          <w:rFonts w:ascii="Times New Roman" w:hAnsi="Times New Roman"/>
          <w:sz w:val="24"/>
          <w:szCs w:val="24"/>
        </w:rPr>
      </w:pPr>
      <w:r w:rsidRPr="00290723">
        <w:rPr>
          <w:rFonts w:ascii="Times New Roman" w:hAnsi="Times New Roman"/>
          <w:i/>
          <w:sz w:val="24"/>
          <w:szCs w:val="24"/>
        </w:rPr>
        <w:t>экспертиза</w:t>
      </w:r>
      <w:r w:rsidRPr="00290723">
        <w:rPr>
          <w:rFonts w:ascii="Times New Roman" w:hAnsi="Times New Roman"/>
          <w:sz w:val="24"/>
          <w:szCs w:val="24"/>
        </w:rPr>
        <w:t xml:space="preserve"> – всестороннее изучение состояния образовательных процессов, условий и результатов образовательной деятельности;</w:t>
      </w:r>
    </w:p>
    <w:p w:rsidR="00A6283A" w:rsidRPr="00290723" w:rsidRDefault="00A6283A" w:rsidP="00A6283A">
      <w:pPr>
        <w:pStyle w:val="a3"/>
        <w:numPr>
          <w:ilvl w:val="0"/>
          <w:numId w:val="8"/>
        </w:numPr>
        <w:autoSpaceDE w:val="0"/>
        <w:autoSpaceDN w:val="0"/>
        <w:adjustRightInd w:val="0"/>
        <w:spacing w:after="0" w:line="240" w:lineRule="atLeast"/>
        <w:jc w:val="both"/>
        <w:rPr>
          <w:rFonts w:ascii="Times New Roman" w:hAnsi="Times New Roman"/>
          <w:sz w:val="24"/>
          <w:szCs w:val="24"/>
        </w:rPr>
      </w:pPr>
      <w:r w:rsidRPr="00290723">
        <w:rPr>
          <w:rFonts w:ascii="Times New Roman" w:hAnsi="Times New Roman"/>
          <w:i/>
          <w:sz w:val="24"/>
          <w:szCs w:val="24"/>
        </w:rPr>
        <w:t>измерение</w:t>
      </w:r>
      <w:r w:rsidRPr="00290723">
        <w:rPr>
          <w:rFonts w:ascii="Times New Roman" w:hAnsi="Times New Roman"/>
          <w:sz w:val="24"/>
          <w:szCs w:val="24"/>
        </w:rPr>
        <w:t xml:space="preserve"> – оценка уровня образовательных достижений с помощью контрольных измерительных материалов (традиционных контрольных работ, метапредметных контрольных работ, тестов, анкет и др.), имеющих стандартизированную форму и содержание которых соответствует реализуемым в школе образовательным программам.</w:t>
      </w:r>
    </w:p>
    <w:p w:rsidR="00A6283A" w:rsidRPr="00290723" w:rsidRDefault="00A6283A" w:rsidP="00A6283A">
      <w:pPr>
        <w:pStyle w:val="a3"/>
        <w:autoSpaceDE w:val="0"/>
        <w:autoSpaceDN w:val="0"/>
        <w:adjustRightInd w:val="0"/>
        <w:spacing w:after="0" w:line="240" w:lineRule="atLeast"/>
        <w:ind w:left="0"/>
        <w:jc w:val="both"/>
        <w:rPr>
          <w:rFonts w:ascii="Times New Roman" w:hAnsi="Times New Roman"/>
          <w:sz w:val="24"/>
          <w:szCs w:val="24"/>
        </w:rPr>
      </w:pPr>
    </w:p>
    <w:p w:rsidR="00A6283A" w:rsidRPr="00290723" w:rsidRDefault="00A6283A" w:rsidP="00A6283A">
      <w:pPr>
        <w:pStyle w:val="a3"/>
        <w:autoSpaceDE w:val="0"/>
        <w:autoSpaceDN w:val="0"/>
        <w:adjustRightInd w:val="0"/>
        <w:spacing w:after="0" w:line="240" w:lineRule="atLeast"/>
        <w:ind w:left="0"/>
        <w:jc w:val="both"/>
        <w:rPr>
          <w:rFonts w:ascii="Times New Roman" w:hAnsi="Times New Roman"/>
          <w:sz w:val="24"/>
          <w:szCs w:val="24"/>
        </w:rPr>
      </w:pPr>
      <w:r w:rsidRPr="00290723">
        <w:rPr>
          <w:rFonts w:ascii="Times New Roman" w:hAnsi="Times New Roman"/>
          <w:sz w:val="24"/>
          <w:szCs w:val="24"/>
        </w:rPr>
        <w:t>- Основными формам проведения мониторинга являются:</w:t>
      </w:r>
    </w:p>
    <w:p w:rsidR="00A6283A" w:rsidRPr="00290723" w:rsidRDefault="00A6283A" w:rsidP="00A6283A">
      <w:pPr>
        <w:numPr>
          <w:ilvl w:val="0"/>
          <w:numId w:val="9"/>
        </w:numPr>
        <w:spacing w:line="240" w:lineRule="atLeast"/>
        <w:ind w:left="284"/>
        <w:jc w:val="both"/>
        <w:rPr>
          <w:sz w:val="24"/>
          <w:szCs w:val="24"/>
        </w:rPr>
      </w:pPr>
      <w:r w:rsidRPr="00290723">
        <w:rPr>
          <w:sz w:val="24"/>
          <w:szCs w:val="24"/>
        </w:rPr>
        <w:t xml:space="preserve"> тестирование, анкетирование, ранжирование,</w:t>
      </w:r>
    </w:p>
    <w:p w:rsidR="00A6283A" w:rsidRPr="00290723" w:rsidRDefault="00A6283A" w:rsidP="00A6283A">
      <w:pPr>
        <w:numPr>
          <w:ilvl w:val="0"/>
          <w:numId w:val="9"/>
        </w:numPr>
        <w:spacing w:line="240" w:lineRule="atLeast"/>
        <w:ind w:left="284"/>
        <w:jc w:val="both"/>
        <w:rPr>
          <w:sz w:val="24"/>
          <w:szCs w:val="24"/>
        </w:rPr>
      </w:pPr>
      <w:r w:rsidRPr="00290723">
        <w:rPr>
          <w:sz w:val="24"/>
          <w:szCs w:val="24"/>
        </w:rPr>
        <w:t xml:space="preserve"> проведение контрольных и других квалификационных работ,</w:t>
      </w:r>
    </w:p>
    <w:p w:rsidR="00A6283A" w:rsidRPr="00290723" w:rsidRDefault="00A6283A" w:rsidP="00A6283A">
      <w:pPr>
        <w:numPr>
          <w:ilvl w:val="0"/>
          <w:numId w:val="9"/>
        </w:numPr>
        <w:spacing w:line="240" w:lineRule="atLeast"/>
        <w:ind w:left="284"/>
        <w:jc w:val="both"/>
        <w:rPr>
          <w:sz w:val="24"/>
          <w:szCs w:val="24"/>
        </w:rPr>
      </w:pPr>
      <w:r w:rsidRPr="00290723">
        <w:rPr>
          <w:sz w:val="24"/>
          <w:szCs w:val="24"/>
        </w:rPr>
        <w:t xml:space="preserve"> статистическая обработка информации и др.</w:t>
      </w:r>
    </w:p>
    <w:p w:rsidR="00A6283A" w:rsidRPr="00290723" w:rsidRDefault="00A6283A" w:rsidP="00A6283A">
      <w:pPr>
        <w:spacing w:line="240" w:lineRule="atLeast"/>
        <w:jc w:val="both"/>
        <w:rPr>
          <w:sz w:val="24"/>
          <w:szCs w:val="24"/>
        </w:rPr>
      </w:pPr>
      <w:r w:rsidRPr="00290723">
        <w:rPr>
          <w:sz w:val="24"/>
          <w:szCs w:val="24"/>
        </w:rPr>
        <w:t xml:space="preserve">-К основным направлениям системы мониторинга школы относятся: </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оценка общего уровня усвоения обучающимися основных знаний и умений по общеобразовательным предметам;</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мониторинг и диагностика учебных достижений обучающихся по завершении третьего уровня  общего образования по основным учебным предметам и по завершении учебного года (в рамках стартового, рубежного и итогового контроля);</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мониторинг уровня и качества воспитания, обеспечиваемого в школе;</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мониторинг качества образов</w:t>
      </w:r>
      <w:r>
        <w:rPr>
          <w:sz w:val="24"/>
          <w:szCs w:val="24"/>
        </w:rPr>
        <w:t>ания на основе государственной итоговой</w:t>
      </w:r>
      <w:r w:rsidRPr="00290723">
        <w:rPr>
          <w:sz w:val="24"/>
          <w:szCs w:val="24"/>
        </w:rPr>
        <w:t xml:space="preserve"> аттестации выпускников 11 классов (в том числе, ЕГЭ);</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применение критериев международных исследований образовательных результатов в которых оцениваются наиболее общие качества: мышление, аргументация, постановка и решение проблем, моделирование, использование различных методов представления результатов, коммуникативные умения и компетентности трех уровней (воспроизведение, установление связей и рассуждение);</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мониторинг оснащенности образовательного процесса;</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мониторинг состояния здоровья и физического развития обучаемых;</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мониторинг развития профессиональной компетентности педагогов;</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оценка психологического климата в образовательной системе;</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мониторинг результативности качества научно-исследовательской деятельности педагогов и учащихся;</w:t>
      </w:r>
    </w:p>
    <w:p w:rsidR="00A6283A" w:rsidRPr="00290723" w:rsidRDefault="00A6283A" w:rsidP="00A6283A">
      <w:pPr>
        <w:numPr>
          <w:ilvl w:val="0"/>
          <w:numId w:val="10"/>
        </w:numPr>
        <w:spacing w:line="240" w:lineRule="atLeast"/>
        <w:ind w:left="0" w:firstLine="0"/>
        <w:jc w:val="both"/>
        <w:rPr>
          <w:sz w:val="24"/>
          <w:szCs w:val="24"/>
        </w:rPr>
      </w:pPr>
      <w:r w:rsidRPr="00290723">
        <w:rPr>
          <w:sz w:val="24"/>
          <w:szCs w:val="24"/>
        </w:rPr>
        <w:t>мониторинг уровня и качества инновационной деятельности;</w:t>
      </w:r>
    </w:p>
    <w:p w:rsidR="00A6283A" w:rsidRPr="00290723" w:rsidRDefault="00A6283A" w:rsidP="00A6283A">
      <w:pPr>
        <w:spacing w:line="240" w:lineRule="atLeast"/>
        <w:jc w:val="both"/>
        <w:rPr>
          <w:sz w:val="24"/>
          <w:szCs w:val="24"/>
        </w:rPr>
      </w:pPr>
      <w:r w:rsidRPr="00290723">
        <w:rPr>
          <w:sz w:val="24"/>
          <w:szCs w:val="24"/>
        </w:rPr>
        <w:t>- По итогам анализа полученных данных мониторинга готовятся соответствующие документы (отчеты, справки, доклады), которые доводятся до сведения педагогического коллектива школы, родителей, городской общественности.</w:t>
      </w:r>
    </w:p>
    <w:p w:rsidR="00A6283A" w:rsidRPr="00290723" w:rsidRDefault="00A6283A" w:rsidP="00A6283A">
      <w:pPr>
        <w:spacing w:line="240" w:lineRule="atLeast"/>
        <w:jc w:val="both"/>
        <w:rPr>
          <w:sz w:val="24"/>
          <w:szCs w:val="24"/>
        </w:rPr>
      </w:pPr>
      <w:r w:rsidRPr="00290723">
        <w:rPr>
          <w:sz w:val="24"/>
          <w:szCs w:val="24"/>
        </w:rPr>
        <w:t>- Результаты мониторинга являются основанием для принятия административных решений на уровне школы.</w:t>
      </w:r>
    </w:p>
    <w:p w:rsidR="00A6283A" w:rsidRPr="00290723" w:rsidRDefault="00A6283A" w:rsidP="00A6283A">
      <w:pPr>
        <w:shd w:val="clear" w:color="auto" w:fill="FFFFFF"/>
        <w:spacing w:line="240" w:lineRule="atLeast"/>
        <w:ind w:right="-114"/>
        <w:jc w:val="both"/>
        <w:rPr>
          <w:b/>
          <w:color w:val="000000"/>
          <w:spacing w:val="-7"/>
          <w:sz w:val="24"/>
          <w:szCs w:val="24"/>
        </w:rPr>
      </w:pPr>
    </w:p>
    <w:p w:rsidR="00C772A7" w:rsidRDefault="00C772A7" w:rsidP="00A6283A">
      <w:pPr>
        <w:shd w:val="clear" w:color="auto" w:fill="FFFFFF"/>
        <w:spacing w:line="240" w:lineRule="atLeast"/>
        <w:ind w:right="-113"/>
        <w:jc w:val="both"/>
        <w:rPr>
          <w:b/>
          <w:color w:val="000000"/>
          <w:spacing w:val="-7"/>
          <w:sz w:val="24"/>
          <w:szCs w:val="24"/>
        </w:rPr>
      </w:pPr>
    </w:p>
    <w:p w:rsidR="00C772A7" w:rsidRDefault="00C772A7" w:rsidP="00A6283A">
      <w:pPr>
        <w:shd w:val="clear" w:color="auto" w:fill="FFFFFF"/>
        <w:spacing w:line="240" w:lineRule="atLeast"/>
        <w:ind w:right="-113"/>
        <w:jc w:val="both"/>
        <w:rPr>
          <w:b/>
          <w:color w:val="000000"/>
          <w:spacing w:val="-7"/>
          <w:sz w:val="24"/>
          <w:szCs w:val="24"/>
        </w:rPr>
      </w:pPr>
    </w:p>
    <w:p w:rsidR="00A6283A" w:rsidRPr="00290723" w:rsidRDefault="00A6283A" w:rsidP="00A6283A">
      <w:pPr>
        <w:shd w:val="clear" w:color="auto" w:fill="FFFFFF"/>
        <w:spacing w:line="240" w:lineRule="atLeast"/>
        <w:ind w:right="-113"/>
        <w:jc w:val="both"/>
        <w:rPr>
          <w:b/>
          <w:color w:val="000000"/>
          <w:spacing w:val="-7"/>
          <w:sz w:val="24"/>
          <w:szCs w:val="24"/>
        </w:rPr>
      </w:pPr>
      <w:r w:rsidRPr="00290723">
        <w:rPr>
          <w:b/>
          <w:color w:val="000000"/>
          <w:spacing w:val="-7"/>
          <w:sz w:val="24"/>
          <w:szCs w:val="24"/>
        </w:rPr>
        <w:lastRenderedPageBreak/>
        <w:t>Периодичность и виды мониторинговых исследований</w:t>
      </w:r>
    </w:p>
    <w:p w:rsidR="00A6283A" w:rsidRPr="00290723" w:rsidRDefault="00A6283A" w:rsidP="00A6283A">
      <w:pPr>
        <w:shd w:val="clear" w:color="auto" w:fill="FFFFFF"/>
        <w:spacing w:line="240" w:lineRule="atLeast"/>
        <w:ind w:right="-113"/>
        <w:jc w:val="both"/>
        <w:rPr>
          <w:sz w:val="24"/>
          <w:szCs w:val="24"/>
        </w:rPr>
      </w:pPr>
      <w:r w:rsidRPr="00290723">
        <w:rPr>
          <w:sz w:val="24"/>
          <w:szCs w:val="24"/>
        </w:rPr>
        <w:t xml:space="preserve">- </w:t>
      </w:r>
      <w:r w:rsidRPr="00290723">
        <w:rPr>
          <w:bCs/>
          <w:color w:val="000000"/>
          <w:sz w:val="24"/>
          <w:szCs w:val="24"/>
        </w:rPr>
        <w:t>Периодичность и виды внутреннего мониторинга качества образования определяются необходимостью получения объективной информации о реальном состоянии дел в школе.</w:t>
      </w:r>
    </w:p>
    <w:p w:rsidR="00A6283A" w:rsidRPr="00290723" w:rsidRDefault="00A6283A" w:rsidP="00A6283A">
      <w:pPr>
        <w:shd w:val="clear" w:color="auto" w:fill="FFFFFF"/>
        <w:spacing w:line="240" w:lineRule="atLeast"/>
        <w:ind w:right="-113"/>
        <w:jc w:val="both"/>
        <w:rPr>
          <w:sz w:val="24"/>
          <w:szCs w:val="24"/>
        </w:rPr>
      </w:pPr>
      <w:r w:rsidRPr="00290723">
        <w:rPr>
          <w:sz w:val="24"/>
          <w:szCs w:val="24"/>
        </w:rPr>
        <w:t xml:space="preserve">- </w:t>
      </w:r>
      <w:r w:rsidRPr="00290723">
        <w:rPr>
          <w:color w:val="000000"/>
          <w:sz w:val="24"/>
          <w:szCs w:val="24"/>
        </w:rPr>
        <w:t>План-график, по которому осуществляется мониторинг, доводится до всех участников учебного процесса школы в течение месяца (на планерках, собраниях, совещаниях и т. д.).</w:t>
      </w:r>
    </w:p>
    <w:p w:rsidR="00A6283A" w:rsidRPr="00290723" w:rsidRDefault="00A6283A" w:rsidP="00A6283A">
      <w:pPr>
        <w:shd w:val="clear" w:color="auto" w:fill="FFFFFF"/>
        <w:spacing w:line="240" w:lineRule="atLeast"/>
        <w:ind w:right="-113"/>
        <w:jc w:val="both"/>
        <w:rPr>
          <w:sz w:val="24"/>
          <w:szCs w:val="24"/>
        </w:rPr>
      </w:pPr>
      <w:r w:rsidRPr="00290723">
        <w:rPr>
          <w:sz w:val="24"/>
          <w:szCs w:val="24"/>
        </w:rPr>
        <w:t xml:space="preserve">- </w:t>
      </w:r>
      <w:r w:rsidRPr="00290723">
        <w:rPr>
          <w:color w:val="000000"/>
          <w:sz w:val="24"/>
          <w:szCs w:val="24"/>
        </w:rPr>
        <w:t>Продолжительность тематических, либо комплексных мониторингов не должна превышать 5-10 дней. Члены коллектива школы должны быть предупреждены о предстоящем мониторинге. В исключительных случаях оперативный мониторинг возможен без предупреждения.</w:t>
      </w:r>
    </w:p>
    <w:p w:rsidR="00A6283A" w:rsidRPr="00290723" w:rsidRDefault="00A6283A" w:rsidP="00A6283A">
      <w:pPr>
        <w:shd w:val="clear" w:color="auto" w:fill="FFFFFF"/>
        <w:spacing w:line="240" w:lineRule="atLeast"/>
        <w:ind w:right="-113"/>
        <w:jc w:val="both"/>
        <w:rPr>
          <w:sz w:val="24"/>
          <w:szCs w:val="24"/>
        </w:rPr>
      </w:pPr>
      <w:r w:rsidRPr="00290723">
        <w:rPr>
          <w:sz w:val="24"/>
          <w:szCs w:val="24"/>
        </w:rPr>
        <w:t xml:space="preserve">- </w:t>
      </w:r>
      <w:r w:rsidRPr="00290723">
        <w:rPr>
          <w:color w:val="000000"/>
          <w:sz w:val="24"/>
          <w:szCs w:val="24"/>
        </w:rPr>
        <w:t>Для осуществления комплексного мониторинга формируется рабочая группа специалистов, определяется тема мониторинга, устанавливаются сроки представления итоговых материалов, разрабатывается и утверждается план.</w:t>
      </w:r>
    </w:p>
    <w:p w:rsidR="00A6283A" w:rsidRPr="00290723" w:rsidRDefault="00A6283A" w:rsidP="00A6283A">
      <w:pPr>
        <w:shd w:val="clear" w:color="auto" w:fill="FFFFFF"/>
        <w:spacing w:line="240" w:lineRule="atLeast"/>
        <w:ind w:right="-113"/>
        <w:jc w:val="both"/>
        <w:rPr>
          <w:sz w:val="24"/>
          <w:szCs w:val="24"/>
        </w:rPr>
      </w:pPr>
      <w:r w:rsidRPr="00290723">
        <w:rPr>
          <w:sz w:val="24"/>
          <w:szCs w:val="24"/>
        </w:rPr>
        <w:t xml:space="preserve">- </w:t>
      </w:r>
      <w:r w:rsidRPr="00290723">
        <w:rPr>
          <w:color w:val="000000"/>
          <w:sz w:val="24"/>
          <w:szCs w:val="24"/>
        </w:rPr>
        <w:t>План устанавливает особенности данного вида мониторинга и должен обеспечить достаточную информированность и сравнимость результатов мониторинга для подготовки справки (итогового документа) по отдельным разделам деятельности школы или должностного лица.</w:t>
      </w:r>
    </w:p>
    <w:p w:rsidR="00A6283A" w:rsidRPr="00290723" w:rsidRDefault="00A6283A" w:rsidP="00A6283A">
      <w:pPr>
        <w:shd w:val="clear" w:color="auto" w:fill="FFFFFF"/>
        <w:spacing w:line="240" w:lineRule="atLeast"/>
        <w:ind w:right="-113"/>
        <w:jc w:val="both"/>
        <w:rPr>
          <w:sz w:val="24"/>
          <w:szCs w:val="24"/>
        </w:rPr>
      </w:pPr>
      <w:r w:rsidRPr="00290723">
        <w:rPr>
          <w:sz w:val="24"/>
          <w:szCs w:val="24"/>
        </w:rPr>
        <w:t xml:space="preserve">- </w:t>
      </w:r>
      <w:r w:rsidRPr="00290723">
        <w:rPr>
          <w:color w:val="000000"/>
          <w:sz w:val="24"/>
          <w:szCs w:val="24"/>
        </w:rPr>
        <w:t>В ходе проведения мониторинга и после его окончания специалисты, осуществляющие мониторинг,  при необходимости проводят инструктирование членов учебно-воспитательного процесса по вопросам, относящимся к предмету мониторинга. Результаты проведенного мониторинга доводятся до сведения педагогического коллектива.</w:t>
      </w:r>
    </w:p>
    <w:p w:rsidR="00A6283A" w:rsidRPr="00290723" w:rsidRDefault="00A6283A" w:rsidP="00A6283A">
      <w:pPr>
        <w:shd w:val="clear" w:color="auto" w:fill="FFFFFF"/>
        <w:spacing w:line="240" w:lineRule="atLeast"/>
        <w:ind w:right="-113"/>
        <w:jc w:val="both"/>
        <w:rPr>
          <w:sz w:val="24"/>
          <w:szCs w:val="24"/>
        </w:rPr>
      </w:pPr>
      <w:r w:rsidRPr="00290723">
        <w:rPr>
          <w:sz w:val="24"/>
          <w:szCs w:val="24"/>
        </w:rPr>
        <w:t>- В школе осуществляются разнообразные виды мониторинга:</w:t>
      </w:r>
    </w:p>
    <w:p w:rsidR="00A6283A" w:rsidRPr="00290723" w:rsidRDefault="00A6283A" w:rsidP="00A6283A">
      <w:pPr>
        <w:pStyle w:val="a5"/>
        <w:spacing w:before="0" w:beforeAutospacing="0" w:after="0" w:afterAutospacing="0" w:line="240" w:lineRule="atLeast"/>
        <w:jc w:val="both"/>
      </w:pPr>
      <w:r w:rsidRPr="00290723">
        <w:tab/>
        <w:t>-. по этапам обучения: стартовый, промежуточный, итоговый;</w:t>
      </w:r>
    </w:p>
    <w:p w:rsidR="00A6283A" w:rsidRPr="00290723" w:rsidRDefault="00A6283A" w:rsidP="00A6283A">
      <w:pPr>
        <w:pStyle w:val="a5"/>
        <w:spacing w:before="0" w:beforeAutospacing="0" w:after="0" w:afterAutospacing="0" w:line="240" w:lineRule="atLeast"/>
        <w:jc w:val="both"/>
      </w:pPr>
      <w:r w:rsidRPr="00290723">
        <w:tab/>
        <w:t>- по временной зависимости: ретроспективный, текущий, опережающий;</w:t>
      </w:r>
    </w:p>
    <w:p w:rsidR="00A6283A" w:rsidRPr="00290723" w:rsidRDefault="00A6283A" w:rsidP="00A6283A">
      <w:pPr>
        <w:pStyle w:val="a5"/>
        <w:spacing w:before="0" w:beforeAutospacing="0" w:after="0" w:afterAutospacing="0" w:line="240" w:lineRule="atLeast"/>
        <w:jc w:val="both"/>
      </w:pPr>
      <w:r w:rsidRPr="00290723">
        <w:tab/>
        <w:t>- по частоте процедур: разовый, периодический, систематический;</w:t>
      </w:r>
    </w:p>
    <w:p w:rsidR="00A6283A" w:rsidRPr="00290723" w:rsidRDefault="00A6283A" w:rsidP="00A6283A">
      <w:pPr>
        <w:pStyle w:val="a5"/>
        <w:spacing w:before="0" w:beforeAutospacing="0" w:after="0" w:afterAutospacing="0" w:line="240" w:lineRule="atLeast"/>
        <w:jc w:val="both"/>
      </w:pPr>
      <w:r w:rsidRPr="00290723">
        <w:tab/>
        <w:t>- по формам объективно-субъектных отношений: самоконтроль, взаимоконтроль, внешний контроль;</w:t>
      </w:r>
    </w:p>
    <w:p w:rsidR="00A6283A" w:rsidRPr="00290723" w:rsidRDefault="00A6283A" w:rsidP="00A6283A">
      <w:pPr>
        <w:pStyle w:val="a5"/>
        <w:spacing w:before="0" w:beforeAutospacing="0" w:after="0" w:afterAutospacing="0" w:line="240" w:lineRule="atLeast"/>
        <w:jc w:val="both"/>
      </w:pPr>
      <w:r w:rsidRPr="00290723">
        <w:tab/>
        <w:t xml:space="preserve">- по продолжительности: краткосрочный </w:t>
      </w:r>
      <w:r w:rsidRPr="00290723">
        <w:rPr>
          <w:i/>
          <w:iCs/>
          <w:color w:val="000000"/>
          <w:spacing w:val="-1"/>
        </w:rPr>
        <w:t xml:space="preserve">– </w:t>
      </w:r>
      <w:r w:rsidRPr="00290723">
        <w:t xml:space="preserve">ориентирован на промежуточные результаты качества образования, долгосрочный </w:t>
      </w:r>
      <w:r w:rsidRPr="00290723">
        <w:rPr>
          <w:i/>
          <w:iCs/>
          <w:color w:val="000000"/>
          <w:spacing w:val="-1"/>
        </w:rPr>
        <w:t>–</w:t>
      </w:r>
      <w:r w:rsidRPr="00290723">
        <w:t xml:space="preserve"> на реализацию Программы развития школы. </w:t>
      </w:r>
    </w:p>
    <w:p w:rsidR="00A6283A" w:rsidRPr="00290723" w:rsidRDefault="00A6283A" w:rsidP="00A6283A">
      <w:pPr>
        <w:pStyle w:val="a5"/>
        <w:spacing w:before="0" w:beforeAutospacing="0" w:after="0" w:afterAutospacing="0" w:line="240" w:lineRule="atLeast"/>
        <w:jc w:val="both"/>
      </w:pPr>
      <w:r w:rsidRPr="00290723">
        <w:t xml:space="preserve">- Мониторинг осуществляется в следующих  формах: постоянный (непрерывный) мониторинг (осуществляется непрерывно после постановки задач и создания системы запросов с соответствующей технологией сбора и обработки информации) и периодический мониторинг (осуществляется периодически) в соответствии с программой мониторинга. </w:t>
      </w:r>
    </w:p>
    <w:p w:rsidR="00A6283A" w:rsidRPr="00290723" w:rsidRDefault="00A6283A" w:rsidP="00A6283A">
      <w:pPr>
        <w:pStyle w:val="a5"/>
        <w:spacing w:before="0" w:beforeAutospacing="0" w:after="0" w:afterAutospacing="0" w:line="240" w:lineRule="atLeast"/>
        <w:jc w:val="both"/>
      </w:pPr>
    </w:p>
    <w:p w:rsidR="00A6283A" w:rsidRDefault="00A6283A" w:rsidP="00A6283A">
      <w:pPr>
        <w:tabs>
          <w:tab w:val="num" w:pos="0"/>
        </w:tabs>
        <w:spacing w:line="240" w:lineRule="atLeast"/>
        <w:jc w:val="both"/>
        <w:rPr>
          <w:b/>
          <w:sz w:val="24"/>
          <w:szCs w:val="24"/>
        </w:rPr>
      </w:pPr>
    </w:p>
    <w:p w:rsidR="00A6283A" w:rsidRDefault="00A6283A" w:rsidP="00A6283A">
      <w:pPr>
        <w:tabs>
          <w:tab w:val="num" w:pos="0"/>
        </w:tabs>
        <w:spacing w:line="240" w:lineRule="atLeast"/>
        <w:jc w:val="both"/>
        <w:rPr>
          <w:b/>
          <w:sz w:val="24"/>
          <w:szCs w:val="24"/>
        </w:rPr>
      </w:pPr>
    </w:p>
    <w:p w:rsidR="00A6283A" w:rsidRPr="00290723" w:rsidRDefault="00A6283A" w:rsidP="00A6283A">
      <w:pPr>
        <w:tabs>
          <w:tab w:val="num" w:pos="0"/>
        </w:tabs>
        <w:spacing w:line="240" w:lineRule="atLeast"/>
        <w:jc w:val="both"/>
        <w:rPr>
          <w:b/>
          <w:sz w:val="24"/>
          <w:szCs w:val="24"/>
        </w:rPr>
      </w:pPr>
      <w:r w:rsidRPr="00290723">
        <w:rPr>
          <w:b/>
          <w:sz w:val="24"/>
          <w:szCs w:val="24"/>
        </w:rPr>
        <w:t>Модель внутреннего мониторинга качества образования</w:t>
      </w:r>
    </w:p>
    <w:p w:rsidR="00A6283A" w:rsidRDefault="00A6283A" w:rsidP="00A6283A">
      <w:pPr>
        <w:pStyle w:val="a5"/>
        <w:spacing w:before="0" w:beforeAutospacing="0" w:after="0" w:afterAutospacing="0" w:line="240" w:lineRule="atLeast"/>
        <w:ind w:left="540" w:hanging="540"/>
        <w:jc w:val="both"/>
      </w:pPr>
    </w:p>
    <w:p w:rsidR="00A6283A" w:rsidRPr="00290723" w:rsidRDefault="00A6283A" w:rsidP="00A6283A">
      <w:pPr>
        <w:pStyle w:val="a5"/>
        <w:spacing w:before="0" w:beforeAutospacing="0" w:after="0" w:afterAutospacing="0" w:line="240" w:lineRule="atLeast"/>
        <w:ind w:left="540" w:hanging="540"/>
        <w:jc w:val="both"/>
      </w:pPr>
      <w:r w:rsidRPr="00290723">
        <w:t>- Мониторинг включает в себя четыре этапа:</w:t>
      </w:r>
    </w:p>
    <w:p w:rsidR="00A6283A" w:rsidRPr="00290723" w:rsidRDefault="00A6283A" w:rsidP="00A6283A">
      <w:pPr>
        <w:tabs>
          <w:tab w:val="num" w:pos="0"/>
        </w:tabs>
        <w:spacing w:line="240" w:lineRule="atLeast"/>
        <w:jc w:val="both"/>
        <w:rPr>
          <w:sz w:val="24"/>
          <w:szCs w:val="24"/>
        </w:rPr>
      </w:pPr>
      <w:r w:rsidRPr="00290723">
        <w:rPr>
          <w:sz w:val="24"/>
          <w:szCs w:val="24"/>
        </w:rPr>
        <w:tab/>
        <w:t>первый этап – нормативно-установочный: разработка локальных актов, сопровождающих мониторинг; определение целей и задач педагогического мониторинга; определение основных показателей и критериев; выбор способа установления реальных достижений обследуемого объекта, выбор инструментария.</w:t>
      </w:r>
    </w:p>
    <w:p w:rsidR="00A6283A" w:rsidRPr="00290723" w:rsidRDefault="00A6283A" w:rsidP="00A6283A">
      <w:pPr>
        <w:tabs>
          <w:tab w:val="num" w:pos="0"/>
        </w:tabs>
        <w:spacing w:line="240" w:lineRule="atLeast"/>
        <w:jc w:val="both"/>
        <w:rPr>
          <w:sz w:val="24"/>
          <w:szCs w:val="24"/>
        </w:rPr>
      </w:pPr>
      <w:r w:rsidRPr="00290723">
        <w:rPr>
          <w:sz w:val="24"/>
          <w:szCs w:val="24"/>
        </w:rPr>
        <w:tab/>
        <w:t>второй этап – информационно-диагностический: сбор информации с помощью подобранных методик (наблюдение, интервьюирование, опросы устные и письменные, изучение директивных, нормативных, инструктивных, методических и других вопросов).</w:t>
      </w:r>
    </w:p>
    <w:p w:rsidR="00A6283A" w:rsidRPr="00290723" w:rsidRDefault="00A6283A" w:rsidP="00A6283A">
      <w:pPr>
        <w:tabs>
          <w:tab w:val="num" w:pos="0"/>
        </w:tabs>
        <w:spacing w:line="240" w:lineRule="atLeast"/>
        <w:jc w:val="both"/>
        <w:rPr>
          <w:sz w:val="24"/>
          <w:szCs w:val="24"/>
        </w:rPr>
      </w:pPr>
      <w:r w:rsidRPr="00290723">
        <w:rPr>
          <w:sz w:val="24"/>
          <w:szCs w:val="24"/>
        </w:rPr>
        <w:tab/>
        <w:t xml:space="preserve">третий этап – аналитический: анализ результатов проведенной работы, оценка состояния объекта мониторинга, сопоставление его с «нормативными показателями», установление причины отклонений на основе логического анализа, разработка стратегии коррекционно-развивающей работы. </w:t>
      </w:r>
    </w:p>
    <w:p w:rsidR="00A6283A" w:rsidRPr="00290723" w:rsidRDefault="00A6283A" w:rsidP="00A6283A">
      <w:pPr>
        <w:tabs>
          <w:tab w:val="num" w:pos="0"/>
        </w:tabs>
        <w:spacing w:line="240" w:lineRule="atLeast"/>
        <w:jc w:val="both"/>
        <w:rPr>
          <w:sz w:val="24"/>
          <w:szCs w:val="24"/>
        </w:rPr>
      </w:pPr>
      <w:r w:rsidRPr="00290723">
        <w:rPr>
          <w:sz w:val="24"/>
          <w:szCs w:val="24"/>
        </w:rPr>
        <w:tab/>
        <w:t>четвертый этап – итогово-прогностический (завершающий): оценка состояния объекта мониторинга с помощью разнообразных диагностических приемов; сопоставление полученных результатов с первоначальными; выводы, умозаключения о соответствии избранных целей и задач педагогического мониторинга полученным результатам педагогической деятельности; определение эффективности проведенной работы на основе логического анализа.</w:t>
      </w:r>
    </w:p>
    <w:p w:rsidR="00A6283A" w:rsidRPr="00290723" w:rsidRDefault="00A6283A" w:rsidP="00A6283A">
      <w:pPr>
        <w:tabs>
          <w:tab w:val="num" w:pos="0"/>
        </w:tabs>
        <w:spacing w:line="240" w:lineRule="atLeast"/>
        <w:jc w:val="both"/>
        <w:rPr>
          <w:b/>
          <w:sz w:val="24"/>
          <w:szCs w:val="24"/>
        </w:rPr>
      </w:pPr>
    </w:p>
    <w:p w:rsidR="00C772A7" w:rsidRDefault="00C772A7" w:rsidP="00A6283A">
      <w:pPr>
        <w:tabs>
          <w:tab w:val="num" w:pos="0"/>
        </w:tabs>
        <w:spacing w:line="240" w:lineRule="atLeast"/>
        <w:jc w:val="both"/>
        <w:rPr>
          <w:b/>
          <w:sz w:val="24"/>
          <w:szCs w:val="24"/>
        </w:rPr>
      </w:pPr>
    </w:p>
    <w:p w:rsidR="00A6283A" w:rsidRPr="00290723" w:rsidRDefault="00A6283A" w:rsidP="00A6283A">
      <w:pPr>
        <w:tabs>
          <w:tab w:val="num" w:pos="0"/>
        </w:tabs>
        <w:spacing w:line="240" w:lineRule="atLeast"/>
        <w:jc w:val="both"/>
        <w:rPr>
          <w:b/>
          <w:sz w:val="24"/>
          <w:szCs w:val="24"/>
        </w:rPr>
      </w:pPr>
      <w:r w:rsidRPr="00290723">
        <w:rPr>
          <w:b/>
          <w:sz w:val="24"/>
          <w:szCs w:val="24"/>
        </w:rPr>
        <w:lastRenderedPageBreak/>
        <w:t>Итоги внутреннего мониторинга качества образования</w:t>
      </w:r>
    </w:p>
    <w:p w:rsidR="00A6283A" w:rsidRPr="00290723" w:rsidRDefault="00A6283A" w:rsidP="00A6283A">
      <w:pPr>
        <w:pStyle w:val="a5"/>
        <w:spacing w:before="0" w:beforeAutospacing="0" w:after="0" w:afterAutospacing="0" w:line="240" w:lineRule="atLeast"/>
        <w:jc w:val="both"/>
      </w:pPr>
      <w:r w:rsidRPr="00290723">
        <w:t>- Итоги мониторинга оформляются в схемах, графиках, таблицах, диаграммах, отражаются в справочно-аналитических материалах, содержащих конкретные, реально выполнимые рекомендации.</w:t>
      </w:r>
    </w:p>
    <w:p w:rsidR="00A6283A" w:rsidRPr="00290723" w:rsidRDefault="00A6283A" w:rsidP="00A6283A">
      <w:pPr>
        <w:pStyle w:val="a5"/>
        <w:spacing w:before="0" w:beforeAutospacing="0" w:after="0" w:afterAutospacing="0" w:line="240" w:lineRule="atLeast"/>
        <w:jc w:val="both"/>
      </w:pPr>
      <w:r w:rsidRPr="00290723">
        <w:t>- Итоги мониторинга обсуждаются на заседаниях Педагогического совета, совещаниях при директоре.</w:t>
      </w:r>
    </w:p>
    <w:p w:rsidR="00A6283A" w:rsidRPr="002A045A" w:rsidRDefault="00A6283A" w:rsidP="00A6283A">
      <w:pPr>
        <w:pStyle w:val="a5"/>
        <w:spacing w:before="0" w:beforeAutospacing="0" w:after="0" w:afterAutospacing="0" w:line="240" w:lineRule="atLeast"/>
        <w:jc w:val="both"/>
      </w:pPr>
      <w:r w:rsidRPr="00290723">
        <w:t xml:space="preserve">-По результатам мониторинга разрабатываются рекомендации, принимаются управленческие решения, осуществляется планирование и прогнозирование развития школы. </w:t>
      </w:r>
      <w:bookmarkStart w:id="10" w:name="_РАЗДЕЛ_2._СОДЕРЖАТЕЛЬНЫЙ"/>
      <w:bookmarkEnd w:id="10"/>
    </w:p>
    <w:p w:rsidR="00A6283A" w:rsidRPr="00290723" w:rsidRDefault="00A6283A" w:rsidP="00A6283A">
      <w:pPr>
        <w:tabs>
          <w:tab w:val="left" w:pos="708"/>
        </w:tabs>
        <w:spacing w:line="240" w:lineRule="atLeast"/>
        <w:ind w:firstLine="567"/>
        <w:jc w:val="both"/>
        <w:rPr>
          <w:color w:val="000000"/>
          <w:sz w:val="24"/>
          <w:szCs w:val="24"/>
          <w:shd w:val="clear" w:color="auto" w:fill="FFFFFF"/>
        </w:rPr>
      </w:pPr>
    </w:p>
    <w:p w:rsidR="00A6283A" w:rsidRPr="002A2D3A" w:rsidRDefault="00A6283A" w:rsidP="00A6283A">
      <w:pPr>
        <w:tabs>
          <w:tab w:val="left" w:pos="708"/>
        </w:tabs>
        <w:spacing w:line="240" w:lineRule="atLeast"/>
        <w:ind w:firstLine="567"/>
        <w:jc w:val="center"/>
        <w:rPr>
          <w:b/>
          <w:i/>
          <w:color w:val="000000"/>
          <w:sz w:val="32"/>
          <w:szCs w:val="32"/>
          <w:u w:val="single"/>
          <w:shd w:val="clear" w:color="auto" w:fill="FFFFFF"/>
        </w:rPr>
      </w:pPr>
      <w:r w:rsidRPr="002A2D3A">
        <w:rPr>
          <w:b/>
          <w:i/>
          <w:color w:val="000000"/>
          <w:sz w:val="32"/>
          <w:szCs w:val="32"/>
          <w:u w:val="single"/>
          <w:shd w:val="clear" w:color="auto" w:fill="FFFFFF"/>
        </w:rPr>
        <w:t>Раздел 2. Содержательный.</w:t>
      </w:r>
    </w:p>
    <w:p w:rsidR="00A6283A" w:rsidRPr="00290723" w:rsidRDefault="00A6283A" w:rsidP="00A6283A">
      <w:pPr>
        <w:tabs>
          <w:tab w:val="left" w:pos="708"/>
        </w:tabs>
        <w:spacing w:line="240" w:lineRule="atLeast"/>
        <w:ind w:firstLine="567"/>
        <w:jc w:val="center"/>
        <w:rPr>
          <w:b/>
          <w:i/>
          <w:color w:val="000000"/>
          <w:sz w:val="24"/>
          <w:szCs w:val="24"/>
          <w:u w:val="single"/>
          <w:shd w:val="clear" w:color="auto" w:fill="FFFFFF"/>
        </w:rPr>
      </w:pPr>
    </w:p>
    <w:p w:rsidR="00A6283A" w:rsidRPr="00290723" w:rsidRDefault="00A6283A" w:rsidP="00A6283A">
      <w:pPr>
        <w:tabs>
          <w:tab w:val="left" w:pos="708"/>
        </w:tabs>
        <w:spacing w:line="240" w:lineRule="atLeast"/>
        <w:ind w:firstLine="567"/>
        <w:jc w:val="both"/>
        <w:rPr>
          <w:b/>
          <w:sz w:val="24"/>
          <w:szCs w:val="24"/>
        </w:rPr>
      </w:pPr>
      <w:r w:rsidRPr="00290723">
        <w:rPr>
          <w:b/>
          <w:color w:val="000000"/>
          <w:sz w:val="24"/>
          <w:szCs w:val="24"/>
          <w:shd w:val="clear" w:color="auto" w:fill="FFFFFF"/>
        </w:rPr>
        <w:t>2.1. Программы учебных предметов: обязательный минимум содержания программ среднего общего образования по предметам федерального компонента государственного образовательного стандарта</w:t>
      </w:r>
    </w:p>
    <w:p w:rsidR="00A6283A" w:rsidRPr="00290723" w:rsidRDefault="00A6283A" w:rsidP="00A6283A">
      <w:pPr>
        <w:widowControl w:val="0"/>
        <w:tabs>
          <w:tab w:val="left" w:pos="4514"/>
        </w:tabs>
        <w:spacing w:line="240" w:lineRule="atLeast"/>
        <w:ind w:left="4038" w:right="40"/>
        <w:jc w:val="both"/>
        <w:rPr>
          <w:sz w:val="24"/>
          <w:szCs w:val="24"/>
        </w:rPr>
      </w:pPr>
      <w:r w:rsidRPr="00290723">
        <w:rPr>
          <w:sz w:val="24"/>
          <w:szCs w:val="24"/>
        </w:rPr>
        <w:t>РУССКИЙ ЯЗЫК</w:t>
      </w:r>
    </w:p>
    <w:p w:rsidR="00A6283A" w:rsidRPr="00290723" w:rsidRDefault="00A6283A" w:rsidP="00A6283A">
      <w:pPr>
        <w:widowControl w:val="0"/>
        <w:tabs>
          <w:tab w:val="left" w:pos="4514"/>
        </w:tabs>
        <w:spacing w:line="240" w:lineRule="atLeast"/>
        <w:ind w:left="60" w:right="40"/>
        <w:jc w:val="both"/>
        <w:rPr>
          <w:sz w:val="24"/>
          <w:szCs w:val="24"/>
        </w:rPr>
      </w:pPr>
      <w:r w:rsidRPr="00290723">
        <w:rPr>
          <w:sz w:val="24"/>
          <w:szCs w:val="24"/>
        </w:rPr>
        <w:t xml:space="preserve"> Изучение русского языка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535"/>
        </w:tabs>
        <w:spacing w:line="240" w:lineRule="atLeast"/>
        <w:ind w:left="580" w:right="40" w:hanging="520"/>
        <w:jc w:val="both"/>
        <w:rPr>
          <w:sz w:val="24"/>
          <w:szCs w:val="24"/>
        </w:rPr>
      </w:pPr>
      <w:r w:rsidRPr="00290723">
        <w:rPr>
          <w:rStyle w:val="afd"/>
          <w:sz w:val="24"/>
          <w:szCs w:val="24"/>
        </w:rPr>
        <w:t xml:space="preserve">воспитание </w:t>
      </w:r>
      <w:r w:rsidRPr="00290723">
        <w:rPr>
          <w:sz w:val="24"/>
          <w:szCs w:val="24"/>
        </w:rPr>
        <w:t>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A6283A" w:rsidRPr="00290723" w:rsidRDefault="00A6283A" w:rsidP="00A6283A">
      <w:pPr>
        <w:widowControl w:val="0"/>
        <w:numPr>
          <w:ilvl w:val="0"/>
          <w:numId w:val="13"/>
        </w:numPr>
        <w:tabs>
          <w:tab w:val="left" w:pos="535"/>
        </w:tabs>
        <w:spacing w:line="240" w:lineRule="atLeast"/>
        <w:ind w:left="580" w:right="40" w:hanging="520"/>
        <w:jc w:val="both"/>
        <w:rPr>
          <w:sz w:val="24"/>
          <w:szCs w:val="24"/>
        </w:rPr>
      </w:pPr>
      <w:r w:rsidRPr="00290723">
        <w:rPr>
          <w:rStyle w:val="afd"/>
          <w:sz w:val="24"/>
          <w:szCs w:val="24"/>
        </w:rPr>
        <w:t xml:space="preserve">развитие и совершенствование </w:t>
      </w:r>
      <w:r w:rsidRPr="00290723">
        <w:rPr>
          <w:sz w:val="24"/>
          <w:szCs w:val="24"/>
        </w:rPr>
        <w:t>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A6283A" w:rsidRPr="00290723" w:rsidRDefault="00A6283A" w:rsidP="00A6283A">
      <w:pPr>
        <w:widowControl w:val="0"/>
        <w:numPr>
          <w:ilvl w:val="0"/>
          <w:numId w:val="13"/>
        </w:numPr>
        <w:tabs>
          <w:tab w:val="left" w:pos="535"/>
        </w:tabs>
        <w:spacing w:line="240" w:lineRule="atLeast"/>
        <w:ind w:left="580" w:right="40" w:hanging="520"/>
        <w:jc w:val="both"/>
        <w:rPr>
          <w:sz w:val="24"/>
          <w:szCs w:val="24"/>
        </w:rPr>
      </w:pPr>
      <w:r w:rsidRPr="00290723">
        <w:rPr>
          <w:rStyle w:val="afd"/>
          <w:sz w:val="24"/>
          <w:szCs w:val="24"/>
        </w:rPr>
        <w:t xml:space="preserve">освоение знаний </w:t>
      </w:r>
      <w:r w:rsidRPr="00290723">
        <w:rPr>
          <w:sz w:val="24"/>
          <w:szCs w:val="24"/>
        </w:rPr>
        <w:t>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A6283A" w:rsidRPr="00290723" w:rsidRDefault="00A6283A" w:rsidP="00A6283A">
      <w:pPr>
        <w:widowControl w:val="0"/>
        <w:numPr>
          <w:ilvl w:val="0"/>
          <w:numId w:val="13"/>
        </w:numPr>
        <w:tabs>
          <w:tab w:val="left" w:pos="535"/>
        </w:tabs>
        <w:spacing w:line="240" w:lineRule="atLeast"/>
        <w:ind w:left="580" w:right="40" w:hanging="520"/>
        <w:jc w:val="both"/>
        <w:rPr>
          <w:sz w:val="24"/>
          <w:szCs w:val="24"/>
        </w:rPr>
      </w:pPr>
      <w:r w:rsidRPr="00290723">
        <w:rPr>
          <w:rStyle w:val="afd"/>
          <w:sz w:val="24"/>
          <w:szCs w:val="24"/>
        </w:rPr>
        <w:t xml:space="preserve">овладение умениями </w:t>
      </w:r>
      <w:r w:rsidRPr="00290723">
        <w:rPr>
          <w:sz w:val="24"/>
          <w:szCs w:val="24"/>
        </w:rPr>
        <w:t>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A6283A" w:rsidRPr="00290723" w:rsidRDefault="00A6283A" w:rsidP="00A6283A">
      <w:pPr>
        <w:widowControl w:val="0"/>
        <w:numPr>
          <w:ilvl w:val="0"/>
          <w:numId w:val="13"/>
        </w:numPr>
        <w:tabs>
          <w:tab w:val="left" w:pos="535"/>
        </w:tabs>
        <w:spacing w:line="240" w:lineRule="atLeast"/>
        <w:ind w:left="580" w:right="40" w:hanging="520"/>
        <w:jc w:val="both"/>
        <w:rPr>
          <w:sz w:val="24"/>
          <w:szCs w:val="24"/>
        </w:rPr>
      </w:pPr>
      <w:r w:rsidRPr="00290723">
        <w:rPr>
          <w:rStyle w:val="afd"/>
          <w:sz w:val="24"/>
          <w:szCs w:val="24"/>
        </w:rPr>
        <w:t xml:space="preserve">применение </w:t>
      </w:r>
      <w:r w:rsidRPr="00290723">
        <w:rPr>
          <w:sz w:val="24"/>
          <w:szCs w:val="24"/>
        </w:rPr>
        <w:t>полученных знаний и умений в собственной речевой практике; повышение уровня речевой культуры, орфографической и пунктуационной грамотности.</w:t>
      </w:r>
    </w:p>
    <w:p w:rsidR="00A6283A" w:rsidRPr="00290723" w:rsidRDefault="00A6283A" w:rsidP="00A6283A">
      <w:pPr>
        <w:spacing w:line="240" w:lineRule="atLeast"/>
        <w:ind w:left="60" w:firstLine="520"/>
        <w:jc w:val="both"/>
        <w:rPr>
          <w:sz w:val="24"/>
          <w:szCs w:val="24"/>
        </w:rPr>
      </w:pPr>
      <w:r w:rsidRPr="00290723">
        <w:rPr>
          <w:sz w:val="24"/>
          <w:szCs w:val="24"/>
        </w:rPr>
        <w:t>Достижение указанных целей осуществляется в процессе совершенствования</w:t>
      </w:r>
    </w:p>
    <w:p w:rsidR="00A6283A" w:rsidRPr="00290723" w:rsidRDefault="00A6283A" w:rsidP="00A6283A">
      <w:pPr>
        <w:spacing w:line="240" w:lineRule="atLeast"/>
        <w:ind w:left="60" w:right="40"/>
        <w:jc w:val="both"/>
        <w:rPr>
          <w:sz w:val="24"/>
          <w:szCs w:val="24"/>
        </w:rPr>
      </w:pPr>
      <w:r w:rsidRPr="00290723">
        <w:rPr>
          <w:sz w:val="24"/>
          <w:szCs w:val="24"/>
        </w:rPr>
        <w:t>коммуникативной, языковой и лингвистической (языковедческой), культуроведческой компетенций.</w:t>
      </w:r>
    </w:p>
    <w:p w:rsidR="00A6283A" w:rsidRDefault="00A6283A" w:rsidP="00A6283A">
      <w:pPr>
        <w:spacing w:line="240" w:lineRule="atLeast"/>
        <w:ind w:left="60" w:right="40"/>
        <w:jc w:val="center"/>
        <w:rPr>
          <w:sz w:val="24"/>
          <w:szCs w:val="24"/>
        </w:rPr>
      </w:pPr>
      <w:r w:rsidRPr="00290723">
        <w:rPr>
          <w:sz w:val="24"/>
          <w:szCs w:val="24"/>
        </w:rPr>
        <w:t xml:space="preserve">СОДЕРЖАНИЕ, ОБЕСПЕЧИВАЮЩЕЕ ФОРМИРОВАНИЕ </w:t>
      </w:r>
    </w:p>
    <w:p w:rsidR="00A6283A" w:rsidRPr="00290723" w:rsidRDefault="00A6283A" w:rsidP="00A6283A">
      <w:pPr>
        <w:spacing w:line="240" w:lineRule="atLeast"/>
        <w:ind w:left="60" w:right="40"/>
        <w:jc w:val="center"/>
        <w:rPr>
          <w:sz w:val="24"/>
          <w:szCs w:val="24"/>
        </w:rPr>
      </w:pPr>
      <w:r w:rsidRPr="00290723">
        <w:rPr>
          <w:sz w:val="24"/>
          <w:szCs w:val="24"/>
        </w:rPr>
        <w:t>КОММ</w:t>
      </w:r>
      <w:r w:rsidRPr="0025633C">
        <w:rPr>
          <w:sz w:val="24"/>
          <w:szCs w:val="24"/>
          <w:u w:val="single"/>
        </w:rPr>
        <w:t>У</w:t>
      </w:r>
      <w:r w:rsidRPr="0025633C">
        <w:rPr>
          <w:rStyle w:val="63"/>
          <w:b w:val="0"/>
          <w:bCs w:val="0"/>
          <w:sz w:val="24"/>
          <w:szCs w:val="24"/>
        </w:rPr>
        <w:t>НИК</w:t>
      </w:r>
      <w:r w:rsidRPr="0025633C">
        <w:rPr>
          <w:sz w:val="24"/>
          <w:szCs w:val="24"/>
          <w:u w:val="single"/>
        </w:rPr>
        <w:t>А</w:t>
      </w:r>
      <w:r w:rsidRPr="00290723">
        <w:rPr>
          <w:sz w:val="24"/>
          <w:szCs w:val="24"/>
        </w:rPr>
        <w:t>ТИВНОЙ КОМПЕТЕНЦИИ</w:t>
      </w:r>
    </w:p>
    <w:p w:rsidR="00A6283A" w:rsidRPr="00290723" w:rsidRDefault="00A6283A" w:rsidP="00A6283A">
      <w:pPr>
        <w:spacing w:line="240" w:lineRule="atLeast"/>
        <w:ind w:left="60" w:firstLine="520"/>
        <w:jc w:val="both"/>
        <w:rPr>
          <w:sz w:val="24"/>
          <w:szCs w:val="24"/>
        </w:rPr>
      </w:pPr>
      <w:r w:rsidRPr="00290723">
        <w:rPr>
          <w:sz w:val="24"/>
          <w:szCs w:val="24"/>
        </w:rPr>
        <w:t>Сферы и ситуации речевого общения. Компоненты речевой ситуации.</w:t>
      </w:r>
    </w:p>
    <w:p w:rsidR="00A6283A" w:rsidRPr="00290723" w:rsidRDefault="00A6283A" w:rsidP="00A6283A">
      <w:pPr>
        <w:spacing w:line="240" w:lineRule="atLeast"/>
        <w:ind w:left="60" w:firstLine="520"/>
        <w:jc w:val="both"/>
        <w:rPr>
          <w:sz w:val="24"/>
          <w:szCs w:val="24"/>
        </w:rPr>
      </w:pPr>
      <w:r w:rsidRPr="00290723">
        <w:rPr>
          <w:sz w:val="24"/>
          <w:szCs w:val="24"/>
        </w:rPr>
        <w:t>Оценка коммуникативных качеств и эффективности речи.</w:t>
      </w:r>
    </w:p>
    <w:p w:rsidR="00A6283A" w:rsidRPr="00290723" w:rsidRDefault="00A6283A" w:rsidP="00A6283A">
      <w:pPr>
        <w:spacing w:line="240" w:lineRule="atLeast"/>
        <w:ind w:left="60" w:firstLine="520"/>
        <w:jc w:val="both"/>
        <w:rPr>
          <w:sz w:val="24"/>
          <w:szCs w:val="24"/>
        </w:rPr>
      </w:pPr>
      <w:r w:rsidRPr="00290723">
        <w:rPr>
          <w:sz w:val="24"/>
          <w:szCs w:val="24"/>
        </w:rPr>
        <w:t>Развитие навыков монологической и диалогической речи.</w:t>
      </w:r>
    </w:p>
    <w:p w:rsidR="00A6283A" w:rsidRPr="00290723" w:rsidRDefault="00A6283A" w:rsidP="00A6283A">
      <w:pPr>
        <w:spacing w:line="240" w:lineRule="atLeast"/>
        <w:ind w:left="60" w:right="40" w:firstLine="520"/>
        <w:jc w:val="both"/>
        <w:rPr>
          <w:sz w:val="24"/>
          <w:szCs w:val="24"/>
        </w:rPr>
      </w:pPr>
      <w:r w:rsidRPr="00290723">
        <w:rPr>
          <w:sz w:val="24"/>
          <w:szCs w:val="24"/>
        </w:rPr>
        <w:t>Использование различных видов чтения в зависимости от коммуникативной задачи и характера текста.</w:t>
      </w:r>
    </w:p>
    <w:p w:rsidR="00A6283A" w:rsidRPr="00290723" w:rsidRDefault="00A6283A" w:rsidP="00A6283A">
      <w:pPr>
        <w:spacing w:line="240" w:lineRule="atLeast"/>
        <w:ind w:left="60" w:firstLine="520"/>
        <w:jc w:val="both"/>
        <w:rPr>
          <w:sz w:val="24"/>
          <w:szCs w:val="24"/>
        </w:rPr>
      </w:pPr>
      <w:r w:rsidRPr="00290723">
        <w:rPr>
          <w:sz w:val="24"/>
          <w:szCs w:val="24"/>
        </w:rPr>
        <w:t>Информационная переработка текста.</w:t>
      </w:r>
    </w:p>
    <w:p w:rsidR="00A6283A" w:rsidRPr="00290723" w:rsidRDefault="00A6283A" w:rsidP="00A6283A">
      <w:pPr>
        <w:spacing w:line="240" w:lineRule="atLeast"/>
        <w:ind w:left="60" w:right="40" w:firstLine="520"/>
        <w:jc w:val="both"/>
        <w:rPr>
          <w:sz w:val="24"/>
          <w:szCs w:val="24"/>
        </w:rPr>
      </w:pPr>
      <w:r w:rsidRPr="00290723">
        <w:rPr>
          <w:sz w:val="24"/>
          <w:szCs w:val="24"/>
        </w:rPr>
        <w:t>Совершенствование умений и навыков создания текстов разных функционально-смысловых типов, стилей и жанров.</w:t>
      </w:r>
    </w:p>
    <w:p w:rsidR="00A6283A" w:rsidRPr="00290723" w:rsidRDefault="00A6283A" w:rsidP="00A6283A">
      <w:pPr>
        <w:spacing w:line="240" w:lineRule="atLeast"/>
        <w:ind w:left="60" w:right="40" w:firstLine="520"/>
        <w:jc w:val="both"/>
        <w:rPr>
          <w:sz w:val="24"/>
          <w:szCs w:val="24"/>
        </w:rPr>
      </w:pPr>
      <w:r w:rsidRPr="00290723">
        <w:rPr>
          <w:sz w:val="24"/>
          <w:szCs w:val="24"/>
        </w:rPr>
        <w:t>Учебно-научный, деловой, публицистический стили, разговорная речь, язык художественной литературы. Их особенности.</w:t>
      </w:r>
    </w:p>
    <w:p w:rsidR="00A6283A" w:rsidRPr="00290723" w:rsidRDefault="00A6283A" w:rsidP="00A6283A">
      <w:pPr>
        <w:spacing w:line="240" w:lineRule="atLeast"/>
        <w:ind w:left="40" w:right="40" w:firstLine="620"/>
        <w:jc w:val="both"/>
        <w:rPr>
          <w:sz w:val="24"/>
          <w:szCs w:val="24"/>
        </w:rPr>
      </w:pPr>
      <w:r w:rsidRPr="00290723">
        <w:rPr>
          <w:sz w:val="24"/>
          <w:szCs w:val="24"/>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A6283A" w:rsidRPr="00290723" w:rsidRDefault="00A6283A" w:rsidP="00A6283A">
      <w:pPr>
        <w:spacing w:line="240" w:lineRule="atLeast"/>
        <w:ind w:left="40" w:firstLine="620"/>
        <w:jc w:val="both"/>
        <w:rPr>
          <w:sz w:val="24"/>
          <w:szCs w:val="24"/>
        </w:rPr>
      </w:pPr>
      <w:r w:rsidRPr="00290723">
        <w:rPr>
          <w:sz w:val="24"/>
          <w:szCs w:val="24"/>
        </w:rPr>
        <w:t>Культура публичной речи.</w:t>
      </w:r>
    </w:p>
    <w:p w:rsidR="00A6283A" w:rsidRPr="00290723" w:rsidRDefault="00A6283A" w:rsidP="00A6283A">
      <w:pPr>
        <w:spacing w:line="240" w:lineRule="atLeast"/>
        <w:ind w:left="40" w:firstLine="620"/>
        <w:jc w:val="both"/>
        <w:rPr>
          <w:sz w:val="24"/>
          <w:szCs w:val="24"/>
        </w:rPr>
      </w:pPr>
      <w:r w:rsidRPr="00290723">
        <w:rPr>
          <w:sz w:val="24"/>
          <w:szCs w:val="24"/>
        </w:rPr>
        <w:t>Культура разговорной речи.</w:t>
      </w:r>
    </w:p>
    <w:p w:rsidR="00A6283A" w:rsidRPr="00290723" w:rsidRDefault="00A6283A" w:rsidP="00A6283A">
      <w:pPr>
        <w:spacing w:line="240" w:lineRule="atLeast"/>
        <w:ind w:left="40" w:right="40"/>
        <w:jc w:val="both"/>
        <w:rPr>
          <w:sz w:val="24"/>
          <w:szCs w:val="24"/>
        </w:rPr>
      </w:pPr>
      <w:r w:rsidRPr="00290723">
        <w:rPr>
          <w:sz w:val="24"/>
          <w:szCs w:val="24"/>
        </w:rPr>
        <w:t xml:space="preserve">СОДЕРЖАНИЕ, ОБЕСПЕЧИВАЮЩЕЕ ФОРМИРОВАНИЕ ЯЗЫКОВОЙ И </w:t>
      </w:r>
      <w:r w:rsidRPr="00C772A7">
        <w:rPr>
          <w:rStyle w:val="63"/>
          <w:b w:val="0"/>
          <w:bCs w:val="0"/>
          <w:sz w:val="24"/>
          <w:szCs w:val="24"/>
          <w:u w:val="none"/>
        </w:rPr>
        <w:t>ЛИНГ</w:t>
      </w:r>
      <w:r w:rsidRPr="00C772A7">
        <w:rPr>
          <w:sz w:val="24"/>
          <w:szCs w:val="24"/>
        </w:rPr>
        <w:t>ВИСТИЧЕСКОЙ (ЯЗЫКОВЕДЧЕСКОЙ) КО</w:t>
      </w:r>
      <w:r w:rsidRPr="00C772A7">
        <w:rPr>
          <w:rStyle w:val="63"/>
          <w:b w:val="0"/>
          <w:bCs w:val="0"/>
          <w:sz w:val="24"/>
          <w:szCs w:val="24"/>
          <w:u w:val="none"/>
        </w:rPr>
        <w:t>МП</w:t>
      </w:r>
      <w:r w:rsidRPr="00C772A7">
        <w:rPr>
          <w:sz w:val="24"/>
          <w:szCs w:val="24"/>
        </w:rPr>
        <w:t>ЕТЕ</w:t>
      </w:r>
      <w:r w:rsidRPr="00C772A7">
        <w:rPr>
          <w:rStyle w:val="63"/>
          <w:b w:val="0"/>
          <w:bCs w:val="0"/>
          <w:sz w:val="24"/>
          <w:szCs w:val="24"/>
          <w:u w:val="none"/>
        </w:rPr>
        <w:t>Н</w:t>
      </w:r>
      <w:r w:rsidRPr="00C772A7">
        <w:rPr>
          <w:sz w:val="24"/>
          <w:szCs w:val="24"/>
        </w:rPr>
        <w:t>Ц</w:t>
      </w:r>
      <w:r w:rsidRPr="00C772A7">
        <w:rPr>
          <w:rStyle w:val="63"/>
          <w:b w:val="0"/>
          <w:bCs w:val="0"/>
          <w:sz w:val="24"/>
          <w:szCs w:val="24"/>
          <w:u w:val="none"/>
        </w:rPr>
        <w:t>ИЙ</w:t>
      </w:r>
    </w:p>
    <w:p w:rsidR="00A6283A" w:rsidRPr="00290723" w:rsidRDefault="00A6283A" w:rsidP="00A6283A">
      <w:pPr>
        <w:spacing w:line="240" w:lineRule="atLeast"/>
        <w:ind w:left="40" w:firstLine="620"/>
        <w:jc w:val="both"/>
        <w:rPr>
          <w:sz w:val="24"/>
          <w:szCs w:val="24"/>
        </w:rPr>
      </w:pPr>
      <w:r w:rsidRPr="00290723">
        <w:rPr>
          <w:sz w:val="24"/>
          <w:szCs w:val="24"/>
        </w:rPr>
        <w:lastRenderedPageBreak/>
        <w:t>Русский язык в современном мире.</w:t>
      </w:r>
    </w:p>
    <w:p w:rsidR="00A6283A" w:rsidRPr="00290723" w:rsidRDefault="00A6283A" w:rsidP="00A6283A">
      <w:pPr>
        <w:spacing w:line="240" w:lineRule="atLeast"/>
        <w:ind w:left="40" w:right="40" w:firstLine="620"/>
        <w:jc w:val="both"/>
        <w:rPr>
          <w:sz w:val="24"/>
          <w:szCs w:val="24"/>
        </w:rPr>
      </w:pPr>
      <w:r w:rsidRPr="00290723">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A6283A" w:rsidRPr="00290723" w:rsidRDefault="00A6283A" w:rsidP="00A6283A">
      <w:pPr>
        <w:spacing w:line="240" w:lineRule="atLeast"/>
        <w:ind w:left="40" w:firstLine="620"/>
        <w:jc w:val="both"/>
        <w:rPr>
          <w:sz w:val="24"/>
          <w:szCs w:val="24"/>
        </w:rPr>
      </w:pPr>
      <w:r w:rsidRPr="00290723">
        <w:rPr>
          <w:sz w:val="24"/>
          <w:szCs w:val="24"/>
        </w:rPr>
        <w:t>Нормы литературного языка, их соблюдение в речевой практике.</w:t>
      </w:r>
    </w:p>
    <w:p w:rsidR="00A6283A" w:rsidRPr="00290723" w:rsidRDefault="00A6283A" w:rsidP="00A6283A">
      <w:pPr>
        <w:spacing w:line="240" w:lineRule="atLeast"/>
        <w:ind w:left="40" w:firstLine="620"/>
        <w:jc w:val="both"/>
        <w:rPr>
          <w:sz w:val="24"/>
          <w:szCs w:val="24"/>
        </w:rPr>
      </w:pPr>
      <w:r w:rsidRPr="00290723">
        <w:rPr>
          <w:sz w:val="24"/>
          <w:szCs w:val="24"/>
        </w:rPr>
        <w:t>Литературный язык и язык художественной литературы .</w:t>
      </w:r>
    </w:p>
    <w:p w:rsidR="00A6283A" w:rsidRPr="00290723" w:rsidRDefault="00A6283A" w:rsidP="00A6283A">
      <w:pPr>
        <w:spacing w:line="240" w:lineRule="atLeast"/>
        <w:ind w:left="40" w:firstLine="620"/>
        <w:jc w:val="both"/>
        <w:rPr>
          <w:sz w:val="24"/>
          <w:szCs w:val="24"/>
        </w:rPr>
      </w:pPr>
      <w:r w:rsidRPr="00290723">
        <w:rPr>
          <w:sz w:val="24"/>
          <w:szCs w:val="24"/>
        </w:rPr>
        <w:t>Взаимосвязь различных единиц и уровней языка.</w:t>
      </w:r>
    </w:p>
    <w:p w:rsidR="00A6283A" w:rsidRPr="00290723" w:rsidRDefault="00A6283A" w:rsidP="00A6283A">
      <w:pPr>
        <w:spacing w:line="240" w:lineRule="atLeast"/>
        <w:ind w:left="40" w:firstLine="620"/>
        <w:jc w:val="both"/>
        <w:rPr>
          <w:sz w:val="24"/>
          <w:szCs w:val="24"/>
        </w:rPr>
      </w:pPr>
      <w:r w:rsidRPr="00290723">
        <w:rPr>
          <w:sz w:val="24"/>
          <w:szCs w:val="24"/>
        </w:rPr>
        <w:t>Синонимия в системе русского языка.</w:t>
      </w:r>
    </w:p>
    <w:p w:rsidR="00A6283A" w:rsidRPr="00290723" w:rsidRDefault="00A6283A" w:rsidP="00A6283A">
      <w:pPr>
        <w:spacing w:line="240" w:lineRule="atLeast"/>
        <w:ind w:left="40" w:firstLine="620"/>
        <w:jc w:val="both"/>
        <w:rPr>
          <w:sz w:val="24"/>
          <w:szCs w:val="24"/>
        </w:rPr>
      </w:pPr>
      <w:r w:rsidRPr="00290723">
        <w:rPr>
          <w:sz w:val="24"/>
          <w:szCs w:val="24"/>
        </w:rPr>
        <w:t>Словари русского языка и лингвистические справочники; их использование.</w:t>
      </w:r>
    </w:p>
    <w:p w:rsidR="00A6283A" w:rsidRPr="00290723" w:rsidRDefault="00A6283A" w:rsidP="00A6283A">
      <w:pPr>
        <w:spacing w:line="240" w:lineRule="atLeast"/>
        <w:ind w:left="40" w:firstLine="620"/>
        <w:jc w:val="both"/>
        <w:rPr>
          <w:sz w:val="24"/>
          <w:szCs w:val="24"/>
        </w:rPr>
      </w:pPr>
      <w:r w:rsidRPr="00290723">
        <w:rPr>
          <w:sz w:val="24"/>
          <w:szCs w:val="24"/>
        </w:rPr>
        <w:t>Совершенствование орфографических и пунктуационных умений и навыков.</w:t>
      </w:r>
    </w:p>
    <w:p w:rsidR="00A6283A" w:rsidRDefault="00A6283A" w:rsidP="00A6283A">
      <w:pPr>
        <w:spacing w:line="240" w:lineRule="atLeast"/>
        <w:ind w:left="40" w:right="40" w:firstLine="620"/>
        <w:rPr>
          <w:sz w:val="24"/>
          <w:szCs w:val="24"/>
        </w:rPr>
      </w:pPr>
      <w:r w:rsidRPr="00290723">
        <w:rPr>
          <w:sz w:val="24"/>
          <w:szCs w:val="24"/>
        </w:rPr>
        <w:t>Лингвистический анализ текстов различных функциональных разновидностей языка.</w:t>
      </w:r>
    </w:p>
    <w:p w:rsidR="00A6283A" w:rsidRPr="00290723" w:rsidRDefault="00A6283A" w:rsidP="00A6283A">
      <w:pPr>
        <w:spacing w:line="240" w:lineRule="atLeast"/>
        <w:ind w:left="40" w:right="40" w:firstLine="620"/>
        <w:rPr>
          <w:sz w:val="24"/>
          <w:szCs w:val="24"/>
        </w:rPr>
      </w:pPr>
      <w:r w:rsidRPr="00290723">
        <w:rPr>
          <w:sz w:val="24"/>
          <w:szCs w:val="24"/>
        </w:rPr>
        <w:t xml:space="preserve"> СОДЕРЖАНИЕ, ОБЕСПЕЧИВАЮЩЕЕ ФОРМИРОВАНИЕ КУЛЬТУРОВЕДЧЕСКОЙ КОМПЕТЕНЦИИ</w:t>
      </w:r>
    </w:p>
    <w:p w:rsidR="00A6283A" w:rsidRPr="00290723" w:rsidRDefault="00A6283A" w:rsidP="00A6283A">
      <w:pPr>
        <w:spacing w:line="240" w:lineRule="atLeast"/>
        <w:ind w:left="40" w:firstLine="620"/>
        <w:jc w:val="both"/>
        <w:rPr>
          <w:sz w:val="24"/>
          <w:szCs w:val="24"/>
        </w:rPr>
      </w:pPr>
      <w:r w:rsidRPr="00290723">
        <w:rPr>
          <w:sz w:val="24"/>
          <w:szCs w:val="24"/>
        </w:rPr>
        <w:t>Взаимосвязь языка и культуры.</w:t>
      </w:r>
    </w:p>
    <w:p w:rsidR="00A6283A" w:rsidRPr="00290723" w:rsidRDefault="00A6283A" w:rsidP="00A6283A">
      <w:pPr>
        <w:spacing w:line="240" w:lineRule="atLeast"/>
        <w:ind w:left="40" w:firstLine="620"/>
        <w:jc w:val="both"/>
        <w:rPr>
          <w:sz w:val="24"/>
          <w:szCs w:val="24"/>
        </w:rPr>
      </w:pPr>
      <w:r w:rsidRPr="00290723">
        <w:rPr>
          <w:sz w:val="24"/>
          <w:szCs w:val="24"/>
        </w:rPr>
        <w:t>Отражение в русском языке материальной и духовной культуры русского и других народов.</w:t>
      </w:r>
    </w:p>
    <w:p w:rsidR="00A6283A" w:rsidRPr="00290723" w:rsidRDefault="00A6283A" w:rsidP="00A6283A">
      <w:pPr>
        <w:spacing w:line="240" w:lineRule="atLeast"/>
        <w:ind w:left="40" w:firstLine="620"/>
        <w:jc w:val="both"/>
        <w:rPr>
          <w:sz w:val="24"/>
          <w:szCs w:val="24"/>
        </w:rPr>
      </w:pPr>
      <w:r w:rsidRPr="00290723">
        <w:rPr>
          <w:sz w:val="24"/>
          <w:szCs w:val="24"/>
        </w:rPr>
        <w:t>Взаимообогащение языков как результат взаимодействия национальных культур.</w:t>
      </w:r>
    </w:p>
    <w:p w:rsidR="00A6283A" w:rsidRPr="00290723" w:rsidRDefault="00A6283A" w:rsidP="00A6283A">
      <w:pPr>
        <w:spacing w:line="240" w:lineRule="atLeast"/>
        <w:ind w:left="40" w:firstLine="620"/>
        <w:jc w:val="both"/>
        <w:rPr>
          <w:sz w:val="24"/>
          <w:szCs w:val="24"/>
        </w:rPr>
      </w:pPr>
      <w:r w:rsidRPr="00290723">
        <w:rPr>
          <w:sz w:val="24"/>
          <w:szCs w:val="24"/>
        </w:rPr>
        <w:t>Соблюдение норм речевого поведения в различных сферах общения.</w:t>
      </w:r>
    </w:p>
    <w:p w:rsidR="00C772A7" w:rsidRDefault="00C772A7" w:rsidP="00A6283A">
      <w:pPr>
        <w:widowControl w:val="0"/>
        <w:tabs>
          <w:tab w:val="left" w:pos="4498"/>
        </w:tabs>
        <w:spacing w:line="240" w:lineRule="atLeast"/>
        <w:ind w:left="4758"/>
        <w:jc w:val="both"/>
        <w:rPr>
          <w:b/>
          <w:sz w:val="24"/>
          <w:szCs w:val="24"/>
        </w:rPr>
      </w:pPr>
    </w:p>
    <w:p w:rsidR="00A6283A" w:rsidRPr="003D12AD" w:rsidRDefault="00A6283A" w:rsidP="00A6283A">
      <w:pPr>
        <w:widowControl w:val="0"/>
        <w:tabs>
          <w:tab w:val="left" w:pos="4498"/>
        </w:tabs>
        <w:spacing w:line="240" w:lineRule="atLeast"/>
        <w:ind w:left="4758"/>
        <w:jc w:val="both"/>
        <w:rPr>
          <w:b/>
          <w:sz w:val="24"/>
          <w:szCs w:val="24"/>
        </w:rPr>
      </w:pPr>
      <w:r w:rsidRPr="003D12AD">
        <w:rPr>
          <w:b/>
          <w:sz w:val="24"/>
          <w:szCs w:val="24"/>
        </w:rPr>
        <w:t>ЛИТЕРАТУРА</w:t>
      </w:r>
    </w:p>
    <w:p w:rsidR="00A6283A" w:rsidRPr="00290723" w:rsidRDefault="00A6283A" w:rsidP="00A6283A">
      <w:pPr>
        <w:spacing w:line="240" w:lineRule="atLeast"/>
        <w:ind w:left="40" w:right="40"/>
        <w:jc w:val="both"/>
        <w:rPr>
          <w:sz w:val="24"/>
          <w:szCs w:val="24"/>
        </w:rPr>
      </w:pPr>
      <w:r w:rsidRPr="00290723">
        <w:rPr>
          <w:sz w:val="24"/>
          <w:szCs w:val="24"/>
        </w:rPr>
        <w:t>Изучение литературы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740"/>
        </w:tabs>
        <w:spacing w:line="240" w:lineRule="atLeast"/>
        <w:ind w:left="660" w:right="40" w:hanging="280"/>
        <w:jc w:val="both"/>
        <w:rPr>
          <w:sz w:val="24"/>
          <w:szCs w:val="24"/>
        </w:rPr>
      </w:pPr>
      <w:r w:rsidRPr="00290723">
        <w:rPr>
          <w:rStyle w:val="afd"/>
          <w:sz w:val="24"/>
          <w:szCs w:val="24"/>
        </w:rPr>
        <w:t xml:space="preserve">воспитание </w:t>
      </w:r>
      <w:r w:rsidRPr="00290723">
        <w:rPr>
          <w:sz w:val="24"/>
          <w:szCs w:val="24"/>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6283A" w:rsidRPr="00290723" w:rsidRDefault="00A6283A" w:rsidP="00A6283A">
      <w:pPr>
        <w:widowControl w:val="0"/>
        <w:numPr>
          <w:ilvl w:val="0"/>
          <w:numId w:val="13"/>
        </w:numPr>
        <w:tabs>
          <w:tab w:val="left" w:pos="740"/>
        </w:tabs>
        <w:spacing w:line="240" w:lineRule="atLeast"/>
        <w:ind w:left="660" w:right="40" w:hanging="280"/>
        <w:jc w:val="both"/>
        <w:rPr>
          <w:sz w:val="24"/>
          <w:szCs w:val="24"/>
        </w:rPr>
      </w:pPr>
      <w:r w:rsidRPr="00290723">
        <w:rPr>
          <w:rStyle w:val="afd"/>
          <w:sz w:val="24"/>
          <w:szCs w:val="24"/>
        </w:rPr>
        <w:t xml:space="preserve">развитие </w:t>
      </w:r>
      <w:r w:rsidRPr="00290723">
        <w:rPr>
          <w:sz w:val="24"/>
          <w:szCs w:val="24"/>
        </w:rPr>
        <w:t>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6283A" w:rsidRPr="00290723" w:rsidRDefault="00A6283A" w:rsidP="00A6283A">
      <w:pPr>
        <w:widowControl w:val="0"/>
        <w:numPr>
          <w:ilvl w:val="0"/>
          <w:numId w:val="13"/>
        </w:numPr>
        <w:tabs>
          <w:tab w:val="left" w:pos="740"/>
        </w:tabs>
        <w:spacing w:line="240" w:lineRule="atLeast"/>
        <w:ind w:left="660" w:right="40" w:hanging="280"/>
        <w:jc w:val="both"/>
        <w:rPr>
          <w:sz w:val="24"/>
          <w:szCs w:val="24"/>
        </w:rPr>
      </w:pPr>
      <w:r w:rsidRPr="00290723">
        <w:rPr>
          <w:rStyle w:val="afd"/>
          <w:sz w:val="24"/>
          <w:szCs w:val="24"/>
        </w:rPr>
        <w:t xml:space="preserve">освоение </w:t>
      </w:r>
      <w:r w:rsidRPr="00290723">
        <w:rPr>
          <w:sz w:val="24"/>
          <w:szCs w:val="24"/>
        </w:rPr>
        <w:t>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6283A" w:rsidRPr="00290723" w:rsidRDefault="00A6283A" w:rsidP="00A6283A">
      <w:pPr>
        <w:widowControl w:val="0"/>
        <w:numPr>
          <w:ilvl w:val="0"/>
          <w:numId w:val="13"/>
        </w:numPr>
        <w:tabs>
          <w:tab w:val="left" w:pos="740"/>
        </w:tabs>
        <w:spacing w:line="240" w:lineRule="atLeast"/>
        <w:ind w:left="660" w:right="40" w:hanging="280"/>
        <w:jc w:val="both"/>
        <w:rPr>
          <w:sz w:val="24"/>
          <w:szCs w:val="24"/>
        </w:rPr>
      </w:pPr>
      <w:r w:rsidRPr="00290723">
        <w:rPr>
          <w:rStyle w:val="afd"/>
          <w:sz w:val="24"/>
          <w:szCs w:val="24"/>
        </w:rPr>
        <w:t xml:space="preserve">совершенствование умений </w:t>
      </w:r>
      <w:r w:rsidRPr="00290723">
        <w:rPr>
          <w:sz w:val="24"/>
          <w:szCs w:val="24"/>
        </w:rPr>
        <w:t>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A6283A" w:rsidRPr="00290723" w:rsidRDefault="00A6283A" w:rsidP="00A6283A">
      <w:pPr>
        <w:spacing w:line="240" w:lineRule="atLeast"/>
        <w:ind w:left="660" w:hanging="280"/>
        <w:rPr>
          <w:sz w:val="24"/>
          <w:szCs w:val="24"/>
        </w:rPr>
      </w:pPr>
      <w:r w:rsidRPr="00290723">
        <w:rPr>
          <w:sz w:val="24"/>
          <w:szCs w:val="24"/>
        </w:rPr>
        <w:t>ЛИТЕРАТУРНЫЕ ПРОИЗВЕДЕНИЯ, ПРЕДНАЗНАЧЕННЫЕ ДЛЯ ОБЯЗАТЕЛЬНОГО</w:t>
      </w:r>
      <w:r>
        <w:rPr>
          <w:sz w:val="24"/>
          <w:szCs w:val="24"/>
        </w:rPr>
        <w:t xml:space="preserve"> </w:t>
      </w:r>
      <w:r w:rsidRPr="00290723">
        <w:rPr>
          <w:sz w:val="24"/>
          <w:szCs w:val="24"/>
        </w:rPr>
        <w:t>ИЗУЧЕНИЯ</w:t>
      </w:r>
    </w:p>
    <w:p w:rsidR="00A6283A" w:rsidRPr="00290723" w:rsidRDefault="00A6283A" w:rsidP="00A6283A">
      <w:pPr>
        <w:spacing w:line="240" w:lineRule="atLeast"/>
        <w:ind w:right="40"/>
        <w:jc w:val="both"/>
        <w:rPr>
          <w:sz w:val="24"/>
          <w:szCs w:val="24"/>
        </w:rPr>
      </w:pPr>
      <w:r w:rsidRPr="00290723">
        <w:rPr>
          <w:sz w:val="24"/>
          <w:szCs w:val="24"/>
        </w:rPr>
        <w:t>Основными критериями отбора художественных произведений для изучения в школе</w:t>
      </w:r>
    </w:p>
    <w:p w:rsidR="00A6283A" w:rsidRPr="00290723" w:rsidRDefault="00A6283A" w:rsidP="00A6283A">
      <w:pPr>
        <w:spacing w:line="240" w:lineRule="atLeast"/>
        <w:ind w:left="40" w:right="40"/>
        <w:jc w:val="both"/>
        <w:rPr>
          <w:sz w:val="24"/>
          <w:szCs w:val="24"/>
        </w:rPr>
      </w:pPr>
      <w:r w:rsidRPr="00290723">
        <w:rPr>
          <w:sz w:val="24"/>
          <w:szCs w:val="24"/>
        </w:rPr>
        <w:t>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A6283A" w:rsidRPr="00290723" w:rsidRDefault="00A6283A" w:rsidP="00A6283A">
      <w:pPr>
        <w:spacing w:line="240" w:lineRule="atLeast"/>
        <w:ind w:left="20" w:right="20"/>
        <w:jc w:val="both"/>
        <w:rPr>
          <w:sz w:val="24"/>
          <w:szCs w:val="24"/>
        </w:rPr>
      </w:pPr>
      <w:r w:rsidRPr="00290723">
        <w:rPr>
          <w:sz w:val="24"/>
          <w:szCs w:val="24"/>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w:t>
      </w:r>
      <w:r w:rsidRPr="00290723">
        <w:rPr>
          <w:sz w:val="24"/>
          <w:szCs w:val="24"/>
        </w:rPr>
        <w:lastRenderedPageBreak/>
        <w:t>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A6283A" w:rsidRPr="00290723" w:rsidRDefault="00A6283A" w:rsidP="00A6283A">
      <w:pPr>
        <w:spacing w:line="240" w:lineRule="atLeast"/>
        <w:ind w:left="20"/>
        <w:jc w:val="both"/>
        <w:rPr>
          <w:sz w:val="24"/>
          <w:szCs w:val="24"/>
        </w:rPr>
      </w:pPr>
      <w:r w:rsidRPr="00290723">
        <w:rPr>
          <w:sz w:val="24"/>
          <w:szCs w:val="24"/>
        </w:rPr>
        <w:t>названо имя писателя с указанием конкретных произведений;</w:t>
      </w:r>
    </w:p>
    <w:p w:rsidR="00A6283A" w:rsidRPr="00290723" w:rsidRDefault="00A6283A" w:rsidP="00A6283A">
      <w:pPr>
        <w:spacing w:line="240" w:lineRule="atLeast"/>
        <w:ind w:left="20" w:right="20"/>
        <w:jc w:val="both"/>
        <w:rPr>
          <w:sz w:val="24"/>
          <w:szCs w:val="24"/>
        </w:rPr>
      </w:pPr>
      <w:r w:rsidRPr="00290723">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A6283A" w:rsidRPr="00290723" w:rsidRDefault="00A6283A" w:rsidP="00A6283A">
      <w:pPr>
        <w:spacing w:line="240" w:lineRule="atLeast"/>
        <w:ind w:left="20" w:right="6280"/>
        <w:jc w:val="both"/>
        <w:rPr>
          <w:sz w:val="24"/>
          <w:szCs w:val="24"/>
        </w:rPr>
      </w:pPr>
      <w:r w:rsidRPr="00290723">
        <w:rPr>
          <w:sz w:val="24"/>
          <w:szCs w:val="24"/>
        </w:rPr>
        <w:t xml:space="preserve">РУССКАЯ ЛИТЕРАТУРА XIX ВЕКА </w:t>
      </w:r>
      <w:r w:rsidRPr="00290723">
        <w:rPr>
          <w:rStyle w:val="afd"/>
          <w:sz w:val="24"/>
          <w:szCs w:val="24"/>
        </w:rPr>
        <w:t>А.С. Пушкин</w:t>
      </w:r>
    </w:p>
    <w:p w:rsidR="00A6283A" w:rsidRPr="00290723" w:rsidRDefault="00A6283A" w:rsidP="00A6283A">
      <w:pPr>
        <w:spacing w:line="240" w:lineRule="atLeast"/>
        <w:ind w:left="20" w:right="20"/>
        <w:jc w:val="both"/>
        <w:rPr>
          <w:sz w:val="24"/>
          <w:szCs w:val="24"/>
        </w:rPr>
      </w:pPr>
      <w:r w:rsidRPr="00290723">
        <w:rPr>
          <w:sz w:val="24"/>
          <w:szCs w:val="24"/>
        </w:rPr>
        <w:t>Стихотворения: «Погасло дневное светило...», «Свободы сеятель пустынный...», «Подражания Корану» (1Х.«И путник усталый на Бога роптал.»), «Элегия» («Безумных лет угасшее веселье...»), «...Вновь я посетил...», а также три стихотворения по выбору.</w:t>
      </w:r>
    </w:p>
    <w:p w:rsidR="00A6283A" w:rsidRPr="00290723" w:rsidRDefault="00A6283A" w:rsidP="00A6283A">
      <w:pPr>
        <w:spacing w:line="240" w:lineRule="atLeast"/>
        <w:ind w:left="20"/>
        <w:jc w:val="both"/>
        <w:rPr>
          <w:sz w:val="24"/>
          <w:szCs w:val="24"/>
        </w:rPr>
      </w:pPr>
      <w:r w:rsidRPr="00290723">
        <w:rPr>
          <w:sz w:val="24"/>
          <w:szCs w:val="24"/>
        </w:rPr>
        <w:t>Поэма «Медный всадник».</w:t>
      </w:r>
    </w:p>
    <w:p w:rsidR="00A6283A" w:rsidRPr="00290723" w:rsidRDefault="00A6283A" w:rsidP="00A6283A">
      <w:pPr>
        <w:spacing w:line="240" w:lineRule="atLeast"/>
        <w:ind w:left="20"/>
        <w:jc w:val="both"/>
        <w:rPr>
          <w:sz w:val="24"/>
          <w:szCs w:val="24"/>
        </w:rPr>
      </w:pPr>
      <w:r w:rsidRPr="00290723">
        <w:rPr>
          <w:sz w:val="24"/>
          <w:szCs w:val="24"/>
        </w:rPr>
        <w:t>М.Ю. Лермонтов</w:t>
      </w:r>
    </w:p>
    <w:p w:rsidR="00A6283A" w:rsidRPr="00290723" w:rsidRDefault="00A6283A" w:rsidP="00A6283A">
      <w:pPr>
        <w:spacing w:line="240" w:lineRule="atLeast"/>
        <w:ind w:left="20" w:right="20"/>
        <w:jc w:val="both"/>
        <w:rPr>
          <w:sz w:val="24"/>
          <w:szCs w:val="24"/>
        </w:rPr>
      </w:pPr>
      <w:r w:rsidRPr="00290723">
        <w:rPr>
          <w:sz w:val="24"/>
          <w:szCs w:val="24"/>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A6283A" w:rsidRPr="00290723" w:rsidRDefault="00A6283A" w:rsidP="00A6283A">
      <w:pPr>
        <w:tabs>
          <w:tab w:val="left" w:pos="548"/>
        </w:tabs>
        <w:spacing w:line="240" w:lineRule="atLeast"/>
        <w:ind w:left="20"/>
        <w:jc w:val="both"/>
        <w:rPr>
          <w:sz w:val="24"/>
          <w:szCs w:val="24"/>
        </w:rPr>
      </w:pPr>
      <w:r w:rsidRPr="00290723">
        <w:rPr>
          <w:sz w:val="24"/>
          <w:szCs w:val="24"/>
        </w:rPr>
        <w:t>Н.В. Гоголь</w:t>
      </w:r>
    </w:p>
    <w:p w:rsidR="00A6283A" w:rsidRPr="00290723" w:rsidRDefault="00A6283A" w:rsidP="00A6283A">
      <w:pPr>
        <w:spacing w:line="240" w:lineRule="atLeast"/>
        <w:ind w:left="20" w:right="20"/>
        <w:jc w:val="both"/>
        <w:rPr>
          <w:sz w:val="24"/>
          <w:szCs w:val="24"/>
        </w:rPr>
      </w:pPr>
      <w:r w:rsidRPr="00290723">
        <w:rPr>
          <w:sz w:val="24"/>
          <w:szCs w:val="24"/>
        </w:rPr>
        <w:t>Одна из петербургских повестей по выбору (только для образовательных учреждений с русским языком обучения).</w:t>
      </w:r>
    </w:p>
    <w:p w:rsidR="00A6283A" w:rsidRPr="00290723" w:rsidRDefault="00A6283A" w:rsidP="00A6283A">
      <w:pPr>
        <w:spacing w:line="240" w:lineRule="atLeast"/>
        <w:ind w:left="20"/>
        <w:jc w:val="both"/>
        <w:rPr>
          <w:sz w:val="24"/>
          <w:szCs w:val="24"/>
        </w:rPr>
      </w:pPr>
      <w:r w:rsidRPr="00290723">
        <w:rPr>
          <w:sz w:val="24"/>
          <w:szCs w:val="24"/>
        </w:rPr>
        <w:t>А.Н. Островский</w:t>
      </w:r>
    </w:p>
    <w:p w:rsidR="00A6283A" w:rsidRPr="00290723" w:rsidRDefault="00A6283A" w:rsidP="00A6283A">
      <w:pPr>
        <w:spacing w:line="240" w:lineRule="atLeast"/>
        <w:ind w:left="20" w:right="20"/>
        <w:jc w:val="both"/>
        <w:rPr>
          <w:sz w:val="24"/>
          <w:szCs w:val="24"/>
        </w:rPr>
      </w:pPr>
      <w:r w:rsidRPr="00290723">
        <w:rPr>
          <w:sz w:val="24"/>
          <w:szCs w:val="24"/>
        </w:rPr>
        <w:t>Драма «Гроза» (в образовательных учреждениях с родным (нерусским) языком обучения - в сокращении).</w:t>
      </w:r>
    </w:p>
    <w:p w:rsidR="00A6283A" w:rsidRPr="00290723" w:rsidRDefault="00A6283A" w:rsidP="00A6283A">
      <w:pPr>
        <w:spacing w:line="240" w:lineRule="atLeast"/>
        <w:ind w:left="20"/>
        <w:jc w:val="both"/>
        <w:rPr>
          <w:sz w:val="24"/>
          <w:szCs w:val="24"/>
        </w:rPr>
      </w:pPr>
      <w:r w:rsidRPr="00290723">
        <w:rPr>
          <w:sz w:val="24"/>
          <w:szCs w:val="24"/>
        </w:rPr>
        <w:t>И.А. Гончаров</w:t>
      </w:r>
    </w:p>
    <w:p w:rsidR="00A6283A" w:rsidRPr="00290723" w:rsidRDefault="00A6283A" w:rsidP="00A6283A">
      <w:pPr>
        <w:spacing w:line="240" w:lineRule="atLeast"/>
        <w:ind w:left="20" w:right="20"/>
        <w:jc w:val="both"/>
        <w:rPr>
          <w:sz w:val="24"/>
          <w:szCs w:val="24"/>
        </w:rPr>
      </w:pPr>
      <w:r w:rsidRPr="00290723">
        <w:rPr>
          <w:sz w:val="24"/>
          <w:szCs w:val="24"/>
        </w:rPr>
        <w:t>Роман «Обломов» (в образовательных учреждениях с родным (нерусским) языком обучения - обзорное изучение с анализом фрагментов).</w:t>
      </w:r>
    </w:p>
    <w:p w:rsidR="00A6283A" w:rsidRPr="00290723" w:rsidRDefault="00A6283A" w:rsidP="00A6283A">
      <w:pPr>
        <w:spacing w:line="240" w:lineRule="atLeast"/>
        <w:ind w:left="20" w:right="20"/>
        <w:jc w:val="both"/>
        <w:rPr>
          <w:sz w:val="24"/>
          <w:szCs w:val="24"/>
        </w:rPr>
      </w:pPr>
      <w:r w:rsidRPr="00290723">
        <w:rPr>
          <w:sz w:val="24"/>
          <w:szCs w:val="24"/>
        </w:rPr>
        <w:t xml:space="preserve">Очерки «Фрегат Паллада» (фрагменты) (только для образовательных учреждений с родным (нерусским) языком обучения) </w:t>
      </w:r>
      <w:r w:rsidRPr="00290723">
        <w:rPr>
          <w:sz w:val="24"/>
          <w:szCs w:val="24"/>
          <w:vertAlign w:val="superscript"/>
        </w:rPr>
        <w:t>1</w:t>
      </w:r>
      <w:r w:rsidRPr="00290723">
        <w:rPr>
          <w:sz w:val="24"/>
          <w:szCs w:val="24"/>
        </w:rPr>
        <w:t>.</w:t>
      </w:r>
    </w:p>
    <w:p w:rsidR="00A6283A" w:rsidRPr="00290723" w:rsidRDefault="00A6283A" w:rsidP="00A6283A">
      <w:pPr>
        <w:spacing w:line="240" w:lineRule="atLeast"/>
        <w:ind w:left="20"/>
        <w:jc w:val="both"/>
        <w:rPr>
          <w:sz w:val="24"/>
          <w:szCs w:val="24"/>
        </w:rPr>
      </w:pPr>
      <w:r w:rsidRPr="00290723">
        <w:rPr>
          <w:sz w:val="24"/>
          <w:szCs w:val="24"/>
        </w:rPr>
        <w:t>И.С. Тургенев</w:t>
      </w:r>
    </w:p>
    <w:p w:rsidR="00A6283A" w:rsidRPr="00290723" w:rsidRDefault="00A6283A" w:rsidP="00A6283A">
      <w:pPr>
        <w:spacing w:line="240" w:lineRule="atLeast"/>
        <w:ind w:left="20" w:right="20"/>
        <w:jc w:val="both"/>
        <w:rPr>
          <w:sz w:val="24"/>
          <w:szCs w:val="24"/>
        </w:rPr>
      </w:pPr>
      <w:r w:rsidRPr="00290723">
        <w:rPr>
          <w:sz w:val="24"/>
          <w:szCs w:val="24"/>
        </w:rPr>
        <w:t>Роман «Отцы и дети» (в образовательных учреждениях с родным (нерусским) языком обучения - обзорное изучение с анализом фрагментов).</w:t>
      </w:r>
    </w:p>
    <w:p w:rsidR="00A6283A" w:rsidRPr="00290723" w:rsidRDefault="00A6283A" w:rsidP="00A6283A">
      <w:pPr>
        <w:spacing w:line="240" w:lineRule="atLeast"/>
        <w:ind w:left="20"/>
        <w:jc w:val="both"/>
        <w:rPr>
          <w:sz w:val="24"/>
          <w:szCs w:val="24"/>
        </w:rPr>
      </w:pPr>
      <w:r w:rsidRPr="00290723">
        <w:rPr>
          <w:sz w:val="24"/>
          <w:szCs w:val="24"/>
        </w:rPr>
        <w:t>Ф.И. Тютчев</w:t>
      </w:r>
    </w:p>
    <w:p w:rsidR="00A6283A" w:rsidRPr="00290723" w:rsidRDefault="00A6283A" w:rsidP="00A6283A">
      <w:pPr>
        <w:spacing w:line="240" w:lineRule="atLeast"/>
        <w:ind w:left="20" w:right="20"/>
        <w:jc w:val="both"/>
        <w:rPr>
          <w:sz w:val="24"/>
          <w:szCs w:val="24"/>
        </w:rPr>
      </w:pPr>
      <w:r w:rsidRPr="00290723">
        <w:rPr>
          <w:sz w:val="24"/>
          <w:szCs w:val="24"/>
        </w:rPr>
        <w:t>Стихотворения: «</w:t>
      </w:r>
      <w:r w:rsidRPr="00290723">
        <w:rPr>
          <w:sz w:val="24"/>
          <w:szCs w:val="24"/>
          <w:lang w:val="en-US"/>
        </w:rPr>
        <w:t>Silentium</w:t>
      </w:r>
      <w:r w:rsidRPr="00290723">
        <w:rPr>
          <w:sz w:val="24"/>
          <w:szCs w:val="24"/>
        </w:rPr>
        <w:t>!», «Не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A6283A" w:rsidRPr="00290723" w:rsidRDefault="00A6283A" w:rsidP="00A6283A">
      <w:pPr>
        <w:spacing w:line="240" w:lineRule="atLeast"/>
        <w:ind w:left="20"/>
        <w:jc w:val="both"/>
        <w:rPr>
          <w:sz w:val="24"/>
          <w:szCs w:val="24"/>
        </w:rPr>
      </w:pPr>
      <w:r w:rsidRPr="00290723">
        <w:rPr>
          <w:sz w:val="24"/>
          <w:szCs w:val="24"/>
        </w:rPr>
        <w:t>А.А. Фет</w:t>
      </w:r>
    </w:p>
    <w:p w:rsidR="00A6283A" w:rsidRPr="00290723" w:rsidRDefault="00A6283A" w:rsidP="00A6283A">
      <w:pPr>
        <w:spacing w:line="240" w:lineRule="atLeast"/>
        <w:ind w:left="20" w:right="20"/>
        <w:jc w:val="both"/>
        <w:rPr>
          <w:sz w:val="24"/>
          <w:szCs w:val="24"/>
        </w:rPr>
      </w:pPr>
      <w:r w:rsidRPr="00290723">
        <w:rPr>
          <w:sz w:val="24"/>
          <w:szCs w:val="24"/>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A6283A" w:rsidRPr="00290723" w:rsidRDefault="00A6283A" w:rsidP="00A6283A">
      <w:pPr>
        <w:tabs>
          <w:tab w:val="left" w:pos="558"/>
        </w:tabs>
        <w:spacing w:line="240" w:lineRule="atLeast"/>
        <w:ind w:left="20"/>
        <w:jc w:val="both"/>
        <w:rPr>
          <w:sz w:val="24"/>
          <w:szCs w:val="24"/>
        </w:rPr>
      </w:pPr>
      <w:r w:rsidRPr="00290723">
        <w:rPr>
          <w:sz w:val="24"/>
          <w:szCs w:val="24"/>
        </w:rPr>
        <w:t>А.К. Толстой</w:t>
      </w:r>
    </w:p>
    <w:p w:rsidR="00A6283A" w:rsidRPr="00290723" w:rsidRDefault="00A6283A" w:rsidP="00A6283A">
      <w:pPr>
        <w:spacing w:line="240" w:lineRule="atLeast"/>
        <w:ind w:left="20"/>
        <w:jc w:val="both"/>
        <w:rPr>
          <w:sz w:val="24"/>
          <w:szCs w:val="24"/>
        </w:rPr>
      </w:pPr>
      <w:r w:rsidRPr="00290723">
        <w:rPr>
          <w:sz w:val="24"/>
          <w:szCs w:val="24"/>
        </w:rPr>
        <w:t>Три произведения по выбору.</w:t>
      </w:r>
    </w:p>
    <w:p w:rsidR="00A6283A" w:rsidRPr="00290723" w:rsidRDefault="00A6283A" w:rsidP="00A6283A">
      <w:pPr>
        <w:tabs>
          <w:tab w:val="left" w:pos="558"/>
        </w:tabs>
        <w:spacing w:line="240" w:lineRule="atLeast"/>
        <w:ind w:left="20"/>
        <w:jc w:val="both"/>
        <w:rPr>
          <w:sz w:val="24"/>
          <w:szCs w:val="24"/>
        </w:rPr>
      </w:pPr>
      <w:r w:rsidRPr="00290723">
        <w:rPr>
          <w:sz w:val="24"/>
          <w:szCs w:val="24"/>
        </w:rPr>
        <w:t>Н.А. Некрасов</w:t>
      </w:r>
    </w:p>
    <w:p w:rsidR="00A6283A" w:rsidRPr="00290723" w:rsidRDefault="00A6283A" w:rsidP="00A6283A">
      <w:pPr>
        <w:spacing w:line="240" w:lineRule="atLeast"/>
        <w:ind w:left="20" w:right="20"/>
        <w:rPr>
          <w:sz w:val="24"/>
          <w:szCs w:val="24"/>
        </w:rPr>
      </w:pPr>
      <w:r w:rsidRPr="00290723">
        <w:rPr>
          <w:sz w:val="24"/>
          <w:szCs w:val="24"/>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A6283A" w:rsidRPr="00290723" w:rsidRDefault="00A6283A" w:rsidP="00A6283A">
      <w:pPr>
        <w:spacing w:line="240" w:lineRule="atLeast"/>
        <w:ind w:left="20" w:right="20"/>
        <w:jc w:val="both"/>
        <w:rPr>
          <w:sz w:val="24"/>
          <w:szCs w:val="24"/>
        </w:rPr>
      </w:pPr>
      <w:r w:rsidRPr="00290723">
        <w:rPr>
          <w:sz w:val="24"/>
          <w:szCs w:val="24"/>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A6283A" w:rsidRPr="00290723" w:rsidRDefault="00A6283A" w:rsidP="00A6283A">
      <w:pPr>
        <w:tabs>
          <w:tab w:val="left" w:pos="248"/>
        </w:tabs>
        <w:spacing w:line="240" w:lineRule="atLeast"/>
        <w:ind w:left="20"/>
        <w:jc w:val="both"/>
        <w:rPr>
          <w:sz w:val="24"/>
          <w:szCs w:val="24"/>
        </w:rPr>
      </w:pPr>
      <w:r>
        <w:rPr>
          <w:sz w:val="24"/>
          <w:szCs w:val="24"/>
        </w:rPr>
        <w:t>Н.</w:t>
      </w:r>
      <w:r w:rsidRPr="00290723">
        <w:rPr>
          <w:sz w:val="24"/>
          <w:szCs w:val="24"/>
        </w:rPr>
        <w:t>С. Лесков</w:t>
      </w:r>
    </w:p>
    <w:p w:rsidR="00A6283A" w:rsidRPr="00290723" w:rsidRDefault="00A6283A" w:rsidP="00A6283A">
      <w:pPr>
        <w:spacing w:line="240" w:lineRule="atLeast"/>
        <w:ind w:left="20"/>
        <w:jc w:val="both"/>
        <w:rPr>
          <w:sz w:val="24"/>
          <w:szCs w:val="24"/>
        </w:rPr>
      </w:pPr>
      <w:r>
        <w:rPr>
          <w:sz w:val="24"/>
          <w:szCs w:val="24"/>
        </w:rPr>
        <w:t>«Очарованный странник»</w:t>
      </w:r>
    </w:p>
    <w:p w:rsidR="00A6283A" w:rsidRDefault="00A6283A" w:rsidP="00A6283A">
      <w:pPr>
        <w:spacing w:line="240" w:lineRule="atLeast"/>
        <w:ind w:left="20" w:right="6720"/>
        <w:jc w:val="both"/>
        <w:rPr>
          <w:sz w:val="24"/>
          <w:szCs w:val="24"/>
        </w:rPr>
      </w:pPr>
      <w:r w:rsidRPr="00290723">
        <w:rPr>
          <w:sz w:val="24"/>
          <w:szCs w:val="24"/>
        </w:rPr>
        <w:t>М.Е. Салтыков-Щедрин «История одного города» (обзор).</w:t>
      </w:r>
    </w:p>
    <w:p w:rsidR="00A6283A" w:rsidRPr="00290723" w:rsidRDefault="00A6283A" w:rsidP="00A6283A">
      <w:pPr>
        <w:spacing w:line="240" w:lineRule="atLeast"/>
        <w:ind w:left="20" w:right="6720"/>
        <w:jc w:val="both"/>
        <w:rPr>
          <w:sz w:val="24"/>
          <w:szCs w:val="24"/>
        </w:rPr>
      </w:pPr>
    </w:p>
    <w:p w:rsidR="00A6283A" w:rsidRPr="00290723" w:rsidRDefault="00A6283A" w:rsidP="00A6283A">
      <w:pPr>
        <w:spacing w:line="240" w:lineRule="atLeast"/>
        <w:ind w:left="20"/>
        <w:jc w:val="both"/>
        <w:rPr>
          <w:sz w:val="24"/>
          <w:szCs w:val="24"/>
        </w:rPr>
      </w:pPr>
      <w:r w:rsidRPr="00290723">
        <w:rPr>
          <w:sz w:val="24"/>
          <w:szCs w:val="24"/>
        </w:rPr>
        <w:t>Ф.М. Достоевский</w:t>
      </w:r>
    </w:p>
    <w:p w:rsidR="00A6283A" w:rsidRPr="00290723" w:rsidRDefault="00A6283A" w:rsidP="00A6283A">
      <w:pPr>
        <w:spacing w:line="240" w:lineRule="atLeast"/>
        <w:ind w:left="20" w:right="20"/>
        <w:jc w:val="both"/>
        <w:rPr>
          <w:sz w:val="24"/>
          <w:szCs w:val="24"/>
        </w:rPr>
      </w:pPr>
      <w:r w:rsidRPr="00290723">
        <w:rPr>
          <w:sz w:val="24"/>
          <w:szCs w:val="24"/>
        </w:rPr>
        <w:lastRenderedPageBreak/>
        <w:t>Роман «Преступление и наказание» (в образовательных учреждениях с родным (нерусским) языком обучения - обзорное изучение с анализом фрагментов).</w:t>
      </w:r>
    </w:p>
    <w:p w:rsidR="00A6283A" w:rsidRPr="00290723" w:rsidRDefault="00A6283A" w:rsidP="00A6283A">
      <w:pPr>
        <w:spacing w:line="240" w:lineRule="atLeast"/>
        <w:ind w:left="20"/>
        <w:jc w:val="both"/>
        <w:rPr>
          <w:sz w:val="24"/>
          <w:szCs w:val="24"/>
        </w:rPr>
      </w:pPr>
      <w:r w:rsidRPr="00290723">
        <w:rPr>
          <w:sz w:val="24"/>
          <w:szCs w:val="24"/>
        </w:rPr>
        <w:t>Л.Н. Толстой</w:t>
      </w:r>
    </w:p>
    <w:p w:rsidR="00A6283A" w:rsidRPr="00290723" w:rsidRDefault="00A6283A" w:rsidP="00A6283A">
      <w:pPr>
        <w:spacing w:line="240" w:lineRule="atLeast"/>
        <w:ind w:left="20" w:right="20"/>
        <w:jc w:val="both"/>
        <w:rPr>
          <w:sz w:val="24"/>
          <w:szCs w:val="24"/>
        </w:rPr>
      </w:pPr>
      <w:r w:rsidRPr="00290723">
        <w:rPr>
          <w:sz w:val="24"/>
          <w:szCs w:val="24"/>
        </w:rPr>
        <w:t>Роман-эпопея «Война и мир» (в образовательных учреждениях с родным (нерусским) языком обучения - обзорное изучение с анализом фрагментов).</w:t>
      </w:r>
    </w:p>
    <w:p w:rsidR="00A6283A" w:rsidRPr="00290723" w:rsidRDefault="00A6283A" w:rsidP="00A6283A">
      <w:pPr>
        <w:spacing w:line="240" w:lineRule="atLeast"/>
        <w:ind w:left="20"/>
        <w:jc w:val="both"/>
        <w:rPr>
          <w:sz w:val="24"/>
          <w:szCs w:val="24"/>
        </w:rPr>
      </w:pPr>
      <w:r w:rsidRPr="00290723">
        <w:rPr>
          <w:sz w:val="24"/>
          <w:szCs w:val="24"/>
        </w:rPr>
        <w:t>А.П. Чехов</w:t>
      </w:r>
    </w:p>
    <w:p w:rsidR="00A6283A" w:rsidRPr="00290723" w:rsidRDefault="00A6283A" w:rsidP="00A6283A">
      <w:pPr>
        <w:spacing w:line="240" w:lineRule="atLeast"/>
        <w:ind w:left="20"/>
        <w:jc w:val="both"/>
        <w:rPr>
          <w:sz w:val="24"/>
          <w:szCs w:val="24"/>
        </w:rPr>
      </w:pPr>
      <w:r w:rsidRPr="00290723">
        <w:rPr>
          <w:sz w:val="24"/>
          <w:szCs w:val="24"/>
        </w:rPr>
        <w:t>Рассказы: «Студент», «Ионыч», а также два рассказа по выбору.</w:t>
      </w:r>
    </w:p>
    <w:p w:rsidR="00A6283A" w:rsidRPr="00290723" w:rsidRDefault="00A6283A" w:rsidP="00A6283A">
      <w:pPr>
        <w:spacing w:line="240" w:lineRule="atLeast"/>
        <w:ind w:left="20" w:right="20"/>
        <w:jc w:val="both"/>
        <w:rPr>
          <w:sz w:val="24"/>
          <w:szCs w:val="24"/>
        </w:rPr>
      </w:pPr>
      <w:r w:rsidRPr="00290723">
        <w:rPr>
          <w:sz w:val="24"/>
          <w:szCs w:val="24"/>
        </w:rPr>
        <w:t xml:space="preserve">Рассказы: «Человек в футляре», </w:t>
      </w:r>
      <w:r w:rsidRPr="00290723">
        <w:rPr>
          <w:rStyle w:val="afff4"/>
          <w:sz w:val="24"/>
          <w:szCs w:val="24"/>
        </w:rPr>
        <w:t>«Дама с собачкой»</w:t>
      </w:r>
      <w:r w:rsidRPr="00290723">
        <w:rPr>
          <w:sz w:val="24"/>
          <w:szCs w:val="24"/>
        </w:rPr>
        <w:t xml:space="preserve"> (только для образовательных учреждений с русским языком обучения).</w:t>
      </w:r>
    </w:p>
    <w:p w:rsidR="00A6283A" w:rsidRPr="00290723" w:rsidRDefault="00A6283A" w:rsidP="00A6283A">
      <w:pPr>
        <w:spacing w:line="240" w:lineRule="atLeast"/>
        <w:ind w:left="20"/>
        <w:jc w:val="both"/>
        <w:rPr>
          <w:sz w:val="24"/>
          <w:szCs w:val="24"/>
        </w:rPr>
      </w:pPr>
      <w:r w:rsidRPr="00290723">
        <w:rPr>
          <w:sz w:val="24"/>
          <w:szCs w:val="24"/>
        </w:rPr>
        <w:t>Пьеса «Вишневый сад» (в образовательных учреждениях с родным (нерусским) языком обучения</w:t>
      </w:r>
    </w:p>
    <w:p w:rsidR="00A6283A" w:rsidRPr="00290723" w:rsidRDefault="00A6283A" w:rsidP="00A6283A">
      <w:pPr>
        <w:widowControl w:val="0"/>
        <w:numPr>
          <w:ilvl w:val="0"/>
          <w:numId w:val="14"/>
        </w:numPr>
        <w:tabs>
          <w:tab w:val="left" w:pos="248"/>
        </w:tabs>
        <w:spacing w:line="240" w:lineRule="atLeast"/>
        <w:ind w:left="20"/>
        <w:jc w:val="both"/>
        <w:rPr>
          <w:sz w:val="24"/>
          <w:szCs w:val="24"/>
        </w:rPr>
      </w:pPr>
      <w:r w:rsidRPr="00290723">
        <w:rPr>
          <w:sz w:val="24"/>
          <w:szCs w:val="24"/>
        </w:rPr>
        <w:t>в сокращении).</w:t>
      </w:r>
    </w:p>
    <w:p w:rsidR="00A6283A" w:rsidRPr="00290723" w:rsidRDefault="00A6283A" w:rsidP="00A6283A">
      <w:pPr>
        <w:spacing w:line="240" w:lineRule="atLeast"/>
        <w:jc w:val="both"/>
        <w:rPr>
          <w:sz w:val="24"/>
          <w:szCs w:val="24"/>
        </w:rPr>
      </w:pPr>
      <w:r w:rsidRPr="00290723">
        <w:rPr>
          <w:sz w:val="24"/>
          <w:szCs w:val="24"/>
        </w:rPr>
        <w:t>РУССКАЯ ЛИТЕРАТУРА ХХ ВЕКА</w:t>
      </w:r>
    </w:p>
    <w:p w:rsidR="00A6283A" w:rsidRPr="00290723" w:rsidRDefault="00A6283A" w:rsidP="00A6283A">
      <w:pPr>
        <w:spacing w:line="240" w:lineRule="atLeast"/>
        <w:ind w:left="20"/>
        <w:jc w:val="both"/>
        <w:rPr>
          <w:sz w:val="24"/>
          <w:szCs w:val="24"/>
        </w:rPr>
      </w:pPr>
      <w:r w:rsidRPr="00290723">
        <w:rPr>
          <w:sz w:val="24"/>
          <w:szCs w:val="24"/>
        </w:rPr>
        <w:t>И.А. Бунин</w:t>
      </w:r>
    </w:p>
    <w:p w:rsidR="00A6283A" w:rsidRPr="00290723" w:rsidRDefault="00A6283A" w:rsidP="00A6283A">
      <w:pPr>
        <w:spacing w:line="240" w:lineRule="atLeast"/>
        <w:ind w:left="20"/>
        <w:jc w:val="both"/>
        <w:rPr>
          <w:sz w:val="24"/>
          <w:szCs w:val="24"/>
        </w:rPr>
      </w:pPr>
      <w:r w:rsidRPr="00290723">
        <w:rPr>
          <w:sz w:val="24"/>
          <w:szCs w:val="24"/>
        </w:rPr>
        <w:t>Три стихотворения по выбору.</w:t>
      </w:r>
    </w:p>
    <w:p w:rsidR="00A6283A" w:rsidRPr="00290723" w:rsidRDefault="00A6283A" w:rsidP="00A6283A">
      <w:pPr>
        <w:spacing w:line="240" w:lineRule="atLeast"/>
        <w:ind w:left="20"/>
        <w:jc w:val="both"/>
        <w:rPr>
          <w:sz w:val="24"/>
          <w:szCs w:val="24"/>
        </w:rPr>
      </w:pPr>
      <w:r>
        <w:rPr>
          <w:sz w:val="24"/>
          <w:szCs w:val="24"/>
        </w:rPr>
        <w:t>Рассказ «Г</w:t>
      </w:r>
      <w:r w:rsidRPr="00290723">
        <w:rPr>
          <w:sz w:val="24"/>
          <w:szCs w:val="24"/>
        </w:rPr>
        <w:t>осподин из Сан-Франциско», а также два рассказа по выбору.</w:t>
      </w:r>
    </w:p>
    <w:p w:rsidR="00A6283A" w:rsidRPr="00290723" w:rsidRDefault="00A6283A" w:rsidP="00A6283A">
      <w:pPr>
        <w:spacing w:line="240" w:lineRule="atLeast"/>
        <w:ind w:left="20" w:right="20"/>
        <w:jc w:val="both"/>
        <w:rPr>
          <w:sz w:val="24"/>
          <w:szCs w:val="24"/>
        </w:rPr>
      </w:pPr>
      <w:r w:rsidRPr="00290723">
        <w:rPr>
          <w:sz w:val="24"/>
          <w:szCs w:val="24"/>
        </w:rPr>
        <w:t>Рассказ «Чистый понедельник» (только для образовательных учреждений с русским языком обучения).</w:t>
      </w:r>
    </w:p>
    <w:p w:rsidR="00A6283A" w:rsidRPr="00290723" w:rsidRDefault="00A6283A" w:rsidP="00A6283A">
      <w:pPr>
        <w:spacing w:line="240" w:lineRule="atLeast"/>
        <w:ind w:left="20"/>
        <w:jc w:val="both"/>
        <w:rPr>
          <w:sz w:val="24"/>
          <w:szCs w:val="24"/>
        </w:rPr>
      </w:pPr>
      <w:r w:rsidRPr="00290723">
        <w:rPr>
          <w:sz w:val="24"/>
          <w:szCs w:val="24"/>
        </w:rPr>
        <w:t>А.И. Куприн</w:t>
      </w:r>
    </w:p>
    <w:p w:rsidR="00A6283A" w:rsidRPr="00290723" w:rsidRDefault="00A6283A" w:rsidP="00A6283A">
      <w:pPr>
        <w:spacing w:line="240" w:lineRule="atLeast"/>
        <w:ind w:left="20"/>
        <w:jc w:val="both"/>
        <w:rPr>
          <w:sz w:val="24"/>
          <w:szCs w:val="24"/>
        </w:rPr>
      </w:pPr>
      <w:r>
        <w:rPr>
          <w:sz w:val="24"/>
          <w:szCs w:val="24"/>
        </w:rPr>
        <w:t>«Гранатовый браслет».</w:t>
      </w:r>
    </w:p>
    <w:p w:rsidR="00A6283A" w:rsidRPr="00290723" w:rsidRDefault="00A6283A" w:rsidP="00A6283A">
      <w:pPr>
        <w:spacing w:line="240" w:lineRule="atLeast"/>
        <w:ind w:left="20" w:right="7227"/>
        <w:jc w:val="both"/>
        <w:rPr>
          <w:sz w:val="24"/>
          <w:szCs w:val="24"/>
        </w:rPr>
      </w:pPr>
      <w:r>
        <w:rPr>
          <w:rStyle w:val="afd"/>
          <w:sz w:val="24"/>
          <w:szCs w:val="24"/>
        </w:rPr>
        <w:t>М.</w:t>
      </w:r>
      <w:r w:rsidRPr="00290723">
        <w:rPr>
          <w:rStyle w:val="afd"/>
          <w:sz w:val="24"/>
          <w:szCs w:val="24"/>
        </w:rPr>
        <w:t xml:space="preserve">Горький </w:t>
      </w:r>
      <w:r>
        <w:rPr>
          <w:sz w:val="24"/>
          <w:szCs w:val="24"/>
        </w:rPr>
        <w:t xml:space="preserve">Пьеса «На </w:t>
      </w:r>
      <w:r w:rsidRPr="00290723">
        <w:rPr>
          <w:sz w:val="24"/>
          <w:szCs w:val="24"/>
        </w:rPr>
        <w:t>дне».</w:t>
      </w:r>
    </w:p>
    <w:p w:rsidR="00A6283A" w:rsidRPr="00290723" w:rsidRDefault="00A6283A" w:rsidP="00A6283A">
      <w:pPr>
        <w:spacing w:line="240" w:lineRule="atLeast"/>
        <w:ind w:left="20"/>
        <w:jc w:val="both"/>
        <w:rPr>
          <w:sz w:val="24"/>
          <w:szCs w:val="24"/>
        </w:rPr>
      </w:pPr>
      <w:r w:rsidRPr="00290723">
        <w:rPr>
          <w:sz w:val="24"/>
          <w:szCs w:val="24"/>
        </w:rPr>
        <w:t>Поэзия конца XIX - начала XX вв.</w:t>
      </w:r>
    </w:p>
    <w:p w:rsidR="00A6283A" w:rsidRPr="00290723" w:rsidRDefault="00A6283A" w:rsidP="00A6283A">
      <w:pPr>
        <w:spacing w:line="240" w:lineRule="atLeast"/>
        <w:ind w:left="20"/>
        <w:jc w:val="both"/>
        <w:rPr>
          <w:sz w:val="24"/>
          <w:szCs w:val="24"/>
        </w:rPr>
      </w:pPr>
      <w:r w:rsidRPr="00290723">
        <w:rPr>
          <w:sz w:val="24"/>
          <w:szCs w:val="24"/>
        </w:rPr>
        <w:t>И.Ф. Анненский, К.Д. Бальмонт, А. Белый, В.Я. Брюсов,</w:t>
      </w:r>
    </w:p>
    <w:p w:rsidR="00A6283A" w:rsidRPr="00290723" w:rsidRDefault="00A6283A" w:rsidP="00A6283A">
      <w:pPr>
        <w:spacing w:line="240" w:lineRule="atLeast"/>
        <w:ind w:left="20" w:right="20"/>
        <w:jc w:val="both"/>
        <w:rPr>
          <w:sz w:val="24"/>
          <w:szCs w:val="24"/>
        </w:rPr>
      </w:pPr>
      <w:r w:rsidRPr="00290723">
        <w:rPr>
          <w:sz w:val="24"/>
          <w:szCs w:val="24"/>
        </w:rPr>
        <w:t>М.А. Волошин, Н.С. Гумилев, Н.А.Клюев, И.Северянин, Ф.К. Сологуб, В.В.Хлебников, В.Ф. Ходасевич.</w:t>
      </w:r>
    </w:p>
    <w:p w:rsidR="00A6283A" w:rsidRPr="00290723" w:rsidRDefault="00A6283A" w:rsidP="00A6283A">
      <w:pPr>
        <w:spacing w:line="240" w:lineRule="atLeast"/>
        <w:ind w:left="20"/>
        <w:jc w:val="both"/>
        <w:rPr>
          <w:sz w:val="24"/>
          <w:szCs w:val="24"/>
        </w:rPr>
      </w:pPr>
      <w:r w:rsidRPr="00290723">
        <w:rPr>
          <w:sz w:val="24"/>
          <w:szCs w:val="24"/>
        </w:rPr>
        <w:t>Стихотворения не менее двух авторов по выбору.</w:t>
      </w:r>
    </w:p>
    <w:p w:rsidR="00A6283A" w:rsidRPr="00290723" w:rsidRDefault="00A6283A" w:rsidP="00A6283A">
      <w:pPr>
        <w:widowControl w:val="0"/>
        <w:numPr>
          <w:ilvl w:val="0"/>
          <w:numId w:val="15"/>
        </w:numPr>
        <w:tabs>
          <w:tab w:val="left" w:pos="540"/>
        </w:tabs>
        <w:spacing w:line="240" w:lineRule="atLeast"/>
        <w:ind w:left="20"/>
        <w:jc w:val="both"/>
        <w:rPr>
          <w:sz w:val="24"/>
          <w:szCs w:val="24"/>
        </w:rPr>
      </w:pPr>
      <w:r w:rsidRPr="00290723">
        <w:rPr>
          <w:sz w:val="24"/>
          <w:szCs w:val="24"/>
        </w:rPr>
        <w:t>А.</w:t>
      </w:r>
      <w:r w:rsidRPr="00290723">
        <w:rPr>
          <w:sz w:val="24"/>
          <w:szCs w:val="24"/>
        </w:rPr>
        <w:tab/>
        <w:t>Блок</w:t>
      </w:r>
    </w:p>
    <w:p w:rsidR="00A6283A" w:rsidRPr="00290723" w:rsidRDefault="00A6283A" w:rsidP="00A6283A">
      <w:pPr>
        <w:spacing w:line="240" w:lineRule="atLeast"/>
        <w:ind w:left="20" w:right="20"/>
        <w:jc w:val="both"/>
        <w:rPr>
          <w:sz w:val="24"/>
          <w:szCs w:val="24"/>
        </w:rPr>
      </w:pPr>
      <w:r w:rsidRPr="00290723">
        <w:rPr>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A6283A" w:rsidRPr="00290723" w:rsidRDefault="00A6283A" w:rsidP="00A6283A">
      <w:pPr>
        <w:spacing w:line="240" w:lineRule="atLeast"/>
        <w:ind w:left="20"/>
        <w:jc w:val="both"/>
        <w:rPr>
          <w:sz w:val="24"/>
          <w:szCs w:val="24"/>
        </w:rPr>
      </w:pPr>
      <w:r w:rsidRPr="00290723">
        <w:rPr>
          <w:sz w:val="24"/>
          <w:szCs w:val="24"/>
        </w:rPr>
        <w:t>Поэма «Двенадцать».</w:t>
      </w:r>
    </w:p>
    <w:p w:rsidR="00A6283A" w:rsidRPr="00290723" w:rsidRDefault="00A6283A" w:rsidP="00A6283A">
      <w:pPr>
        <w:widowControl w:val="0"/>
        <w:numPr>
          <w:ilvl w:val="0"/>
          <w:numId w:val="15"/>
        </w:numPr>
        <w:tabs>
          <w:tab w:val="left" w:pos="540"/>
        </w:tabs>
        <w:spacing w:line="240" w:lineRule="atLeast"/>
        <w:ind w:left="20"/>
        <w:jc w:val="both"/>
        <w:rPr>
          <w:sz w:val="24"/>
          <w:szCs w:val="24"/>
        </w:rPr>
      </w:pPr>
      <w:r w:rsidRPr="00290723">
        <w:rPr>
          <w:sz w:val="24"/>
          <w:szCs w:val="24"/>
        </w:rPr>
        <w:t>В.</w:t>
      </w:r>
      <w:r w:rsidRPr="00290723">
        <w:rPr>
          <w:sz w:val="24"/>
          <w:szCs w:val="24"/>
        </w:rPr>
        <w:tab/>
        <w:t>Маяковский</w:t>
      </w:r>
    </w:p>
    <w:p w:rsidR="00A6283A" w:rsidRPr="00290723" w:rsidRDefault="00A6283A" w:rsidP="00A6283A">
      <w:pPr>
        <w:spacing w:line="240" w:lineRule="atLeast"/>
        <w:ind w:left="20" w:right="20"/>
        <w:jc w:val="both"/>
        <w:rPr>
          <w:sz w:val="24"/>
          <w:szCs w:val="24"/>
        </w:rPr>
      </w:pPr>
      <w:r w:rsidRPr="00290723">
        <w:rPr>
          <w:sz w:val="24"/>
          <w:szCs w:val="24"/>
        </w:rPr>
        <w:t>Стихотворения: «А вы могли бы?», «Послушайте!», «Скрипка и немножко нервно», «Лиличка!», «Юбилейное», «Прозаседавшиеся», а также три стихотворения по выбору.</w:t>
      </w:r>
    </w:p>
    <w:p w:rsidR="00A6283A" w:rsidRPr="00290723" w:rsidRDefault="00A6283A" w:rsidP="00A6283A">
      <w:pPr>
        <w:spacing w:line="240" w:lineRule="atLeast"/>
        <w:ind w:left="20" w:right="20"/>
        <w:jc w:val="both"/>
        <w:rPr>
          <w:sz w:val="24"/>
          <w:szCs w:val="24"/>
        </w:rPr>
      </w:pPr>
      <w:r w:rsidRPr="00290723">
        <w:rPr>
          <w:sz w:val="24"/>
          <w:szCs w:val="24"/>
        </w:rPr>
        <w:t>Поэма «Облако в штанах» (для образовательных учреждений с родным (нерусским) языком обучения - в сокращении).</w:t>
      </w:r>
    </w:p>
    <w:p w:rsidR="00A6283A" w:rsidRPr="00290723" w:rsidRDefault="00A6283A" w:rsidP="00A6283A">
      <w:pPr>
        <w:widowControl w:val="0"/>
        <w:numPr>
          <w:ilvl w:val="0"/>
          <w:numId w:val="15"/>
        </w:numPr>
        <w:tabs>
          <w:tab w:val="left" w:pos="540"/>
        </w:tabs>
        <w:spacing w:line="240" w:lineRule="atLeast"/>
        <w:ind w:left="20"/>
        <w:jc w:val="both"/>
        <w:rPr>
          <w:sz w:val="24"/>
          <w:szCs w:val="24"/>
        </w:rPr>
      </w:pPr>
      <w:r w:rsidRPr="00290723">
        <w:rPr>
          <w:sz w:val="24"/>
          <w:szCs w:val="24"/>
        </w:rPr>
        <w:t>А.</w:t>
      </w:r>
      <w:r w:rsidRPr="00290723">
        <w:rPr>
          <w:sz w:val="24"/>
          <w:szCs w:val="24"/>
        </w:rPr>
        <w:tab/>
        <w:t>Есенин</w:t>
      </w:r>
    </w:p>
    <w:p w:rsidR="00A6283A" w:rsidRPr="00290723" w:rsidRDefault="00A6283A" w:rsidP="00A6283A">
      <w:pPr>
        <w:spacing w:line="240" w:lineRule="atLeast"/>
        <w:ind w:left="20" w:right="20"/>
        <w:jc w:val="both"/>
        <w:rPr>
          <w:sz w:val="24"/>
          <w:szCs w:val="24"/>
        </w:rPr>
      </w:pPr>
      <w:r w:rsidRPr="00290723">
        <w:rPr>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A6283A" w:rsidRPr="00290723" w:rsidRDefault="00A6283A" w:rsidP="00A6283A">
      <w:pPr>
        <w:spacing w:line="240" w:lineRule="atLeast"/>
        <w:ind w:left="20"/>
        <w:jc w:val="both"/>
        <w:rPr>
          <w:sz w:val="24"/>
          <w:szCs w:val="24"/>
        </w:rPr>
      </w:pPr>
      <w:r w:rsidRPr="00290723">
        <w:rPr>
          <w:sz w:val="24"/>
          <w:szCs w:val="24"/>
        </w:rPr>
        <w:t>М.И. Цветаева</w:t>
      </w:r>
    </w:p>
    <w:p w:rsidR="00A6283A" w:rsidRPr="00290723" w:rsidRDefault="00A6283A" w:rsidP="00A6283A">
      <w:pPr>
        <w:spacing w:line="240" w:lineRule="atLeast"/>
        <w:ind w:left="20" w:right="20"/>
        <w:jc w:val="both"/>
        <w:rPr>
          <w:sz w:val="24"/>
          <w:szCs w:val="24"/>
        </w:rPr>
      </w:pPr>
      <w:r w:rsidRPr="00290723">
        <w:rPr>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A6283A" w:rsidRPr="00290723" w:rsidRDefault="00A6283A" w:rsidP="00A6283A">
      <w:pPr>
        <w:tabs>
          <w:tab w:val="left" w:pos="543"/>
        </w:tabs>
        <w:spacing w:line="240" w:lineRule="atLeast"/>
        <w:ind w:left="20"/>
        <w:jc w:val="both"/>
        <w:rPr>
          <w:sz w:val="24"/>
          <w:szCs w:val="24"/>
        </w:rPr>
      </w:pPr>
      <w:r w:rsidRPr="00290723">
        <w:rPr>
          <w:sz w:val="24"/>
          <w:szCs w:val="24"/>
        </w:rPr>
        <w:t>О.Э. Мандельштам</w:t>
      </w:r>
    </w:p>
    <w:p w:rsidR="00A6283A" w:rsidRDefault="00A6283A" w:rsidP="00A6283A">
      <w:pPr>
        <w:spacing w:line="240" w:lineRule="atLeast"/>
        <w:ind w:left="20" w:right="20"/>
        <w:jc w:val="both"/>
        <w:rPr>
          <w:sz w:val="24"/>
          <w:szCs w:val="24"/>
        </w:rPr>
      </w:pPr>
      <w:r w:rsidRPr="00290723">
        <w:rPr>
          <w:sz w:val="24"/>
          <w:szCs w:val="24"/>
        </w:rPr>
        <w:t>Стихотворения: «</w:t>
      </w:r>
      <w:r w:rsidRPr="00290723">
        <w:rPr>
          <w:sz w:val="24"/>
          <w:szCs w:val="24"/>
          <w:lang w:val="en-US"/>
        </w:rPr>
        <w:t>Notre</w:t>
      </w:r>
      <w:r w:rsidRPr="00290723">
        <w:rPr>
          <w:sz w:val="24"/>
          <w:szCs w:val="24"/>
        </w:rPr>
        <w:t xml:space="preserve"> </w:t>
      </w:r>
      <w:r w:rsidRPr="00290723">
        <w:rPr>
          <w:sz w:val="24"/>
          <w:szCs w:val="24"/>
          <w:lang w:val="en-US"/>
        </w:rPr>
        <w:t>Dame</w:t>
      </w:r>
      <w:r w:rsidRPr="00290723">
        <w:rPr>
          <w:sz w:val="24"/>
          <w:szCs w:val="24"/>
        </w:rPr>
        <w:t xml:space="preserve">», «Бессонница. Гомер. Тугие паруса.», «За гремучую доблесть грядущих веков.», «Я вернулся </w:t>
      </w:r>
      <w:r>
        <w:rPr>
          <w:sz w:val="24"/>
          <w:szCs w:val="24"/>
        </w:rPr>
        <w:t>в мой город, знакомый до слез.».</w:t>
      </w:r>
      <w:r w:rsidRPr="00290723">
        <w:rPr>
          <w:sz w:val="24"/>
          <w:szCs w:val="24"/>
        </w:rPr>
        <w:t xml:space="preserve"> </w:t>
      </w:r>
    </w:p>
    <w:p w:rsidR="00A6283A" w:rsidRPr="00290723" w:rsidRDefault="00A6283A" w:rsidP="00A6283A">
      <w:pPr>
        <w:spacing w:line="240" w:lineRule="atLeast"/>
        <w:ind w:left="20"/>
        <w:jc w:val="both"/>
        <w:rPr>
          <w:sz w:val="24"/>
          <w:szCs w:val="24"/>
        </w:rPr>
      </w:pPr>
      <w:r w:rsidRPr="00290723">
        <w:rPr>
          <w:sz w:val="24"/>
          <w:szCs w:val="24"/>
        </w:rPr>
        <w:t>А.А. Ахматова</w:t>
      </w:r>
    </w:p>
    <w:p w:rsidR="00A6283A" w:rsidRPr="00290723" w:rsidRDefault="00A6283A" w:rsidP="00A6283A">
      <w:pPr>
        <w:spacing w:line="240" w:lineRule="atLeast"/>
        <w:ind w:left="20" w:right="20"/>
        <w:jc w:val="both"/>
        <w:rPr>
          <w:sz w:val="24"/>
          <w:szCs w:val="24"/>
        </w:rPr>
      </w:pPr>
      <w:r w:rsidRPr="00290723">
        <w:rPr>
          <w:sz w:val="24"/>
          <w:szCs w:val="24"/>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A6283A" w:rsidRPr="00290723" w:rsidRDefault="00A6283A" w:rsidP="00A6283A">
      <w:pPr>
        <w:spacing w:line="240" w:lineRule="atLeast"/>
        <w:ind w:left="20"/>
        <w:jc w:val="both"/>
        <w:rPr>
          <w:sz w:val="24"/>
          <w:szCs w:val="24"/>
        </w:rPr>
      </w:pPr>
      <w:r w:rsidRPr="00290723">
        <w:rPr>
          <w:sz w:val="24"/>
          <w:szCs w:val="24"/>
        </w:rPr>
        <w:t>Поэма «Реквием».</w:t>
      </w:r>
    </w:p>
    <w:p w:rsidR="00A6283A" w:rsidRPr="00290723" w:rsidRDefault="00A6283A" w:rsidP="00A6283A">
      <w:pPr>
        <w:spacing w:line="240" w:lineRule="atLeast"/>
        <w:ind w:left="20"/>
        <w:jc w:val="both"/>
        <w:rPr>
          <w:sz w:val="24"/>
          <w:szCs w:val="24"/>
        </w:rPr>
      </w:pPr>
      <w:r w:rsidRPr="00290723">
        <w:rPr>
          <w:sz w:val="24"/>
          <w:szCs w:val="24"/>
        </w:rPr>
        <w:lastRenderedPageBreak/>
        <w:t>Б.Л. Пастернак</w:t>
      </w:r>
    </w:p>
    <w:p w:rsidR="00A6283A" w:rsidRPr="00290723" w:rsidRDefault="00A6283A" w:rsidP="00A6283A">
      <w:pPr>
        <w:spacing w:line="240" w:lineRule="atLeast"/>
        <w:ind w:left="20" w:right="20"/>
        <w:jc w:val="both"/>
        <w:rPr>
          <w:sz w:val="24"/>
          <w:szCs w:val="24"/>
        </w:rPr>
      </w:pPr>
      <w:r w:rsidRPr="00290723">
        <w:rPr>
          <w:sz w:val="24"/>
          <w:szCs w:val="24"/>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A6283A" w:rsidRPr="00290723" w:rsidRDefault="00A6283A" w:rsidP="00A6283A">
      <w:pPr>
        <w:spacing w:line="240" w:lineRule="atLeast"/>
        <w:ind w:left="20"/>
        <w:jc w:val="both"/>
        <w:rPr>
          <w:sz w:val="24"/>
          <w:szCs w:val="24"/>
        </w:rPr>
      </w:pPr>
      <w:r w:rsidRPr="00290723">
        <w:rPr>
          <w:sz w:val="24"/>
          <w:szCs w:val="24"/>
        </w:rPr>
        <w:t>Роман «Доктор Живаго» (обзор).</w:t>
      </w:r>
    </w:p>
    <w:p w:rsidR="00A6283A" w:rsidRPr="00290723" w:rsidRDefault="00A6283A" w:rsidP="00A6283A">
      <w:pPr>
        <w:spacing w:line="240" w:lineRule="atLeast"/>
        <w:ind w:left="20"/>
        <w:jc w:val="both"/>
        <w:rPr>
          <w:sz w:val="24"/>
          <w:szCs w:val="24"/>
        </w:rPr>
      </w:pPr>
      <w:r w:rsidRPr="00290723">
        <w:rPr>
          <w:sz w:val="24"/>
          <w:szCs w:val="24"/>
        </w:rPr>
        <w:t>М.А. Булгаков</w:t>
      </w:r>
    </w:p>
    <w:p w:rsidR="00A6283A" w:rsidRPr="00290723" w:rsidRDefault="00A6283A" w:rsidP="00A6283A">
      <w:pPr>
        <w:spacing w:line="240" w:lineRule="atLeast"/>
        <w:ind w:left="20" w:right="20"/>
        <w:jc w:val="both"/>
        <w:rPr>
          <w:sz w:val="24"/>
          <w:szCs w:val="24"/>
        </w:rPr>
      </w:pPr>
      <w:r>
        <w:rPr>
          <w:sz w:val="24"/>
          <w:szCs w:val="24"/>
        </w:rPr>
        <w:t xml:space="preserve">Роман: </w:t>
      </w:r>
      <w:r w:rsidRPr="00290723">
        <w:rPr>
          <w:sz w:val="24"/>
          <w:szCs w:val="24"/>
        </w:rPr>
        <w:t xml:space="preserve"> «Мастер и Маргарита».</w:t>
      </w:r>
    </w:p>
    <w:p w:rsidR="00A6283A" w:rsidRPr="00290723" w:rsidRDefault="00A6283A" w:rsidP="00A6283A">
      <w:pPr>
        <w:spacing w:line="240" w:lineRule="atLeast"/>
        <w:ind w:left="20"/>
        <w:jc w:val="both"/>
        <w:rPr>
          <w:sz w:val="24"/>
          <w:szCs w:val="24"/>
        </w:rPr>
      </w:pPr>
      <w:r w:rsidRPr="00290723">
        <w:rPr>
          <w:sz w:val="24"/>
          <w:szCs w:val="24"/>
        </w:rPr>
        <w:t>А.П. Платонов</w:t>
      </w:r>
    </w:p>
    <w:p w:rsidR="00A6283A" w:rsidRPr="00290723" w:rsidRDefault="00A6283A" w:rsidP="00A6283A">
      <w:pPr>
        <w:spacing w:line="240" w:lineRule="atLeast"/>
        <w:ind w:left="20"/>
        <w:jc w:val="both"/>
        <w:rPr>
          <w:sz w:val="24"/>
          <w:szCs w:val="24"/>
        </w:rPr>
      </w:pPr>
      <w:r w:rsidRPr="00290723">
        <w:rPr>
          <w:sz w:val="24"/>
          <w:szCs w:val="24"/>
        </w:rPr>
        <w:t>Одно произведение по выбору.</w:t>
      </w:r>
    </w:p>
    <w:p w:rsidR="00A6283A" w:rsidRPr="00290723" w:rsidRDefault="00A6283A" w:rsidP="00A6283A">
      <w:pPr>
        <w:spacing w:line="240" w:lineRule="atLeast"/>
        <w:ind w:left="20"/>
        <w:jc w:val="both"/>
        <w:rPr>
          <w:sz w:val="24"/>
          <w:szCs w:val="24"/>
        </w:rPr>
      </w:pPr>
      <w:r w:rsidRPr="00290723">
        <w:rPr>
          <w:sz w:val="24"/>
          <w:szCs w:val="24"/>
        </w:rPr>
        <w:t>М.А. Шолохов</w:t>
      </w:r>
    </w:p>
    <w:p w:rsidR="00A6283A" w:rsidRPr="00290723" w:rsidRDefault="00A6283A" w:rsidP="00A6283A">
      <w:pPr>
        <w:spacing w:line="240" w:lineRule="atLeast"/>
        <w:ind w:left="20"/>
        <w:jc w:val="both"/>
        <w:rPr>
          <w:sz w:val="24"/>
          <w:szCs w:val="24"/>
        </w:rPr>
      </w:pPr>
      <w:r w:rsidRPr="00290723">
        <w:rPr>
          <w:sz w:val="24"/>
          <w:szCs w:val="24"/>
        </w:rPr>
        <w:t>Роман-эпопея «Тихий Дон» (обзорное изучение).</w:t>
      </w:r>
    </w:p>
    <w:p w:rsidR="00A6283A" w:rsidRPr="00290723" w:rsidRDefault="00A6283A" w:rsidP="00A6283A">
      <w:pPr>
        <w:widowControl w:val="0"/>
        <w:tabs>
          <w:tab w:val="left" w:pos="522"/>
        </w:tabs>
        <w:spacing w:line="240" w:lineRule="atLeast"/>
        <w:ind w:left="20"/>
        <w:jc w:val="both"/>
        <w:rPr>
          <w:sz w:val="24"/>
          <w:szCs w:val="24"/>
        </w:rPr>
      </w:pPr>
      <w:r>
        <w:rPr>
          <w:sz w:val="24"/>
          <w:szCs w:val="24"/>
        </w:rPr>
        <w:t>Т</w:t>
      </w:r>
      <w:r w:rsidRPr="00290723">
        <w:rPr>
          <w:sz w:val="24"/>
          <w:szCs w:val="24"/>
        </w:rPr>
        <w:t>.</w:t>
      </w:r>
      <w:r w:rsidRPr="00290723">
        <w:rPr>
          <w:sz w:val="24"/>
          <w:szCs w:val="24"/>
        </w:rPr>
        <w:tab/>
        <w:t>Твардовский</w:t>
      </w:r>
    </w:p>
    <w:p w:rsidR="00A6283A" w:rsidRPr="00290723" w:rsidRDefault="00A6283A" w:rsidP="00A6283A">
      <w:pPr>
        <w:spacing w:line="240" w:lineRule="atLeast"/>
        <w:ind w:left="20" w:right="20"/>
        <w:jc w:val="both"/>
        <w:rPr>
          <w:sz w:val="24"/>
          <w:szCs w:val="24"/>
        </w:rPr>
      </w:pPr>
      <w:r w:rsidRPr="00290723">
        <w:rPr>
          <w:sz w:val="24"/>
          <w:szCs w:val="24"/>
        </w:rPr>
        <w:t>Стихотворения: «Вся суть в одном-единственном завете.», «Памяти матери», «Я знаю, никакой моей вины.», а также два стихотворения по выбору.</w:t>
      </w:r>
    </w:p>
    <w:p w:rsidR="00A6283A" w:rsidRPr="00290723" w:rsidRDefault="00A6283A" w:rsidP="00A6283A">
      <w:pPr>
        <w:widowControl w:val="0"/>
        <w:tabs>
          <w:tab w:val="left" w:pos="522"/>
        </w:tabs>
        <w:spacing w:line="240" w:lineRule="atLeast"/>
        <w:ind w:left="20"/>
        <w:jc w:val="both"/>
        <w:rPr>
          <w:sz w:val="24"/>
          <w:szCs w:val="24"/>
        </w:rPr>
      </w:pPr>
      <w:r w:rsidRPr="00290723">
        <w:rPr>
          <w:sz w:val="24"/>
          <w:szCs w:val="24"/>
        </w:rPr>
        <w:t>Т.</w:t>
      </w:r>
      <w:r w:rsidRPr="00290723">
        <w:rPr>
          <w:sz w:val="24"/>
          <w:szCs w:val="24"/>
        </w:rPr>
        <w:tab/>
        <w:t>Шаламов</w:t>
      </w:r>
    </w:p>
    <w:p w:rsidR="00A6283A" w:rsidRPr="00290723" w:rsidRDefault="00A6283A" w:rsidP="00A6283A">
      <w:pPr>
        <w:spacing w:line="240" w:lineRule="atLeast"/>
        <w:ind w:left="20"/>
        <w:jc w:val="both"/>
        <w:rPr>
          <w:sz w:val="24"/>
          <w:szCs w:val="24"/>
        </w:rPr>
      </w:pPr>
      <w:r w:rsidRPr="00290723">
        <w:rPr>
          <w:sz w:val="24"/>
          <w:szCs w:val="24"/>
        </w:rPr>
        <w:t>«Колымские рассказ» (два</w:t>
      </w:r>
      <w:r>
        <w:rPr>
          <w:sz w:val="24"/>
          <w:szCs w:val="24"/>
        </w:rPr>
        <w:t xml:space="preserve"> </w:t>
      </w:r>
      <w:r w:rsidRPr="00290723">
        <w:rPr>
          <w:sz w:val="24"/>
          <w:szCs w:val="24"/>
        </w:rPr>
        <w:t>рассказа по выбору).</w:t>
      </w:r>
    </w:p>
    <w:p w:rsidR="00A6283A" w:rsidRPr="00290723" w:rsidRDefault="00A6283A" w:rsidP="00A6283A">
      <w:pPr>
        <w:spacing w:line="240" w:lineRule="atLeast"/>
        <w:ind w:left="20"/>
        <w:jc w:val="both"/>
        <w:rPr>
          <w:sz w:val="24"/>
          <w:szCs w:val="24"/>
        </w:rPr>
      </w:pPr>
      <w:r w:rsidRPr="00290723">
        <w:rPr>
          <w:sz w:val="24"/>
          <w:szCs w:val="24"/>
        </w:rPr>
        <w:t>А.И. Солженицын</w:t>
      </w:r>
    </w:p>
    <w:p w:rsidR="00A6283A" w:rsidRPr="00290723" w:rsidRDefault="00A6283A" w:rsidP="00A6283A">
      <w:pPr>
        <w:spacing w:line="240" w:lineRule="atLeast"/>
        <w:ind w:left="20" w:right="20"/>
        <w:jc w:val="both"/>
        <w:rPr>
          <w:sz w:val="24"/>
          <w:szCs w:val="24"/>
        </w:rPr>
      </w:pPr>
      <w:r w:rsidRPr="00290723">
        <w:rPr>
          <w:sz w:val="24"/>
          <w:szCs w:val="24"/>
        </w:rPr>
        <w:t>Повесть «Один день Ивана Денисовича»</w:t>
      </w:r>
      <w:r>
        <w:rPr>
          <w:sz w:val="24"/>
          <w:szCs w:val="24"/>
        </w:rPr>
        <w:t>.</w:t>
      </w:r>
      <w:r w:rsidRPr="00290723">
        <w:rPr>
          <w:sz w:val="24"/>
          <w:szCs w:val="24"/>
        </w:rPr>
        <w:t xml:space="preserve"> Рассказ «Матренин двор» </w:t>
      </w:r>
      <w:r>
        <w:rPr>
          <w:sz w:val="24"/>
          <w:szCs w:val="24"/>
        </w:rPr>
        <w:t>.</w:t>
      </w:r>
    </w:p>
    <w:p w:rsidR="00A6283A" w:rsidRPr="00290723" w:rsidRDefault="00A6283A" w:rsidP="00A6283A">
      <w:pPr>
        <w:spacing w:line="240" w:lineRule="atLeast"/>
        <w:ind w:left="20"/>
        <w:jc w:val="both"/>
        <w:rPr>
          <w:sz w:val="24"/>
          <w:szCs w:val="24"/>
        </w:rPr>
      </w:pPr>
      <w:r w:rsidRPr="00290723">
        <w:rPr>
          <w:sz w:val="24"/>
          <w:szCs w:val="24"/>
        </w:rPr>
        <w:t>Проза второй половины XX века</w:t>
      </w:r>
    </w:p>
    <w:p w:rsidR="00A6283A" w:rsidRDefault="00A6283A" w:rsidP="00A6283A">
      <w:pPr>
        <w:tabs>
          <w:tab w:val="right" w:pos="10227"/>
        </w:tabs>
        <w:spacing w:line="240" w:lineRule="atLeast"/>
        <w:ind w:left="20" w:right="20"/>
        <w:jc w:val="both"/>
        <w:rPr>
          <w:sz w:val="24"/>
          <w:szCs w:val="24"/>
        </w:rPr>
      </w:pPr>
      <w:r w:rsidRPr="00290723">
        <w:rPr>
          <w:sz w:val="24"/>
          <w:szCs w:val="24"/>
        </w:rPr>
        <w:t>Ф.А.Абрамов, Ч.Т.Айтматов, В.П.Астафьев, В.И.Белов, А.Г.Битов, В.В.Быков, В.С.Гроссман, С.Д. Довлатов, В.Л.Кондратьев, В.П.Некрасов, Е.И.Носов, В.Г.Распутин,</w:t>
      </w:r>
      <w:r w:rsidRPr="00290723">
        <w:rPr>
          <w:sz w:val="24"/>
          <w:szCs w:val="24"/>
        </w:rPr>
        <w:tab/>
      </w:r>
    </w:p>
    <w:p w:rsidR="00A6283A" w:rsidRPr="00290723" w:rsidRDefault="00A6283A" w:rsidP="00A6283A">
      <w:pPr>
        <w:tabs>
          <w:tab w:val="right" w:pos="10227"/>
        </w:tabs>
        <w:spacing w:line="240" w:lineRule="atLeast"/>
        <w:ind w:left="20" w:right="20"/>
        <w:jc w:val="both"/>
        <w:rPr>
          <w:sz w:val="24"/>
          <w:szCs w:val="24"/>
        </w:rPr>
      </w:pPr>
      <w:r w:rsidRPr="00290723">
        <w:rPr>
          <w:sz w:val="24"/>
          <w:szCs w:val="24"/>
        </w:rPr>
        <w:t>В.Ф.Тендряков,Ю.В.Трифонов, В.М.Шукшин.</w:t>
      </w:r>
    </w:p>
    <w:p w:rsidR="00A6283A" w:rsidRPr="00290723" w:rsidRDefault="00A6283A" w:rsidP="00A6283A">
      <w:pPr>
        <w:spacing w:line="240" w:lineRule="atLeast"/>
        <w:ind w:left="20"/>
        <w:jc w:val="both"/>
        <w:rPr>
          <w:sz w:val="24"/>
          <w:szCs w:val="24"/>
        </w:rPr>
      </w:pPr>
      <w:r w:rsidRPr="00290723">
        <w:rPr>
          <w:sz w:val="24"/>
          <w:szCs w:val="24"/>
        </w:rPr>
        <w:t>Произведения не менее трех авторов по выбору.</w:t>
      </w:r>
    </w:p>
    <w:p w:rsidR="00A6283A" w:rsidRPr="00290723" w:rsidRDefault="00A6283A" w:rsidP="00A6283A">
      <w:pPr>
        <w:spacing w:line="240" w:lineRule="atLeast"/>
        <w:ind w:left="20"/>
        <w:jc w:val="both"/>
        <w:rPr>
          <w:sz w:val="24"/>
          <w:szCs w:val="24"/>
        </w:rPr>
      </w:pPr>
      <w:r w:rsidRPr="00290723">
        <w:rPr>
          <w:sz w:val="24"/>
          <w:szCs w:val="24"/>
        </w:rPr>
        <w:t>Поэзия второй половины XX века</w:t>
      </w:r>
    </w:p>
    <w:p w:rsidR="00A6283A" w:rsidRPr="00290723" w:rsidRDefault="00A6283A" w:rsidP="00A6283A">
      <w:pPr>
        <w:tabs>
          <w:tab w:val="right" w:pos="10227"/>
        </w:tabs>
        <w:spacing w:line="240" w:lineRule="atLeast"/>
        <w:ind w:left="20"/>
        <w:jc w:val="both"/>
        <w:rPr>
          <w:sz w:val="24"/>
          <w:szCs w:val="24"/>
        </w:rPr>
      </w:pPr>
      <w:r w:rsidRPr="00290723">
        <w:rPr>
          <w:sz w:val="24"/>
          <w:szCs w:val="24"/>
        </w:rPr>
        <w:t>Б.А.Ахмадулина, И.А.Бродский, А.А.Вознесенский, В.С. Высоцкий,Е.А.Евтушенко,</w:t>
      </w:r>
    </w:p>
    <w:p w:rsidR="00A6283A" w:rsidRPr="00290723" w:rsidRDefault="00A6283A" w:rsidP="00A6283A">
      <w:pPr>
        <w:spacing w:line="240" w:lineRule="atLeast"/>
        <w:ind w:left="20" w:right="20"/>
        <w:jc w:val="both"/>
        <w:rPr>
          <w:sz w:val="24"/>
          <w:szCs w:val="24"/>
        </w:rPr>
      </w:pPr>
      <w:r w:rsidRPr="00290723">
        <w:rPr>
          <w:sz w:val="24"/>
          <w:szCs w:val="24"/>
        </w:rPr>
        <w:t>Ю.П.Кузнецов, Л.Н.Мартынов, Б.Ш.Окуджава, Н.М. Рубцов, Д.С.Самойлов, Б.А. Слуцкий, В.Н. Соколов, В.А. Солоухин, А.А.Тарковский.</w:t>
      </w:r>
    </w:p>
    <w:p w:rsidR="00A6283A" w:rsidRPr="00290723" w:rsidRDefault="00A6283A" w:rsidP="00A6283A">
      <w:pPr>
        <w:spacing w:line="240" w:lineRule="atLeast"/>
        <w:ind w:left="20"/>
        <w:jc w:val="both"/>
        <w:rPr>
          <w:sz w:val="24"/>
          <w:szCs w:val="24"/>
        </w:rPr>
      </w:pPr>
      <w:r w:rsidRPr="00290723">
        <w:rPr>
          <w:sz w:val="24"/>
          <w:szCs w:val="24"/>
        </w:rPr>
        <w:t>Стихотворения не менее трех авторов по выбору.</w:t>
      </w:r>
    </w:p>
    <w:p w:rsidR="00A6283A" w:rsidRPr="00290723" w:rsidRDefault="00A6283A" w:rsidP="00A6283A">
      <w:pPr>
        <w:spacing w:line="240" w:lineRule="atLeast"/>
        <w:ind w:left="20"/>
        <w:jc w:val="both"/>
        <w:rPr>
          <w:sz w:val="24"/>
          <w:szCs w:val="24"/>
        </w:rPr>
      </w:pPr>
      <w:r w:rsidRPr="00290723">
        <w:rPr>
          <w:sz w:val="24"/>
          <w:szCs w:val="24"/>
        </w:rPr>
        <w:t>Драматургия второй половины ХХ века</w:t>
      </w:r>
    </w:p>
    <w:p w:rsidR="00A6283A" w:rsidRPr="00290723" w:rsidRDefault="00A6283A" w:rsidP="00A6283A">
      <w:pPr>
        <w:spacing w:line="240" w:lineRule="atLeast"/>
        <w:ind w:left="20"/>
        <w:jc w:val="both"/>
        <w:rPr>
          <w:sz w:val="24"/>
          <w:szCs w:val="24"/>
        </w:rPr>
      </w:pPr>
      <w:r w:rsidRPr="00290723">
        <w:rPr>
          <w:sz w:val="24"/>
          <w:szCs w:val="24"/>
        </w:rPr>
        <w:t>А.Н.Арбузов, А.В.Вампилов, А.М.Володин, В.С.Розов, М.М. Рощин.</w:t>
      </w:r>
    </w:p>
    <w:p w:rsidR="00A6283A" w:rsidRPr="00290723" w:rsidRDefault="00A6283A" w:rsidP="00A6283A">
      <w:pPr>
        <w:spacing w:line="240" w:lineRule="atLeast"/>
        <w:ind w:left="20"/>
        <w:jc w:val="both"/>
        <w:rPr>
          <w:sz w:val="24"/>
          <w:szCs w:val="24"/>
        </w:rPr>
      </w:pPr>
      <w:r w:rsidRPr="00290723">
        <w:rPr>
          <w:sz w:val="24"/>
          <w:szCs w:val="24"/>
        </w:rPr>
        <w:t>Произведение одного автора по выбору.</w:t>
      </w:r>
    </w:p>
    <w:p w:rsidR="00A6283A" w:rsidRPr="00290723" w:rsidRDefault="00A6283A" w:rsidP="00A6283A">
      <w:pPr>
        <w:spacing w:line="240" w:lineRule="atLeast"/>
        <w:ind w:left="20"/>
        <w:jc w:val="both"/>
        <w:rPr>
          <w:sz w:val="24"/>
          <w:szCs w:val="24"/>
        </w:rPr>
      </w:pPr>
      <w:r w:rsidRPr="00290723">
        <w:rPr>
          <w:sz w:val="24"/>
          <w:szCs w:val="24"/>
        </w:rPr>
        <w:t>Литература последнего десятилетия</w:t>
      </w:r>
    </w:p>
    <w:p w:rsidR="00A6283A" w:rsidRPr="00290723" w:rsidRDefault="00A6283A" w:rsidP="00A6283A">
      <w:pPr>
        <w:spacing w:line="240" w:lineRule="atLeast"/>
        <w:ind w:left="20"/>
        <w:jc w:val="both"/>
        <w:rPr>
          <w:sz w:val="24"/>
          <w:szCs w:val="24"/>
        </w:rPr>
      </w:pPr>
      <w:r w:rsidRPr="00290723">
        <w:rPr>
          <w:sz w:val="24"/>
          <w:szCs w:val="24"/>
        </w:rPr>
        <w:t>Проза (одно произведение по выбору). Поэзия (одно произведение по выбору).</w:t>
      </w:r>
    </w:p>
    <w:p w:rsidR="00A6283A" w:rsidRPr="00290723" w:rsidRDefault="00A6283A" w:rsidP="00A6283A">
      <w:pPr>
        <w:spacing w:line="240" w:lineRule="atLeast"/>
        <w:ind w:left="20"/>
        <w:jc w:val="both"/>
        <w:rPr>
          <w:sz w:val="24"/>
          <w:szCs w:val="24"/>
        </w:rPr>
      </w:pPr>
      <w:r w:rsidRPr="00290723">
        <w:rPr>
          <w:sz w:val="24"/>
          <w:szCs w:val="24"/>
        </w:rPr>
        <w:t>ЛИТЕРАТУРА НАРОДОВ РОСС</w:t>
      </w:r>
      <w:r w:rsidRPr="00290723">
        <w:rPr>
          <w:rStyle w:val="63"/>
          <w:b w:val="0"/>
          <w:bCs w:val="0"/>
          <w:sz w:val="24"/>
          <w:szCs w:val="24"/>
        </w:rPr>
        <w:t>ИИ</w:t>
      </w:r>
    </w:p>
    <w:p w:rsidR="00A6283A" w:rsidRPr="00290723" w:rsidRDefault="00A6283A" w:rsidP="00A6283A">
      <w:pPr>
        <w:spacing w:line="240" w:lineRule="atLeast"/>
        <w:ind w:left="20" w:right="20"/>
        <w:jc w:val="both"/>
        <w:rPr>
          <w:sz w:val="24"/>
          <w:szCs w:val="24"/>
        </w:rPr>
      </w:pPr>
      <w:r w:rsidRPr="00290723">
        <w:rPr>
          <w:sz w:val="24"/>
          <w:szCs w:val="24"/>
        </w:rPr>
        <w:t>Г. Айги, Р. Гамзатов, М. Джалиль, М. Карим, Д. Кугультинов, К. Кулиев, Ю. Рытхэу, Г. Тукай, К. Хетагуров, Ю. Шесталов.</w:t>
      </w:r>
    </w:p>
    <w:p w:rsidR="00A6283A" w:rsidRPr="00290723" w:rsidRDefault="00A6283A" w:rsidP="00A6283A">
      <w:pPr>
        <w:spacing w:line="240" w:lineRule="atLeast"/>
        <w:ind w:left="20"/>
        <w:jc w:val="both"/>
        <w:rPr>
          <w:sz w:val="24"/>
          <w:szCs w:val="24"/>
        </w:rPr>
      </w:pPr>
      <w:r w:rsidRPr="00290723">
        <w:rPr>
          <w:sz w:val="24"/>
          <w:szCs w:val="24"/>
        </w:rPr>
        <w:t>Произведение одного автора по выбору.</w:t>
      </w:r>
    </w:p>
    <w:p w:rsidR="00A6283A" w:rsidRPr="00290723" w:rsidRDefault="00A6283A" w:rsidP="00A6283A">
      <w:pPr>
        <w:spacing w:line="240" w:lineRule="atLeast"/>
        <w:ind w:left="720" w:right="6660" w:hanging="700"/>
        <w:jc w:val="both"/>
        <w:rPr>
          <w:sz w:val="24"/>
          <w:szCs w:val="24"/>
        </w:rPr>
      </w:pPr>
    </w:p>
    <w:p w:rsidR="00A6283A" w:rsidRDefault="00A6283A" w:rsidP="00A6283A">
      <w:pPr>
        <w:spacing w:line="240" w:lineRule="atLeast"/>
        <w:ind w:left="720" w:right="5243" w:hanging="700"/>
        <w:jc w:val="both"/>
        <w:rPr>
          <w:sz w:val="24"/>
          <w:szCs w:val="24"/>
        </w:rPr>
      </w:pPr>
      <w:r>
        <w:rPr>
          <w:sz w:val="24"/>
          <w:szCs w:val="24"/>
        </w:rPr>
        <w:t xml:space="preserve">ЗАРУБЕЖНАЯ  </w:t>
      </w:r>
      <w:r w:rsidRPr="00290723">
        <w:rPr>
          <w:sz w:val="24"/>
          <w:szCs w:val="24"/>
        </w:rPr>
        <w:t xml:space="preserve">ЛИТЕРАТУРА </w:t>
      </w:r>
    </w:p>
    <w:p w:rsidR="00A6283A" w:rsidRPr="00290723" w:rsidRDefault="00A6283A" w:rsidP="00A6283A">
      <w:pPr>
        <w:spacing w:line="240" w:lineRule="atLeast"/>
        <w:ind w:left="720" w:right="5243" w:hanging="700"/>
        <w:jc w:val="both"/>
        <w:rPr>
          <w:sz w:val="24"/>
          <w:szCs w:val="24"/>
        </w:rPr>
      </w:pPr>
      <w:r w:rsidRPr="00290723">
        <w:rPr>
          <w:rStyle w:val="64"/>
          <w:sz w:val="24"/>
          <w:szCs w:val="24"/>
        </w:rPr>
        <w:t>Проза</w:t>
      </w:r>
    </w:p>
    <w:p w:rsidR="00A6283A" w:rsidRPr="00290723" w:rsidRDefault="00A6283A" w:rsidP="00A6283A">
      <w:pPr>
        <w:tabs>
          <w:tab w:val="left" w:pos="1186"/>
        </w:tabs>
        <w:spacing w:line="240" w:lineRule="atLeast"/>
        <w:ind w:left="20" w:right="20"/>
        <w:jc w:val="both"/>
        <w:rPr>
          <w:sz w:val="24"/>
          <w:szCs w:val="24"/>
        </w:rPr>
      </w:pPr>
      <w:r w:rsidRPr="00290723">
        <w:rPr>
          <w:sz w:val="24"/>
          <w:szCs w:val="24"/>
        </w:rPr>
        <w:t>О.Бальзак, Г.Бёлль, О.Генри, У. Голдинг, Э.Т.А.Гофман, В.Гюго, Ч.Диккенс, Г. Ибсен, А. Камю, Ф. Кафка, Г.Г. Маркес, П.Мериме, М.Метерлинк, ГМопассан, У.С.Моэм, Д.Оруэлл, Э.А.По, Э.М.Ремарк, Ф. Стендаль, Дж.Сэлинджер, О.Уайльд, Г.Флобер, Э.Хемингуэй, Б. Шоу, У. Эко. Произведения не менее трех авторов по выбору.</w:t>
      </w:r>
    </w:p>
    <w:p w:rsidR="00A6283A" w:rsidRPr="00290723" w:rsidRDefault="00A6283A" w:rsidP="00A6283A">
      <w:pPr>
        <w:spacing w:line="240" w:lineRule="atLeast"/>
        <w:ind w:left="720"/>
        <w:jc w:val="both"/>
        <w:rPr>
          <w:sz w:val="24"/>
          <w:szCs w:val="24"/>
        </w:rPr>
      </w:pPr>
      <w:r w:rsidRPr="00290723">
        <w:rPr>
          <w:sz w:val="24"/>
          <w:szCs w:val="24"/>
        </w:rPr>
        <w:t>Поэзия</w:t>
      </w:r>
    </w:p>
    <w:p w:rsidR="00A6283A" w:rsidRPr="00290723" w:rsidRDefault="00A6283A" w:rsidP="00A6283A">
      <w:pPr>
        <w:spacing w:line="240" w:lineRule="atLeast"/>
        <w:ind w:left="20" w:right="20"/>
        <w:jc w:val="both"/>
        <w:rPr>
          <w:sz w:val="24"/>
          <w:szCs w:val="24"/>
        </w:rPr>
      </w:pPr>
      <w:r w:rsidRPr="00290723">
        <w:rPr>
          <w:sz w:val="24"/>
          <w:szCs w:val="24"/>
        </w:rPr>
        <w:t>Г.Аполлинер, Д.Г. Байрон, У. Блейк, Ш. Бодлер, П.Верлен, Э. Верхарн, Г. Гейне, А. Рембо, Р.М. Рильке, Т.С. Элиот.</w:t>
      </w:r>
    </w:p>
    <w:p w:rsidR="00A6283A" w:rsidRDefault="00A6283A" w:rsidP="00A6283A">
      <w:pPr>
        <w:spacing w:line="240" w:lineRule="atLeast"/>
        <w:ind w:left="20"/>
        <w:jc w:val="both"/>
        <w:rPr>
          <w:sz w:val="24"/>
          <w:szCs w:val="24"/>
        </w:rPr>
      </w:pPr>
      <w:r w:rsidRPr="00290723">
        <w:rPr>
          <w:sz w:val="24"/>
          <w:szCs w:val="24"/>
        </w:rPr>
        <w:t>Стихотворения не менее двух авторов по выбору.</w:t>
      </w:r>
    </w:p>
    <w:p w:rsidR="00A6283A" w:rsidRDefault="00A6283A" w:rsidP="00A6283A">
      <w:pPr>
        <w:spacing w:line="240" w:lineRule="atLeast"/>
        <w:ind w:left="20"/>
        <w:jc w:val="both"/>
        <w:rPr>
          <w:sz w:val="24"/>
          <w:szCs w:val="24"/>
        </w:rPr>
      </w:pPr>
    </w:p>
    <w:p w:rsidR="00A6283A" w:rsidRPr="00290723" w:rsidRDefault="00A6283A" w:rsidP="00A6283A">
      <w:pPr>
        <w:spacing w:line="240" w:lineRule="atLeast"/>
        <w:ind w:left="20"/>
        <w:jc w:val="both"/>
        <w:rPr>
          <w:sz w:val="24"/>
          <w:szCs w:val="24"/>
        </w:rPr>
      </w:pPr>
    </w:p>
    <w:p w:rsidR="00C772A7" w:rsidRDefault="00A6283A" w:rsidP="00A6283A">
      <w:pPr>
        <w:spacing w:line="240" w:lineRule="atLeast"/>
        <w:ind w:left="20" w:right="1860" w:firstLine="122"/>
        <w:jc w:val="center"/>
        <w:rPr>
          <w:rStyle w:val="afd"/>
          <w:sz w:val="24"/>
          <w:szCs w:val="24"/>
        </w:rPr>
      </w:pPr>
      <w:r>
        <w:rPr>
          <w:rStyle w:val="afd"/>
          <w:sz w:val="24"/>
          <w:szCs w:val="24"/>
        </w:rPr>
        <w:t xml:space="preserve">                  </w:t>
      </w:r>
    </w:p>
    <w:p w:rsidR="00C772A7" w:rsidRDefault="00C772A7">
      <w:pPr>
        <w:spacing w:after="200" w:line="276" w:lineRule="auto"/>
        <w:rPr>
          <w:rStyle w:val="afd"/>
          <w:sz w:val="24"/>
          <w:szCs w:val="24"/>
        </w:rPr>
      </w:pPr>
      <w:r>
        <w:rPr>
          <w:rStyle w:val="afd"/>
          <w:sz w:val="24"/>
          <w:szCs w:val="24"/>
        </w:rPr>
        <w:br w:type="page"/>
      </w:r>
    </w:p>
    <w:p w:rsidR="00A6283A" w:rsidRDefault="00A6283A" w:rsidP="00A6283A">
      <w:pPr>
        <w:spacing w:line="240" w:lineRule="atLeast"/>
        <w:ind w:left="20" w:right="1860" w:firstLine="122"/>
        <w:jc w:val="center"/>
        <w:rPr>
          <w:rStyle w:val="afd"/>
          <w:sz w:val="24"/>
          <w:szCs w:val="24"/>
        </w:rPr>
      </w:pPr>
      <w:r>
        <w:rPr>
          <w:rStyle w:val="afd"/>
          <w:sz w:val="24"/>
          <w:szCs w:val="24"/>
        </w:rPr>
        <w:lastRenderedPageBreak/>
        <w:t xml:space="preserve"> </w:t>
      </w:r>
      <w:r w:rsidRPr="00290723">
        <w:rPr>
          <w:rStyle w:val="afd"/>
          <w:sz w:val="24"/>
          <w:szCs w:val="24"/>
        </w:rPr>
        <w:t>ОСНОВНЫЕ ИСТОРИКО-ЛИТЕРАТУРНЫЕ СВЕДЕНИЯ</w:t>
      </w:r>
    </w:p>
    <w:p w:rsidR="00A6283A" w:rsidRPr="00290723" w:rsidRDefault="00A6283A" w:rsidP="00A6283A">
      <w:pPr>
        <w:spacing w:line="240" w:lineRule="atLeast"/>
        <w:ind w:left="20" w:right="1860" w:firstLine="1840"/>
        <w:jc w:val="center"/>
        <w:rPr>
          <w:sz w:val="24"/>
          <w:szCs w:val="24"/>
        </w:rPr>
      </w:pPr>
      <w:r w:rsidRPr="00290723">
        <w:rPr>
          <w:sz w:val="24"/>
          <w:szCs w:val="24"/>
        </w:rPr>
        <w:t xml:space="preserve">РУССКАЯ ЛИТЕРАТУРА XIX ВЕКА </w:t>
      </w:r>
      <w:r>
        <w:rPr>
          <w:sz w:val="24"/>
          <w:szCs w:val="24"/>
        </w:rPr>
        <w:t xml:space="preserve">                                  </w:t>
      </w:r>
      <w:r w:rsidRPr="00290723">
        <w:rPr>
          <w:sz w:val="24"/>
          <w:szCs w:val="24"/>
        </w:rPr>
        <w:t>Русская литература в контексте мировой культуры.</w:t>
      </w:r>
    </w:p>
    <w:p w:rsidR="00A6283A" w:rsidRPr="00290723" w:rsidRDefault="00A6283A" w:rsidP="00A6283A">
      <w:pPr>
        <w:spacing w:line="240" w:lineRule="atLeast"/>
        <w:ind w:left="20" w:right="20"/>
        <w:jc w:val="both"/>
        <w:rPr>
          <w:sz w:val="24"/>
          <w:szCs w:val="24"/>
        </w:rPr>
      </w:pPr>
      <w:r w:rsidRPr="00290723">
        <w:rPr>
          <w:sz w:val="24"/>
          <w:szCs w:val="24"/>
        </w:rPr>
        <w:t xml:space="preserve">Основные темы и проблемы русской литературы </w:t>
      </w:r>
      <w:r w:rsidRPr="00290723">
        <w:rPr>
          <w:sz w:val="24"/>
          <w:szCs w:val="24"/>
          <w:lang w:val="en-US"/>
        </w:rPr>
        <w:t>XIX</w:t>
      </w:r>
      <w:r w:rsidRPr="00290723">
        <w:rPr>
          <w:sz w:val="24"/>
          <w:szCs w:val="24"/>
        </w:rPr>
        <w:t xml:space="preserve">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A6283A" w:rsidRPr="00290723" w:rsidRDefault="00A6283A" w:rsidP="00A6283A">
      <w:pPr>
        <w:spacing w:line="240" w:lineRule="atLeast"/>
        <w:ind w:left="20" w:right="20"/>
        <w:jc w:val="both"/>
        <w:rPr>
          <w:sz w:val="24"/>
          <w:szCs w:val="24"/>
        </w:rPr>
      </w:pPr>
      <w:r w:rsidRPr="00290723">
        <w:rPr>
          <w:sz w:val="24"/>
          <w:szCs w:val="24"/>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w:t>
      </w:r>
      <w:r w:rsidRPr="00290723">
        <w:rPr>
          <w:rStyle w:val="afff4"/>
          <w:sz w:val="24"/>
          <w:szCs w:val="24"/>
        </w:rPr>
        <w:t>.</w:t>
      </w:r>
      <w:r w:rsidRPr="00290723">
        <w:rPr>
          <w:sz w:val="24"/>
          <w:szCs w:val="24"/>
        </w:rPr>
        <w:t xml:space="preserve"> Формирование реализма как новой ступени познания и художественного освоения мира и человека. Проблема человека и среды. Осмысление взаимодействия характера и обстоятельств.</w:t>
      </w:r>
    </w:p>
    <w:p w:rsidR="00A6283A" w:rsidRPr="00290723" w:rsidRDefault="00A6283A" w:rsidP="00A6283A">
      <w:pPr>
        <w:spacing w:line="240" w:lineRule="atLeast"/>
        <w:ind w:left="20" w:right="20"/>
        <w:jc w:val="both"/>
        <w:rPr>
          <w:sz w:val="24"/>
          <w:szCs w:val="24"/>
        </w:rPr>
      </w:pPr>
      <w:r w:rsidRPr="00290723">
        <w:rPr>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A6283A" w:rsidRPr="00290723" w:rsidRDefault="00A6283A" w:rsidP="00A6283A">
      <w:pPr>
        <w:spacing w:line="240" w:lineRule="atLeast"/>
        <w:ind w:left="20"/>
        <w:jc w:val="both"/>
        <w:rPr>
          <w:sz w:val="24"/>
          <w:szCs w:val="24"/>
        </w:rPr>
      </w:pPr>
      <w:r w:rsidRPr="00290723">
        <w:rPr>
          <w:sz w:val="24"/>
          <w:szCs w:val="24"/>
        </w:rPr>
        <w:t>РУССКАЯ ЛИТЕРАТУРА XX ВЕКА</w:t>
      </w:r>
    </w:p>
    <w:p w:rsidR="00A6283A" w:rsidRPr="00290723" w:rsidRDefault="00A6283A" w:rsidP="00A6283A">
      <w:pPr>
        <w:spacing w:line="240" w:lineRule="atLeast"/>
        <w:ind w:left="20" w:right="20"/>
        <w:jc w:val="both"/>
        <w:rPr>
          <w:sz w:val="24"/>
          <w:szCs w:val="24"/>
        </w:rPr>
      </w:pPr>
      <w:r w:rsidRPr="00290723">
        <w:rPr>
          <w:sz w:val="24"/>
          <w:szCs w:val="24"/>
        </w:rPr>
        <w:t>Традиции и новаторство в русской литературе на рубеже XIX - XX веков. Новые литературные течения. Модернизм.</w:t>
      </w:r>
    </w:p>
    <w:p w:rsidR="00A6283A" w:rsidRPr="00290723" w:rsidRDefault="00A6283A" w:rsidP="00A6283A">
      <w:pPr>
        <w:spacing w:line="240" w:lineRule="atLeast"/>
        <w:ind w:left="20" w:right="20"/>
        <w:jc w:val="both"/>
        <w:rPr>
          <w:sz w:val="24"/>
          <w:szCs w:val="24"/>
        </w:rPr>
      </w:pPr>
      <w:r w:rsidRPr="00290723">
        <w:rPr>
          <w:sz w:val="24"/>
          <w:szCs w:val="24"/>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A6283A" w:rsidRPr="00290723" w:rsidRDefault="00A6283A" w:rsidP="00A6283A">
      <w:pPr>
        <w:spacing w:line="240" w:lineRule="atLeast"/>
        <w:ind w:left="20" w:right="20"/>
        <w:jc w:val="both"/>
        <w:rPr>
          <w:sz w:val="24"/>
          <w:szCs w:val="24"/>
        </w:rPr>
      </w:pPr>
      <w:r w:rsidRPr="00290723">
        <w:rPr>
          <w:sz w:val="24"/>
          <w:szCs w:val="24"/>
        </w:rPr>
        <w:t>Великая Отечественная война и ее художественное осмысление в русской литературе.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Развитие традиционных тем русской лирики (темы любви, гражданского служения, единства человека и природы).</w:t>
      </w:r>
    </w:p>
    <w:p w:rsidR="00A6283A" w:rsidRPr="00290723" w:rsidRDefault="00A6283A" w:rsidP="00A6283A">
      <w:pPr>
        <w:spacing w:line="240" w:lineRule="atLeast"/>
        <w:ind w:left="20"/>
        <w:jc w:val="both"/>
        <w:rPr>
          <w:sz w:val="24"/>
          <w:szCs w:val="24"/>
        </w:rPr>
      </w:pPr>
      <w:r w:rsidRPr="00290723">
        <w:rPr>
          <w:sz w:val="24"/>
          <w:szCs w:val="24"/>
        </w:rPr>
        <w:t>ЛИТЕРАТУРА НАРОДОВ РОССИИ</w:t>
      </w:r>
    </w:p>
    <w:p w:rsidR="00A6283A" w:rsidRPr="00290723" w:rsidRDefault="00A6283A" w:rsidP="00A6283A">
      <w:pPr>
        <w:spacing w:line="240" w:lineRule="atLeast"/>
        <w:ind w:left="20" w:right="20"/>
        <w:jc w:val="both"/>
        <w:rPr>
          <w:sz w:val="24"/>
          <w:szCs w:val="24"/>
        </w:rPr>
      </w:pPr>
      <w:r w:rsidRPr="00290723">
        <w:rPr>
          <w:sz w:val="24"/>
          <w:szCs w:val="24"/>
        </w:rPr>
        <w:t>Отражение в национальных литературах общих и специфических духовно-нравственных и социальных проблем.</w:t>
      </w:r>
    </w:p>
    <w:p w:rsidR="00A6283A" w:rsidRPr="00290723" w:rsidRDefault="00A6283A" w:rsidP="00A6283A">
      <w:pPr>
        <w:spacing w:line="240" w:lineRule="atLeast"/>
        <w:ind w:left="20" w:right="20"/>
        <w:jc w:val="both"/>
        <w:rPr>
          <w:sz w:val="24"/>
          <w:szCs w:val="24"/>
        </w:rPr>
      </w:pPr>
      <w:r w:rsidRPr="00290723">
        <w:rPr>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A6283A" w:rsidRPr="00290723" w:rsidRDefault="00A6283A" w:rsidP="00A6283A">
      <w:pPr>
        <w:spacing w:line="240" w:lineRule="atLeast"/>
        <w:ind w:left="20"/>
        <w:jc w:val="both"/>
        <w:rPr>
          <w:sz w:val="24"/>
          <w:szCs w:val="24"/>
        </w:rPr>
      </w:pPr>
      <w:r w:rsidRPr="00290723">
        <w:rPr>
          <w:sz w:val="24"/>
          <w:szCs w:val="24"/>
        </w:rPr>
        <w:t>ЗАРУБЕЖНАЯ ЛИТЕРАТУРА</w:t>
      </w:r>
    </w:p>
    <w:p w:rsidR="00A6283A" w:rsidRPr="00290723" w:rsidRDefault="00A6283A" w:rsidP="00A6283A">
      <w:pPr>
        <w:spacing w:line="240" w:lineRule="atLeast"/>
        <w:ind w:left="20" w:right="20"/>
        <w:jc w:val="both"/>
        <w:rPr>
          <w:sz w:val="24"/>
          <w:szCs w:val="24"/>
        </w:rPr>
      </w:pPr>
      <w:r w:rsidRPr="00290723">
        <w:rPr>
          <w:sz w:val="24"/>
          <w:szCs w:val="24"/>
        </w:rPr>
        <w:t xml:space="preserve">Взаимодействие зарубежной, русской литературы, отражение в них «:вечных» проблем бытия. Постановка в литературе </w:t>
      </w:r>
      <w:r w:rsidRPr="00290723">
        <w:rPr>
          <w:sz w:val="24"/>
          <w:szCs w:val="24"/>
          <w:lang w:val="en-US"/>
        </w:rPr>
        <w:t>XIX</w:t>
      </w:r>
      <w:r w:rsidRPr="00290723">
        <w:rPr>
          <w:sz w:val="24"/>
          <w:szCs w:val="24"/>
        </w:rPr>
        <w:t>-</w:t>
      </w:r>
      <w:r w:rsidRPr="00290723">
        <w:rPr>
          <w:sz w:val="24"/>
          <w:szCs w:val="24"/>
          <w:lang w:val="en-US"/>
        </w:rPr>
        <w:t>XX</w:t>
      </w:r>
      <w:r w:rsidRPr="00290723">
        <w:rPr>
          <w:sz w:val="24"/>
          <w:szCs w:val="24"/>
        </w:rPr>
        <w:t xml:space="preserve">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A6283A" w:rsidRDefault="00A6283A" w:rsidP="00A6283A">
      <w:pPr>
        <w:spacing w:line="240" w:lineRule="atLeast"/>
        <w:ind w:left="20" w:right="1860" w:firstLine="1840"/>
        <w:jc w:val="center"/>
        <w:rPr>
          <w:rStyle w:val="afd"/>
          <w:sz w:val="24"/>
          <w:szCs w:val="24"/>
        </w:rPr>
      </w:pPr>
    </w:p>
    <w:p w:rsidR="00C772A7" w:rsidRDefault="00C772A7">
      <w:pPr>
        <w:spacing w:after="200" w:line="276" w:lineRule="auto"/>
        <w:rPr>
          <w:rStyle w:val="afd"/>
          <w:sz w:val="24"/>
          <w:szCs w:val="24"/>
        </w:rPr>
      </w:pPr>
      <w:r>
        <w:rPr>
          <w:rStyle w:val="afd"/>
          <w:sz w:val="24"/>
          <w:szCs w:val="24"/>
        </w:rPr>
        <w:br w:type="page"/>
      </w:r>
    </w:p>
    <w:p w:rsidR="00A6283A" w:rsidRDefault="00A6283A" w:rsidP="00A6283A">
      <w:pPr>
        <w:spacing w:line="240" w:lineRule="atLeast"/>
        <w:ind w:left="20" w:right="1860" w:firstLine="1840"/>
        <w:jc w:val="center"/>
        <w:rPr>
          <w:rStyle w:val="afd"/>
          <w:sz w:val="24"/>
          <w:szCs w:val="24"/>
        </w:rPr>
      </w:pPr>
      <w:r w:rsidRPr="00290723">
        <w:rPr>
          <w:rStyle w:val="afd"/>
          <w:sz w:val="24"/>
          <w:szCs w:val="24"/>
        </w:rPr>
        <w:lastRenderedPageBreak/>
        <w:t>ОСНОВНЫЕ</w:t>
      </w:r>
      <w:r>
        <w:rPr>
          <w:rStyle w:val="afd"/>
          <w:sz w:val="24"/>
          <w:szCs w:val="24"/>
        </w:rPr>
        <w:t xml:space="preserve"> </w:t>
      </w:r>
      <w:r w:rsidRPr="00290723">
        <w:rPr>
          <w:rStyle w:val="afd"/>
          <w:sz w:val="24"/>
          <w:szCs w:val="24"/>
        </w:rPr>
        <w:t xml:space="preserve">ТЕОРЕТИКО-ЛИТЕРАТУРНЫЕ </w:t>
      </w:r>
      <w:r>
        <w:rPr>
          <w:rStyle w:val="afd"/>
          <w:sz w:val="24"/>
          <w:szCs w:val="24"/>
        </w:rPr>
        <w:t>ПОНЯТИЯ</w:t>
      </w:r>
    </w:p>
    <w:p w:rsidR="00A6283A" w:rsidRPr="00290723" w:rsidRDefault="00A6283A" w:rsidP="00A6283A">
      <w:pPr>
        <w:numPr>
          <w:ilvl w:val="3"/>
          <w:numId w:val="37"/>
        </w:numPr>
        <w:spacing w:line="240" w:lineRule="atLeast"/>
        <w:ind w:left="0" w:right="-2" w:firstLine="0"/>
        <w:rPr>
          <w:sz w:val="24"/>
          <w:szCs w:val="24"/>
        </w:rPr>
      </w:pPr>
      <w:r w:rsidRPr="00290723">
        <w:rPr>
          <w:sz w:val="24"/>
          <w:szCs w:val="24"/>
        </w:rPr>
        <w:t>Художественная литература как искусство слова.</w:t>
      </w:r>
    </w:p>
    <w:p w:rsidR="00A6283A" w:rsidRPr="00290723" w:rsidRDefault="00A6283A" w:rsidP="00A6283A">
      <w:pPr>
        <w:numPr>
          <w:ilvl w:val="0"/>
          <w:numId w:val="37"/>
        </w:numPr>
        <w:spacing w:line="240" w:lineRule="atLeast"/>
        <w:ind w:left="0" w:firstLine="0"/>
        <w:rPr>
          <w:sz w:val="24"/>
          <w:szCs w:val="24"/>
        </w:rPr>
      </w:pPr>
      <w:r w:rsidRPr="00290723">
        <w:rPr>
          <w:sz w:val="24"/>
          <w:szCs w:val="24"/>
        </w:rPr>
        <w:t>Художественный образ.</w:t>
      </w:r>
    </w:p>
    <w:p w:rsidR="00A6283A" w:rsidRPr="00290723" w:rsidRDefault="00A6283A" w:rsidP="00A6283A">
      <w:pPr>
        <w:numPr>
          <w:ilvl w:val="0"/>
          <w:numId w:val="37"/>
        </w:numPr>
        <w:spacing w:line="240" w:lineRule="atLeast"/>
        <w:ind w:left="0" w:firstLine="0"/>
        <w:rPr>
          <w:sz w:val="24"/>
          <w:szCs w:val="24"/>
        </w:rPr>
      </w:pPr>
      <w:r w:rsidRPr="00290723">
        <w:rPr>
          <w:sz w:val="24"/>
          <w:szCs w:val="24"/>
        </w:rPr>
        <w:t>Содержание и форма.</w:t>
      </w:r>
    </w:p>
    <w:p w:rsidR="00A6283A" w:rsidRPr="00290723" w:rsidRDefault="00A6283A" w:rsidP="00A6283A">
      <w:pPr>
        <w:numPr>
          <w:ilvl w:val="0"/>
          <w:numId w:val="37"/>
        </w:numPr>
        <w:spacing w:line="240" w:lineRule="atLeast"/>
        <w:ind w:left="0" w:firstLine="0"/>
        <w:rPr>
          <w:sz w:val="24"/>
          <w:szCs w:val="24"/>
        </w:rPr>
      </w:pPr>
      <w:r w:rsidRPr="00290723">
        <w:rPr>
          <w:sz w:val="24"/>
          <w:szCs w:val="24"/>
        </w:rPr>
        <w:t>Художественный вымысел. Фантастика.</w:t>
      </w:r>
    </w:p>
    <w:p w:rsidR="00A6283A" w:rsidRPr="00290723" w:rsidRDefault="00A6283A" w:rsidP="00A6283A">
      <w:pPr>
        <w:tabs>
          <w:tab w:val="right" w:pos="10201"/>
        </w:tabs>
        <w:spacing w:line="240" w:lineRule="atLeast"/>
        <w:ind w:left="20"/>
        <w:jc w:val="both"/>
        <w:rPr>
          <w:sz w:val="24"/>
          <w:szCs w:val="24"/>
        </w:rPr>
      </w:pPr>
      <w:r w:rsidRPr="00290723">
        <w:rPr>
          <w:sz w:val="24"/>
          <w:szCs w:val="24"/>
        </w:rPr>
        <w:t>Историко-литературный процесс. Лите</w:t>
      </w:r>
      <w:r>
        <w:rPr>
          <w:sz w:val="24"/>
          <w:szCs w:val="24"/>
        </w:rPr>
        <w:t xml:space="preserve">ратурные направления и течения: </w:t>
      </w:r>
      <w:r w:rsidRPr="00290723">
        <w:rPr>
          <w:sz w:val="24"/>
          <w:szCs w:val="24"/>
        </w:rPr>
        <w:t>классицизм,</w:t>
      </w:r>
    </w:p>
    <w:p w:rsidR="00A6283A" w:rsidRPr="00290723" w:rsidRDefault="00A6283A" w:rsidP="00A6283A">
      <w:pPr>
        <w:spacing w:line="240" w:lineRule="atLeast"/>
        <w:ind w:left="20" w:right="20"/>
        <w:jc w:val="both"/>
        <w:rPr>
          <w:sz w:val="24"/>
          <w:szCs w:val="24"/>
        </w:rPr>
      </w:pPr>
      <w:r w:rsidRPr="00290723">
        <w:rPr>
          <w:sz w:val="24"/>
          <w:szCs w:val="24"/>
        </w:rPr>
        <w:t xml:space="preserve">сентиментализм, романтизм, реализм, модернизм (символизм, акмеизм, футуризм). Основные факты жизни и творчества выдающихся русских писателей </w:t>
      </w:r>
      <w:r w:rsidRPr="00290723">
        <w:rPr>
          <w:sz w:val="24"/>
          <w:szCs w:val="24"/>
          <w:lang w:val="en-US"/>
        </w:rPr>
        <w:t>XIX</w:t>
      </w:r>
      <w:r w:rsidRPr="00290723">
        <w:rPr>
          <w:sz w:val="24"/>
          <w:szCs w:val="24"/>
        </w:rPr>
        <w:t>-</w:t>
      </w:r>
      <w:r w:rsidRPr="00290723">
        <w:rPr>
          <w:sz w:val="24"/>
          <w:szCs w:val="24"/>
          <w:lang w:val="en-US"/>
        </w:rPr>
        <w:t>XX</w:t>
      </w:r>
      <w:r w:rsidRPr="00290723">
        <w:rPr>
          <w:sz w:val="24"/>
          <w:szCs w:val="24"/>
        </w:rPr>
        <w:t xml:space="preserve"> веков.</w:t>
      </w:r>
    </w:p>
    <w:p w:rsidR="00A6283A" w:rsidRPr="00290723" w:rsidRDefault="00A6283A" w:rsidP="00A6283A">
      <w:pPr>
        <w:spacing w:line="240" w:lineRule="atLeast"/>
        <w:ind w:left="20" w:right="20"/>
        <w:jc w:val="both"/>
        <w:rPr>
          <w:sz w:val="24"/>
          <w:szCs w:val="24"/>
        </w:rPr>
      </w:pPr>
      <w:r w:rsidRPr="00290723">
        <w:rPr>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A6283A" w:rsidRPr="00290723" w:rsidRDefault="00A6283A" w:rsidP="00A6283A">
      <w:pPr>
        <w:spacing w:line="240" w:lineRule="atLeast"/>
        <w:ind w:left="20" w:right="20"/>
        <w:jc w:val="both"/>
        <w:rPr>
          <w:sz w:val="24"/>
          <w:szCs w:val="24"/>
        </w:rPr>
      </w:pPr>
      <w:r w:rsidRPr="00290723">
        <w:rPr>
          <w:sz w:val="24"/>
          <w:szCs w:val="24"/>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 повествователь. Образ автора. Персонаж. Характер. Тип. Лирический герой. Система образов. Деталь. Символ.</w:t>
      </w:r>
    </w:p>
    <w:p w:rsidR="00A6283A" w:rsidRPr="00290723" w:rsidRDefault="00A6283A" w:rsidP="00A6283A">
      <w:pPr>
        <w:spacing w:line="240" w:lineRule="atLeast"/>
        <w:ind w:left="20"/>
        <w:jc w:val="both"/>
        <w:rPr>
          <w:sz w:val="24"/>
          <w:szCs w:val="24"/>
        </w:rPr>
      </w:pPr>
      <w:r w:rsidRPr="00290723">
        <w:rPr>
          <w:sz w:val="24"/>
          <w:szCs w:val="24"/>
        </w:rPr>
        <w:t>Психологизм. Народность. Историзм.</w:t>
      </w:r>
    </w:p>
    <w:p w:rsidR="00A6283A" w:rsidRPr="00290723" w:rsidRDefault="00A6283A" w:rsidP="00A6283A">
      <w:pPr>
        <w:spacing w:line="240" w:lineRule="atLeast"/>
        <w:ind w:left="20"/>
        <w:jc w:val="both"/>
        <w:rPr>
          <w:sz w:val="24"/>
          <w:szCs w:val="24"/>
        </w:rPr>
      </w:pPr>
      <w:r w:rsidRPr="00290723">
        <w:rPr>
          <w:sz w:val="24"/>
          <w:szCs w:val="24"/>
        </w:rPr>
        <w:t>Трагическое и комическое. Сатира, юмор, ирония, сарказм. Гротеск.</w:t>
      </w:r>
    </w:p>
    <w:p w:rsidR="00A6283A" w:rsidRPr="00290723" w:rsidRDefault="00A6283A" w:rsidP="00A6283A">
      <w:pPr>
        <w:spacing w:line="240" w:lineRule="atLeast"/>
        <w:ind w:left="20" w:right="20"/>
        <w:jc w:val="both"/>
        <w:rPr>
          <w:sz w:val="24"/>
          <w:szCs w:val="24"/>
        </w:rPr>
      </w:pPr>
      <w:r w:rsidRPr="00290723">
        <w:rPr>
          <w:sz w:val="24"/>
          <w:szCs w:val="24"/>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A6283A" w:rsidRPr="00290723" w:rsidRDefault="00A6283A" w:rsidP="00A6283A">
      <w:pPr>
        <w:spacing w:line="240" w:lineRule="atLeast"/>
        <w:ind w:left="20"/>
        <w:jc w:val="both"/>
        <w:rPr>
          <w:sz w:val="24"/>
          <w:szCs w:val="24"/>
        </w:rPr>
      </w:pPr>
      <w:r w:rsidRPr="00290723">
        <w:rPr>
          <w:sz w:val="24"/>
          <w:szCs w:val="24"/>
        </w:rPr>
        <w:t>Стиль.</w:t>
      </w:r>
    </w:p>
    <w:p w:rsidR="00A6283A" w:rsidRPr="00290723" w:rsidRDefault="00A6283A" w:rsidP="00A6283A">
      <w:pPr>
        <w:spacing w:line="240" w:lineRule="atLeast"/>
        <w:ind w:left="20" w:right="20"/>
        <w:jc w:val="both"/>
        <w:rPr>
          <w:sz w:val="24"/>
          <w:szCs w:val="24"/>
        </w:rPr>
      </w:pPr>
      <w:r w:rsidRPr="00290723">
        <w:rPr>
          <w:sz w:val="24"/>
          <w:szCs w:val="24"/>
        </w:rPr>
        <w:t>Проза и поэзия. Системы стихосложения. Стихотворные размеры: хорей, ямб, дактиль, амфибрахий, анапест. Ритм. Рифма. Строфа.</w:t>
      </w:r>
    </w:p>
    <w:p w:rsidR="00A6283A" w:rsidRPr="00290723" w:rsidRDefault="00A6283A" w:rsidP="00A6283A">
      <w:pPr>
        <w:spacing w:line="240" w:lineRule="atLeast"/>
        <w:ind w:left="20"/>
        <w:jc w:val="both"/>
        <w:rPr>
          <w:sz w:val="24"/>
          <w:szCs w:val="24"/>
        </w:rPr>
      </w:pPr>
      <w:r w:rsidRPr="00290723">
        <w:rPr>
          <w:sz w:val="24"/>
          <w:szCs w:val="24"/>
        </w:rPr>
        <w:t>Литературная критика.</w:t>
      </w:r>
    </w:p>
    <w:p w:rsidR="00A6283A" w:rsidRPr="00290723" w:rsidRDefault="00A6283A" w:rsidP="00A6283A">
      <w:pPr>
        <w:spacing w:line="240" w:lineRule="atLeast"/>
        <w:ind w:right="40"/>
        <w:jc w:val="both"/>
        <w:rPr>
          <w:sz w:val="24"/>
          <w:szCs w:val="24"/>
        </w:rPr>
      </w:pPr>
      <w:r w:rsidRPr="00290723">
        <w:rPr>
          <w:sz w:val="24"/>
          <w:szCs w:val="24"/>
        </w:rPr>
        <w:t>ОСНОВНЫЕ ВИДЫ ДЕЯТЕЛЬНОСТИ ПО ОСВОЕНИЮ ЛИТЕРАТУРНЫХ ПРОИЗВЕДЕНИЙ И ТЕОРЕТИКО-ЛИТЕРАТУРНЫХ ПОНЯТИЙ</w:t>
      </w:r>
    </w:p>
    <w:p w:rsidR="00A6283A" w:rsidRPr="00290723" w:rsidRDefault="00A6283A" w:rsidP="00A6283A">
      <w:pPr>
        <w:spacing w:line="240" w:lineRule="atLeast"/>
        <w:ind w:left="20"/>
        <w:jc w:val="both"/>
        <w:rPr>
          <w:sz w:val="24"/>
          <w:szCs w:val="24"/>
        </w:rPr>
      </w:pPr>
      <w:r w:rsidRPr="00290723">
        <w:rPr>
          <w:sz w:val="24"/>
          <w:szCs w:val="24"/>
        </w:rPr>
        <w:t>Осознанное, творческое чтение художественных произведений разных жанров.</w:t>
      </w:r>
    </w:p>
    <w:p w:rsidR="00A6283A" w:rsidRPr="00290723" w:rsidRDefault="00A6283A" w:rsidP="00A6283A">
      <w:pPr>
        <w:spacing w:line="240" w:lineRule="atLeast"/>
        <w:ind w:left="20"/>
        <w:jc w:val="both"/>
        <w:rPr>
          <w:sz w:val="24"/>
          <w:szCs w:val="24"/>
        </w:rPr>
      </w:pPr>
      <w:r w:rsidRPr="00290723">
        <w:rPr>
          <w:sz w:val="24"/>
          <w:szCs w:val="24"/>
        </w:rPr>
        <w:t>Выразительное чтение.</w:t>
      </w:r>
    </w:p>
    <w:p w:rsidR="00A6283A" w:rsidRPr="00290723" w:rsidRDefault="00A6283A" w:rsidP="00A6283A">
      <w:pPr>
        <w:spacing w:line="240" w:lineRule="atLeast"/>
        <w:ind w:left="20"/>
        <w:jc w:val="both"/>
        <w:rPr>
          <w:sz w:val="24"/>
          <w:szCs w:val="24"/>
        </w:rPr>
      </w:pPr>
      <w:r w:rsidRPr="00290723">
        <w:rPr>
          <w:sz w:val="24"/>
          <w:szCs w:val="24"/>
        </w:rPr>
        <w:t>Различные виды пересказа.</w:t>
      </w:r>
    </w:p>
    <w:p w:rsidR="00A6283A" w:rsidRPr="00290723" w:rsidRDefault="00A6283A" w:rsidP="00A6283A">
      <w:pPr>
        <w:spacing w:line="240" w:lineRule="atLeast"/>
        <w:ind w:left="20"/>
        <w:jc w:val="both"/>
        <w:rPr>
          <w:sz w:val="24"/>
          <w:szCs w:val="24"/>
        </w:rPr>
      </w:pPr>
      <w:r w:rsidRPr="00290723">
        <w:rPr>
          <w:sz w:val="24"/>
          <w:szCs w:val="24"/>
        </w:rPr>
        <w:t>Заучивание наизусть стихотворных текстов.</w:t>
      </w:r>
    </w:p>
    <w:p w:rsidR="00A6283A" w:rsidRPr="00290723" w:rsidRDefault="00A6283A" w:rsidP="00A6283A">
      <w:pPr>
        <w:spacing w:line="240" w:lineRule="atLeast"/>
        <w:ind w:left="20" w:right="20"/>
        <w:jc w:val="both"/>
        <w:rPr>
          <w:sz w:val="24"/>
          <w:szCs w:val="24"/>
        </w:rPr>
      </w:pPr>
      <w:r w:rsidRPr="00290723">
        <w:rPr>
          <w:sz w:val="24"/>
          <w:szCs w:val="24"/>
        </w:rPr>
        <w:t>Определение принадлежности литературного (фольклорного) текста к тому или иному роду и жанру.</w:t>
      </w:r>
    </w:p>
    <w:p w:rsidR="00A6283A" w:rsidRPr="00290723" w:rsidRDefault="00A6283A" w:rsidP="00A6283A">
      <w:pPr>
        <w:spacing w:line="240" w:lineRule="atLeast"/>
        <w:ind w:left="20" w:right="20"/>
        <w:jc w:val="both"/>
        <w:rPr>
          <w:sz w:val="24"/>
          <w:szCs w:val="24"/>
        </w:rPr>
      </w:pPr>
      <w:r w:rsidRPr="00290723">
        <w:rPr>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A6283A" w:rsidRPr="00290723" w:rsidRDefault="00A6283A" w:rsidP="00A6283A">
      <w:pPr>
        <w:spacing w:line="240" w:lineRule="atLeast"/>
        <w:ind w:left="20" w:right="20"/>
        <w:jc w:val="both"/>
        <w:rPr>
          <w:sz w:val="24"/>
          <w:szCs w:val="24"/>
        </w:rPr>
      </w:pPr>
      <w:r w:rsidRPr="00290723">
        <w:rPr>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A6283A" w:rsidRPr="00290723" w:rsidRDefault="00A6283A" w:rsidP="00A6283A">
      <w:pPr>
        <w:spacing w:line="240" w:lineRule="atLeast"/>
        <w:ind w:left="20" w:right="20"/>
        <w:jc w:val="both"/>
        <w:rPr>
          <w:sz w:val="24"/>
          <w:szCs w:val="24"/>
        </w:rPr>
      </w:pPr>
      <w:r w:rsidRPr="00290723">
        <w:rPr>
          <w:sz w:val="24"/>
          <w:szCs w:val="24"/>
        </w:rPr>
        <w:t>Участие в дискуссии, утверждение и доказательство своей точки зрения с учетом мнения оппонента.</w:t>
      </w:r>
    </w:p>
    <w:p w:rsidR="00A6283A" w:rsidRDefault="00A6283A" w:rsidP="00A6283A">
      <w:pPr>
        <w:spacing w:line="240" w:lineRule="atLeast"/>
        <w:ind w:left="20" w:right="20"/>
        <w:jc w:val="both"/>
        <w:rPr>
          <w:sz w:val="24"/>
          <w:szCs w:val="24"/>
        </w:rPr>
      </w:pPr>
      <w:r w:rsidRPr="00290723">
        <w:rPr>
          <w:sz w:val="24"/>
          <w:szCs w:val="24"/>
        </w:rPr>
        <w:t>Подготовка рефератов, докладов; написание сочинений на основе и по мотивам литературных произведений.</w:t>
      </w:r>
    </w:p>
    <w:p w:rsidR="00A6283A" w:rsidRPr="00290723" w:rsidRDefault="00A6283A" w:rsidP="00A6283A">
      <w:pPr>
        <w:spacing w:line="240" w:lineRule="atLeast"/>
        <w:ind w:left="20" w:right="20"/>
        <w:jc w:val="both"/>
        <w:rPr>
          <w:sz w:val="24"/>
          <w:szCs w:val="24"/>
        </w:rPr>
      </w:pPr>
    </w:p>
    <w:p w:rsidR="00A6283A" w:rsidRDefault="00A6283A" w:rsidP="00A6283A">
      <w:pPr>
        <w:widowControl w:val="0"/>
        <w:tabs>
          <w:tab w:val="left" w:pos="438"/>
        </w:tabs>
        <w:spacing w:line="240" w:lineRule="atLeast"/>
        <w:jc w:val="center"/>
        <w:rPr>
          <w:b/>
          <w:sz w:val="24"/>
          <w:szCs w:val="24"/>
        </w:rPr>
      </w:pPr>
    </w:p>
    <w:p w:rsidR="00C772A7" w:rsidRDefault="00C772A7">
      <w:pPr>
        <w:spacing w:after="200" w:line="276" w:lineRule="auto"/>
        <w:rPr>
          <w:b/>
          <w:sz w:val="24"/>
          <w:szCs w:val="24"/>
        </w:rPr>
      </w:pPr>
      <w:r>
        <w:rPr>
          <w:b/>
          <w:sz w:val="24"/>
          <w:szCs w:val="24"/>
        </w:rPr>
        <w:br w:type="page"/>
      </w:r>
    </w:p>
    <w:p w:rsidR="00A6283A" w:rsidRDefault="00A6283A" w:rsidP="00A6283A">
      <w:pPr>
        <w:widowControl w:val="0"/>
        <w:tabs>
          <w:tab w:val="left" w:pos="438"/>
        </w:tabs>
        <w:spacing w:line="240" w:lineRule="atLeast"/>
        <w:jc w:val="center"/>
        <w:rPr>
          <w:b/>
          <w:sz w:val="24"/>
          <w:szCs w:val="24"/>
        </w:rPr>
      </w:pPr>
    </w:p>
    <w:p w:rsidR="00A6283A" w:rsidRPr="00172BBF" w:rsidRDefault="00A6283A" w:rsidP="00A6283A">
      <w:pPr>
        <w:widowControl w:val="0"/>
        <w:tabs>
          <w:tab w:val="left" w:pos="438"/>
        </w:tabs>
        <w:spacing w:line="240" w:lineRule="atLeast"/>
        <w:jc w:val="center"/>
        <w:rPr>
          <w:b/>
          <w:sz w:val="24"/>
          <w:szCs w:val="24"/>
        </w:rPr>
      </w:pPr>
      <w:r w:rsidRPr="00172BBF">
        <w:rPr>
          <w:b/>
          <w:sz w:val="24"/>
          <w:szCs w:val="24"/>
        </w:rPr>
        <w:t>ИНОСТРАННЫЙ ЯЗЫК (АНГЛИЙСКИЙ ЯЗЫК)</w:t>
      </w:r>
    </w:p>
    <w:p w:rsidR="00A6283A" w:rsidRPr="00290723" w:rsidRDefault="00A6283A" w:rsidP="00A6283A">
      <w:pPr>
        <w:spacing w:line="240" w:lineRule="atLeast"/>
        <w:ind w:left="20" w:right="20" w:firstLine="560"/>
        <w:jc w:val="both"/>
        <w:rPr>
          <w:sz w:val="24"/>
          <w:szCs w:val="24"/>
        </w:rPr>
      </w:pPr>
      <w:r w:rsidRPr="00290723">
        <w:rPr>
          <w:sz w:val="24"/>
          <w:szCs w:val="24"/>
        </w:rPr>
        <w:t>Изучение иностранного языка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610"/>
        </w:tabs>
        <w:spacing w:line="240" w:lineRule="atLeast"/>
        <w:ind w:left="580" w:right="20" w:hanging="560"/>
        <w:jc w:val="both"/>
        <w:rPr>
          <w:sz w:val="24"/>
          <w:szCs w:val="24"/>
        </w:rPr>
      </w:pPr>
      <w:r w:rsidRPr="00290723">
        <w:rPr>
          <w:rStyle w:val="afd"/>
          <w:sz w:val="24"/>
          <w:szCs w:val="24"/>
        </w:rPr>
        <w:t xml:space="preserve">дальнейшее развитие </w:t>
      </w:r>
      <w:r w:rsidRPr="00290723">
        <w:rPr>
          <w:sz w:val="24"/>
          <w:szCs w:val="24"/>
        </w:rPr>
        <w:t>иноязычной коммуникативной компетенции (речевой, языковой, социокультурной, компенсаторной, учебно-познавательной):</w:t>
      </w:r>
    </w:p>
    <w:p w:rsidR="00A6283A" w:rsidRPr="00290723" w:rsidRDefault="00A6283A" w:rsidP="00A6283A">
      <w:pPr>
        <w:spacing w:line="240" w:lineRule="atLeast"/>
        <w:ind w:left="580" w:right="20"/>
        <w:jc w:val="both"/>
        <w:rPr>
          <w:sz w:val="24"/>
          <w:szCs w:val="24"/>
        </w:rPr>
      </w:pPr>
      <w:r w:rsidRPr="00290723">
        <w:rPr>
          <w:rStyle w:val="afd"/>
          <w:sz w:val="24"/>
          <w:szCs w:val="24"/>
        </w:rPr>
        <w:t xml:space="preserve">речевая компетенция </w:t>
      </w:r>
      <w:r w:rsidRPr="00290723">
        <w:rPr>
          <w:sz w:val="24"/>
          <w:szCs w:val="24"/>
        </w:rPr>
        <w:t>-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A6283A" w:rsidRPr="00290723" w:rsidRDefault="00A6283A" w:rsidP="00A6283A">
      <w:pPr>
        <w:spacing w:line="240" w:lineRule="atLeast"/>
        <w:ind w:left="580" w:right="20"/>
        <w:jc w:val="both"/>
        <w:rPr>
          <w:sz w:val="24"/>
          <w:szCs w:val="24"/>
        </w:rPr>
      </w:pPr>
      <w:r w:rsidRPr="00290723">
        <w:rPr>
          <w:rStyle w:val="afd"/>
          <w:sz w:val="24"/>
          <w:szCs w:val="24"/>
        </w:rPr>
        <w:t xml:space="preserve">языковая компетенция - </w:t>
      </w:r>
      <w:r w:rsidRPr="00290723">
        <w:rPr>
          <w:sz w:val="24"/>
          <w:szCs w:val="24"/>
        </w:rPr>
        <w:t xml:space="preserve">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r w:rsidRPr="00290723">
        <w:rPr>
          <w:rStyle w:val="afd"/>
          <w:sz w:val="24"/>
          <w:szCs w:val="24"/>
        </w:rPr>
        <w:t xml:space="preserve">социокультурная компетенция - </w:t>
      </w:r>
      <w:r w:rsidRPr="00290723">
        <w:rPr>
          <w:sz w:val="24"/>
          <w:szCs w:val="24"/>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A6283A" w:rsidRPr="00290723" w:rsidRDefault="00A6283A" w:rsidP="00A6283A">
      <w:pPr>
        <w:spacing w:line="240" w:lineRule="atLeast"/>
        <w:ind w:left="580" w:right="20"/>
        <w:jc w:val="both"/>
        <w:rPr>
          <w:sz w:val="24"/>
          <w:szCs w:val="24"/>
        </w:rPr>
      </w:pPr>
      <w:r w:rsidRPr="00290723">
        <w:rPr>
          <w:rStyle w:val="afd"/>
          <w:sz w:val="24"/>
          <w:szCs w:val="24"/>
        </w:rPr>
        <w:t xml:space="preserve">компенсаторная компетенция - </w:t>
      </w:r>
      <w:r w:rsidRPr="00290723">
        <w:rPr>
          <w:sz w:val="24"/>
          <w:szCs w:val="24"/>
        </w:rPr>
        <w:t>дальнейшее развитие умений выходить из положения в условиях дефицита языковых средств при получении и передаче иноязычной информации;</w:t>
      </w:r>
    </w:p>
    <w:p w:rsidR="00A6283A" w:rsidRPr="00290723" w:rsidRDefault="00A6283A" w:rsidP="00A6283A">
      <w:pPr>
        <w:spacing w:line="240" w:lineRule="atLeast"/>
        <w:ind w:left="580" w:right="20"/>
        <w:jc w:val="both"/>
        <w:rPr>
          <w:sz w:val="24"/>
          <w:szCs w:val="24"/>
        </w:rPr>
      </w:pPr>
      <w:r w:rsidRPr="00290723">
        <w:rPr>
          <w:rStyle w:val="afd"/>
          <w:sz w:val="24"/>
          <w:szCs w:val="24"/>
        </w:rPr>
        <w:t xml:space="preserve">учебно-познавательная компетенция - </w:t>
      </w:r>
      <w:r w:rsidRPr="00290723">
        <w:rPr>
          <w:sz w:val="24"/>
          <w:szCs w:val="24"/>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6283A" w:rsidRPr="00290723" w:rsidRDefault="00A6283A" w:rsidP="00A6283A">
      <w:pPr>
        <w:widowControl w:val="0"/>
        <w:numPr>
          <w:ilvl w:val="0"/>
          <w:numId w:val="13"/>
        </w:numPr>
        <w:tabs>
          <w:tab w:val="left" w:pos="616"/>
        </w:tabs>
        <w:spacing w:line="240" w:lineRule="atLeast"/>
        <w:ind w:left="580" w:right="20" w:hanging="560"/>
        <w:jc w:val="both"/>
        <w:rPr>
          <w:sz w:val="24"/>
          <w:szCs w:val="24"/>
        </w:rPr>
      </w:pPr>
      <w:r w:rsidRPr="00290723">
        <w:rPr>
          <w:rStyle w:val="afd"/>
          <w:sz w:val="24"/>
          <w:szCs w:val="24"/>
        </w:rPr>
        <w:t xml:space="preserve">развитие и воспитание </w:t>
      </w:r>
      <w:r w:rsidRPr="00290723">
        <w:rPr>
          <w:sz w:val="24"/>
          <w:szCs w:val="24"/>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A6283A" w:rsidRPr="00290723" w:rsidRDefault="00A6283A" w:rsidP="00A6283A">
      <w:pPr>
        <w:spacing w:line="240" w:lineRule="atLeast"/>
        <w:ind w:left="40"/>
        <w:jc w:val="both"/>
        <w:rPr>
          <w:sz w:val="24"/>
          <w:szCs w:val="24"/>
        </w:rPr>
      </w:pPr>
      <w:r w:rsidRPr="00290723">
        <w:rPr>
          <w:sz w:val="24"/>
          <w:szCs w:val="24"/>
        </w:rPr>
        <w:t>РЕЧЕВЫЕ УМЕ</w:t>
      </w:r>
      <w:r w:rsidRPr="00290723">
        <w:rPr>
          <w:rStyle w:val="63"/>
          <w:b w:val="0"/>
          <w:bCs w:val="0"/>
          <w:sz w:val="24"/>
          <w:szCs w:val="24"/>
        </w:rPr>
        <w:t>НИЯ</w:t>
      </w:r>
    </w:p>
    <w:p w:rsidR="00A6283A" w:rsidRPr="00290723" w:rsidRDefault="00A6283A" w:rsidP="00A6283A">
      <w:pPr>
        <w:spacing w:line="240" w:lineRule="atLeast"/>
        <w:ind w:left="20" w:firstLine="560"/>
        <w:jc w:val="both"/>
        <w:rPr>
          <w:sz w:val="24"/>
          <w:szCs w:val="24"/>
        </w:rPr>
      </w:pPr>
      <w:r w:rsidRPr="00290723">
        <w:rPr>
          <w:sz w:val="24"/>
          <w:szCs w:val="24"/>
        </w:rPr>
        <w:t>Предметное содержание речи</w:t>
      </w:r>
    </w:p>
    <w:p w:rsidR="00A6283A" w:rsidRPr="00290723" w:rsidRDefault="00A6283A" w:rsidP="00A6283A">
      <w:pPr>
        <w:spacing w:line="240" w:lineRule="atLeast"/>
        <w:ind w:left="20" w:right="20" w:firstLine="560"/>
        <w:jc w:val="both"/>
        <w:rPr>
          <w:sz w:val="24"/>
          <w:szCs w:val="24"/>
        </w:rPr>
      </w:pPr>
      <w:r w:rsidRPr="00290723">
        <w:rPr>
          <w:rStyle w:val="afd"/>
          <w:sz w:val="24"/>
          <w:szCs w:val="24"/>
        </w:rPr>
        <w:t xml:space="preserve">Социально-бытовая сфера. </w:t>
      </w:r>
      <w:r w:rsidRPr="00290723">
        <w:rPr>
          <w:sz w:val="24"/>
          <w:szCs w:val="24"/>
        </w:rPr>
        <w:t>Повседневная жизнь, быт, семья. Межличностные отношения. Здоровье и забота о нем.</w:t>
      </w:r>
    </w:p>
    <w:p w:rsidR="00A6283A" w:rsidRPr="00290723" w:rsidRDefault="00A6283A" w:rsidP="00A6283A">
      <w:pPr>
        <w:spacing w:line="240" w:lineRule="atLeast"/>
        <w:ind w:left="20" w:right="20" w:firstLine="560"/>
        <w:jc w:val="both"/>
        <w:rPr>
          <w:sz w:val="24"/>
          <w:szCs w:val="24"/>
        </w:rPr>
      </w:pPr>
      <w:r w:rsidRPr="00290723">
        <w:rPr>
          <w:rStyle w:val="afd"/>
          <w:sz w:val="24"/>
          <w:szCs w:val="24"/>
        </w:rPr>
        <w:t xml:space="preserve">Социально-культурная сфера. </w:t>
      </w:r>
      <w:r w:rsidRPr="00290723">
        <w:rPr>
          <w:sz w:val="24"/>
          <w:szCs w:val="24"/>
        </w:rPr>
        <w:t xml:space="preserve">Жизнь в городе и сельской местности. </w:t>
      </w:r>
      <w:r w:rsidRPr="00290723">
        <w:rPr>
          <w:rStyle w:val="afff4"/>
          <w:sz w:val="24"/>
          <w:szCs w:val="24"/>
        </w:rPr>
        <w:t>Научно-технический прогресс.</w:t>
      </w:r>
      <w:r w:rsidRPr="00290723">
        <w:rPr>
          <w:sz w:val="24"/>
          <w:szCs w:val="24"/>
        </w:rPr>
        <w:t xml:space="preserve">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A6283A" w:rsidRPr="00290723" w:rsidRDefault="00A6283A" w:rsidP="00A6283A">
      <w:pPr>
        <w:spacing w:line="240" w:lineRule="atLeast"/>
        <w:ind w:left="20" w:right="20" w:firstLine="560"/>
        <w:jc w:val="both"/>
        <w:rPr>
          <w:sz w:val="24"/>
          <w:szCs w:val="24"/>
        </w:rPr>
      </w:pPr>
      <w:r w:rsidRPr="00290723">
        <w:rPr>
          <w:rStyle w:val="afd"/>
          <w:sz w:val="24"/>
          <w:szCs w:val="24"/>
        </w:rPr>
        <w:t>Учебно-трудовая сфера. С</w:t>
      </w:r>
      <w:r w:rsidRPr="00290723">
        <w:rPr>
          <w:sz w:val="24"/>
          <w:szCs w:val="24"/>
        </w:rPr>
        <w:t>овременный мир профессий. Планы на будущее, проблема выбора профессии</w:t>
      </w:r>
      <w:r w:rsidRPr="00290723">
        <w:rPr>
          <w:rStyle w:val="afd"/>
          <w:sz w:val="24"/>
          <w:szCs w:val="24"/>
        </w:rPr>
        <w:t xml:space="preserve">. </w:t>
      </w:r>
      <w:r w:rsidRPr="00290723">
        <w:rPr>
          <w:sz w:val="24"/>
          <w:szCs w:val="24"/>
        </w:rPr>
        <w:t>Роль иностранного языка в современном мире.</w:t>
      </w:r>
    </w:p>
    <w:p w:rsidR="00A6283A" w:rsidRPr="00290723" w:rsidRDefault="00A6283A" w:rsidP="00A6283A">
      <w:pPr>
        <w:spacing w:line="240" w:lineRule="atLeast"/>
        <w:ind w:left="580" w:right="6540"/>
        <w:jc w:val="both"/>
        <w:rPr>
          <w:sz w:val="24"/>
          <w:szCs w:val="24"/>
        </w:rPr>
      </w:pPr>
      <w:r w:rsidRPr="00290723">
        <w:rPr>
          <w:sz w:val="24"/>
          <w:szCs w:val="24"/>
        </w:rPr>
        <w:t xml:space="preserve">Виды речевой деятельности Говорение </w:t>
      </w:r>
      <w:r w:rsidRPr="00290723">
        <w:rPr>
          <w:rStyle w:val="64"/>
          <w:sz w:val="24"/>
          <w:szCs w:val="24"/>
        </w:rPr>
        <w:t>Диалогическая речь</w:t>
      </w:r>
    </w:p>
    <w:p w:rsidR="00A6283A" w:rsidRPr="00290723" w:rsidRDefault="00A6283A" w:rsidP="00A6283A">
      <w:pPr>
        <w:spacing w:line="240" w:lineRule="atLeast"/>
        <w:ind w:left="20" w:right="20" w:firstLine="560"/>
        <w:jc w:val="both"/>
        <w:rPr>
          <w:sz w:val="24"/>
          <w:szCs w:val="24"/>
        </w:rPr>
      </w:pPr>
      <w:r w:rsidRPr="00290723">
        <w:rPr>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A6283A" w:rsidRPr="00290723" w:rsidRDefault="00A6283A" w:rsidP="00A6283A">
      <w:pPr>
        <w:spacing w:line="240" w:lineRule="atLeast"/>
        <w:ind w:left="20" w:right="20" w:firstLine="560"/>
        <w:jc w:val="both"/>
        <w:rPr>
          <w:sz w:val="24"/>
          <w:szCs w:val="24"/>
        </w:rPr>
      </w:pPr>
      <w:r w:rsidRPr="00290723">
        <w:rPr>
          <w:sz w:val="24"/>
          <w:szCs w:val="24"/>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A6283A" w:rsidRPr="00290723" w:rsidRDefault="00A6283A" w:rsidP="00A6283A">
      <w:pPr>
        <w:spacing w:line="240" w:lineRule="atLeast"/>
        <w:ind w:left="20" w:firstLine="560"/>
        <w:jc w:val="both"/>
        <w:rPr>
          <w:sz w:val="24"/>
          <w:szCs w:val="24"/>
        </w:rPr>
      </w:pPr>
      <w:r w:rsidRPr="00290723">
        <w:rPr>
          <w:sz w:val="24"/>
          <w:szCs w:val="24"/>
        </w:rPr>
        <w:t>Монологическая речь</w:t>
      </w:r>
    </w:p>
    <w:p w:rsidR="00A6283A" w:rsidRPr="00290723" w:rsidRDefault="00A6283A" w:rsidP="00A6283A">
      <w:pPr>
        <w:spacing w:line="240" w:lineRule="atLeast"/>
        <w:ind w:left="20" w:right="20" w:firstLine="560"/>
        <w:jc w:val="both"/>
        <w:rPr>
          <w:sz w:val="24"/>
          <w:szCs w:val="24"/>
        </w:rPr>
      </w:pPr>
      <w:r w:rsidRPr="00290723">
        <w:rPr>
          <w:sz w:val="24"/>
          <w:szCs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w:t>
      </w:r>
      <w:r w:rsidRPr="00290723">
        <w:rPr>
          <w:rStyle w:val="afff4"/>
          <w:sz w:val="24"/>
          <w:szCs w:val="24"/>
        </w:rPr>
        <w:t>обосновывая свои намерения/поступки;</w:t>
      </w:r>
      <w:r w:rsidRPr="00290723">
        <w:rPr>
          <w:sz w:val="24"/>
          <w:szCs w:val="24"/>
        </w:rPr>
        <w:t xml:space="preserve"> рассуждать о фактах/событиях, приводя примеры, аргументы, </w:t>
      </w:r>
      <w:r w:rsidRPr="00290723">
        <w:rPr>
          <w:rStyle w:val="afff4"/>
          <w:sz w:val="24"/>
          <w:szCs w:val="24"/>
        </w:rPr>
        <w:t>делая выводы</w:t>
      </w:r>
      <w:r w:rsidRPr="00290723">
        <w:rPr>
          <w:sz w:val="24"/>
          <w:szCs w:val="24"/>
        </w:rPr>
        <w:t>; описывать особенности жизни и культуры своей страны и страны/стран изучаемого языка.</w:t>
      </w:r>
    </w:p>
    <w:p w:rsidR="00C772A7" w:rsidRDefault="00C772A7" w:rsidP="00A6283A">
      <w:pPr>
        <w:spacing w:line="240" w:lineRule="atLeast"/>
        <w:ind w:left="20" w:firstLine="560"/>
        <w:jc w:val="both"/>
        <w:rPr>
          <w:sz w:val="24"/>
          <w:szCs w:val="24"/>
        </w:rPr>
      </w:pPr>
    </w:p>
    <w:p w:rsidR="00A6283A" w:rsidRPr="00290723" w:rsidRDefault="00A6283A" w:rsidP="00A6283A">
      <w:pPr>
        <w:spacing w:line="240" w:lineRule="atLeast"/>
        <w:ind w:left="20" w:firstLine="560"/>
        <w:jc w:val="both"/>
        <w:rPr>
          <w:sz w:val="24"/>
          <w:szCs w:val="24"/>
        </w:rPr>
      </w:pPr>
      <w:r w:rsidRPr="00290723">
        <w:rPr>
          <w:sz w:val="24"/>
          <w:szCs w:val="24"/>
        </w:rPr>
        <w:lastRenderedPageBreak/>
        <w:t>Аудирование</w:t>
      </w:r>
    </w:p>
    <w:p w:rsidR="00A6283A" w:rsidRPr="00290723" w:rsidRDefault="00A6283A" w:rsidP="00A6283A">
      <w:pPr>
        <w:spacing w:line="240" w:lineRule="atLeast"/>
        <w:ind w:left="20" w:right="20" w:firstLine="560"/>
        <w:jc w:val="both"/>
        <w:rPr>
          <w:sz w:val="24"/>
          <w:szCs w:val="24"/>
        </w:rPr>
      </w:pPr>
      <w:r w:rsidRPr="00290723">
        <w:rPr>
          <w:sz w:val="24"/>
          <w:szCs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A6283A" w:rsidRPr="00290723" w:rsidRDefault="00A6283A" w:rsidP="00A6283A">
      <w:pPr>
        <w:widowControl w:val="0"/>
        <w:numPr>
          <w:ilvl w:val="0"/>
          <w:numId w:val="14"/>
        </w:numPr>
        <w:tabs>
          <w:tab w:val="left" w:pos="616"/>
        </w:tabs>
        <w:spacing w:line="240" w:lineRule="atLeast"/>
        <w:ind w:left="580" w:right="20" w:hanging="560"/>
        <w:jc w:val="both"/>
        <w:rPr>
          <w:sz w:val="24"/>
          <w:szCs w:val="24"/>
        </w:rPr>
      </w:pPr>
      <w:r w:rsidRPr="00290723">
        <w:rPr>
          <w:sz w:val="24"/>
          <w:szCs w:val="24"/>
        </w:rPr>
        <w:t xml:space="preserve">понимания основного содержания несложных аудио- и видеотекстов монологического и диалогического характера - </w:t>
      </w:r>
      <w:r w:rsidRPr="00290723">
        <w:rPr>
          <w:rStyle w:val="afff4"/>
          <w:sz w:val="24"/>
          <w:szCs w:val="24"/>
        </w:rPr>
        <w:t>теле- и радиопередач</w:t>
      </w:r>
      <w:r w:rsidRPr="00290723">
        <w:rPr>
          <w:sz w:val="24"/>
          <w:szCs w:val="24"/>
        </w:rPr>
        <w:t xml:space="preserve"> на актуальные темы;</w:t>
      </w:r>
    </w:p>
    <w:p w:rsidR="00A6283A" w:rsidRPr="00290723" w:rsidRDefault="00A6283A" w:rsidP="00A6283A">
      <w:pPr>
        <w:widowControl w:val="0"/>
        <w:numPr>
          <w:ilvl w:val="0"/>
          <w:numId w:val="14"/>
        </w:numPr>
        <w:tabs>
          <w:tab w:val="left" w:pos="616"/>
        </w:tabs>
        <w:spacing w:line="240" w:lineRule="atLeast"/>
        <w:ind w:left="580" w:right="20" w:hanging="560"/>
        <w:jc w:val="both"/>
        <w:rPr>
          <w:sz w:val="24"/>
          <w:szCs w:val="24"/>
        </w:rPr>
      </w:pPr>
      <w:r w:rsidRPr="00290723">
        <w:rPr>
          <w:sz w:val="24"/>
          <w:szCs w:val="24"/>
        </w:rPr>
        <w:t>выборочного понимания необходимой информации в прагматических текстах (рекламе, объявлениях);</w:t>
      </w:r>
    </w:p>
    <w:p w:rsidR="00A6283A" w:rsidRPr="00290723" w:rsidRDefault="00A6283A" w:rsidP="00A6283A">
      <w:pPr>
        <w:widowControl w:val="0"/>
        <w:numPr>
          <w:ilvl w:val="0"/>
          <w:numId w:val="14"/>
        </w:numPr>
        <w:tabs>
          <w:tab w:val="left" w:pos="616"/>
        </w:tabs>
        <w:spacing w:line="240" w:lineRule="atLeast"/>
        <w:ind w:left="580" w:right="20" w:hanging="560"/>
        <w:jc w:val="both"/>
        <w:rPr>
          <w:sz w:val="24"/>
          <w:szCs w:val="24"/>
        </w:rPr>
      </w:pPr>
      <w:r w:rsidRPr="00290723">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A6283A" w:rsidRPr="00290723" w:rsidRDefault="00A6283A" w:rsidP="00A6283A">
      <w:pPr>
        <w:spacing w:line="240" w:lineRule="atLeast"/>
        <w:ind w:left="20" w:right="20" w:firstLine="560"/>
        <w:jc w:val="both"/>
        <w:rPr>
          <w:sz w:val="24"/>
          <w:szCs w:val="24"/>
        </w:rPr>
      </w:pPr>
      <w:r w:rsidRPr="00290723">
        <w:rPr>
          <w:sz w:val="24"/>
          <w:szCs w:val="24"/>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A6283A" w:rsidRPr="00290723" w:rsidRDefault="00A6283A" w:rsidP="00A6283A">
      <w:pPr>
        <w:spacing w:line="240" w:lineRule="atLeast"/>
        <w:ind w:left="20" w:firstLine="560"/>
        <w:jc w:val="both"/>
        <w:rPr>
          <w:sz w:val="24"/>
          <w:szCs w:val="24"/>
        </w:rPr>
      </w:pPr>
      <w:r w:rsidRPr="00290723">
        <w:rPr>
          <w:sz w:val="24"/>
          <w:szCs w:val="24"/>
        </w:rPr>
        <w:t>Чтение</w:t>
      </w:r>
    </w:p>
    <w:p w:rsidR="00A6283A" w:rsidRPr="00290723" w:rsidRDefault="00A6283A" w:rsidP="00A6283A">
      <w:pPr>
        <w:spacing w:line="240" w:lineRule="atLeast"/>
        <w:ind w:left="20" w:right="23" w:firstLine="560"/>
        <w:jc w:val="both"/>
        <w:rPr>
          <w:sz w:val="24"/>
          <w:szCs w:val="24"/>
        </w:rPr>
      </w:pPr>
      <w:r w:rsidRPr="00290723">
        <w:rPr>
          <w:sz w:val="24"/>
          <w:szCs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A6283A" w:rsidRPr="00290723" w:rsidRDefault="00A6283A" w:rsidP="00A6283A">
      <w:pPr>
        <w:widowControl w:val="0"/>
        <w:numPr>
          <w:ilvl w:val="0"/>
          <w:numId w:val="14"/>
        </w:numPr>
        <w:tabs>
          <w:tab w:val="left" w:pos="954"/>
        </w:tabs>
        <w:spacing w:line="240" w:lineRule="atLeast"/>
        <w:ind w:left="580" w:right="23" w:hanging="560"/>
        <w:jc w:val="both"/>
        <w:rPr>
          <w:sz w:val="24"/>
          <w:szCs w:val="24"/>
        </w:rPr>
      </w:pPr>
      <w:r w:rsidRPr="00290723">
        <w:rPr>
          <w:sz w:val="24"/>
          <w:szCs w:val="24"/>
        </w:rPr>
        <w:t xml:space="preserve">ознакомительного чтения - с целью понимания основного содержания сообщений, </w:t>
      </w:r>
      <w:r w:rsidRPr="00290723">
        <w:rPr>
          <w:rStyle w:val="afff4"/>
          <w:sz w:val="24"/>
          <w:szCs w:val="24"/>
        </w:rPr>
        <w:t>репортажей,</w:t>
      </w:r>
      <w:r w:rsidRPr="00290723">
        <w:rPr>
          <w:sz w:val="24"/>
          <w:szCs w:val="24"/>
        </w:rPr>
        <w:t xml:space="preserve"> отрывков из произведений художественной литературы, несложных публикаций научно-познавательного характера;</w:t>
      </w:r>
    </w:p>
    <w:p w:rsidR="00A6283A" w:rsidRPr="00290723" w:rsidRDefault="00A6283A" w:rsidP="00A6283A">
      <w:pPr>
        <w:widowControl w:val="0"/>
        <w:numPr>
          <w:ilvl w:val="0"/>
          <w:numId w:val="14"/>
        </w:numPr>
        <w:tabs>
          <w:tab w:val="left" w:pos="668"/>
        </w:tabs>
        <w:spacing w:line="240" w:lineRule="atLeast"/>
        <w:ind w:left="580" w:right="20" w:hanging="560"/>
        <w:jc w:val="both"/>
        <w:rPr>
          <w:sz w:val="24"/>
          <w:szCs w:val="24"/>
        </w:rPr>
      </w:pPr>
      <w:r w:rsidRPr="00290723">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A6283A" w:rsidRPr="003D12AD" w:rsidRDefault="00A6283A" w:rsidP="00A6283A">
      <w:pPr>
        <w:pStyle w:val="ad"/>
        <w:rPr>
          <w:rFonts w:ascii="Times New Roman" w:hAnsi="Times New Roman"/>
          <w:sz w:val="24"/>
          <w:szCs w:val="24"/>
        </w:rPr>
      </w:pPr>
      <w:r w:rsidRPr="003D12AD">
        <w:rPr>
          <w:rFonts w:ascii="Times New Roman" w:hAnsi="Times New Roman"/>
          <w:sz w:val="24"/>
          <w:szCs w:val="24"/>
        </w:rPr>
        <w:t>просмотрового/поискового чтения</w:t>
      </w:r>
      <w:r w:rsidRPr="003D12AD">
        <w:rPr>
          <w:rFonts w:ascii="Times New Roman" w:hAnsi="Times New Roman"/>
          <w:sz w:val="24"/>
          <w:szCs w:val="24"/>
        </w:rPr>
        <w:tab/>
        <w:t>- с</w:t>
      </w:r>
      <w:r>
        <w:rPr>
          <w:rFonts w:ascii="Times New Roman" w:hAnsi="Times New Roman"/>
          <w:sz w:val="24"/>
          <w:szCs w:val="24"/>
        </w:rPr>
        <w:t xml:space="preserve"> </w:t>
      </w:r>
      <w:r w:rsidRPr="003D12AD">
        <w:rPr>
          <w:rFonts w:ascii="Times New Roman" w:hAnsi="Times New Roman"/>
          <w:sz w:val="24"/>
          <w:szCs w:val="24"/>
        </w:rPr>
        <w:t>целью</w:t>
      </w:r>
      <w:r>
        <w:rPr>
          <w:rFonts w:ascii="Times New Roman" w:hAnsi="Times New Roman"/>
          <w:sz w:val="24"/>
          <w:szCs w:val="24"/>
        </w:rPr>
        <w:t xml:space="preserve"> </w:t>
      </w:r>
      <w:r w:rsidRPr="003D12AD">
        <w:rPr>
          <w:rFonts w:ascii="Times New Roman" w:hAnsi="Times New Roman"/>
          <w:sz w:val="24"/>
          <w:szCs w:val="24"/>
        </w:rPr>
        <w:t>выборочного понимания</w:t>
      </w:r>
    </w:p>
    <w:p w:rsidR="00A6283A" w:rsidRPr="00290723" w:rsidRDefault="00A6283A" w:rsidP="00A6283A">
      <w:pPr>
        <w:spacing w:line="240" w:lineRule="atLeast"/>
        <w:ind w:left="20" w:firstLine="560"/>
        <w:jc w:val="both"/>
        <w:rPr>
          <w:sz w:val="24"/>
          <w:szCs w:val="24"/>
        </w:rPr>
      </w:pPr>
      <w:r w:rsidRPr="00290723">
        <w:rPr>
          <w:sz w:val="24"/>
          <w:szCs w:val="24"/>
        </w:rPr>
        <w:t xml:space="preserve">необходимой/интересующей информации из текста </w:t>
      </w:r>
      <w:r w:rsidRPr="00290723">
        <w:rPr>
          <w:rStyle w:val="afff4"/>
          <w:sz w:val="24"/>
          <w:szCs w:val="24"/>
        </w:rPr>
        <w:t>статьи</w:t>
      </w:r>
      <w:r w:rsidRPr="00290723">
        <w:rPr>
          <w:sz w:val="24"/>
          <w:szCs w:val="24"/>
        </w:rPr>
        <w:t>, проспекта.</w:t>
      </w:r>
    </w:p>
    <w:p w:rsidR="00A6283A" w:rsidRPr="00C772A7" w:rsidRDefault="00A6283A" w:rsidP="00A6283A">
      <w:pPr>
        <w:pStyle w:val="ad"/>
        <w:rPr>
          <w:rFonts w:ascii="Times New Roman" w:hAnsi="Times New Roman"/>
          <w:sz w:val="24"/>
          <w:szCs w:val="24"/>
        </w:rPr>
      </w:pPr>
      <w:r w:rsidRPr="00C772A7">
        <w:rPr>
          <w:rFonts w:ascii="Times New Roman" w:hAnsi="Times New Roman"/>
          <w:sz w:val="24"/>
          <w:szCs w:val="24"/>
        </w:rPr>
        <w:t>Развитие умений выделять основные</w:t>
      </w:r>
      <w:r w:rsidRPr="00C772A7">
        <w:rPr>
          <w:rFonts w:ascii="Times New Roman" w:hAnsi="Times New Roman"/>
          <w:sz w:val="24"/>
          <w:szCs w:val="24"/>
        </w:rPr>
        <w:tab/>
        <w:t>факты,</w:t>
      </w:r>
      <w:r w:rsidRPr="00C772A7">
        <w:rPr>
          <w:rFonts w:ascii="Times New Roman" w:hAnsi="Times New Roman"/>
          <w:sz w:val="24"/>
          <w:szCs w:val="24"/>
        </w:rPr>
        <w:tab/>
        <w:t>отделять</w:t>
      </w:r>
      <w:r w:rsidRPr="00C772A7">
        <w:rPr>
          <w:rFonts w:ascii="Times New Roman" w:hAnsi="Times New Roman"/>
          <w:sz w:val="24"/>
          <w:szCs w:val="24"/>
        </w:rPr>
        <w:tab/>
        <w:t xml:space="preserve">главную </w:t>
      </w:r>
    </w:p>
    <w:p w:rsidR="00A6283A" w:rsidRPr="00C772A7" w:rsidRDefault="00A6283A" w:rsidP="00A6283A">
      <w:pPr>
        <w:pStyle w:val="ad"/>
        <w:rPr>
          <w:rFonts w:ascii="Times New Roman" w:hAnsi="Times New Roman"/>
          <w:sz w:val="24"/>
          <w:szCs w:val="24"/>
        </w:rPr>
      </w:pPr>
      <w:r w:rsidRPr="00C772A7">
        <w:rPr>
          <w:rFonts w:ascii="Times New Roman" w:hAnsi="Times New Roman"/>
          <w:sz w:val="24"/>
          <w:szCs w:val="24"/>
        </w:rPr>
        <w:t xml:space="preserve">информацию от второстепенной; </w:t>
      </w:r>
      <w:r w:rsidRPr="00C772A7">
        <w:rPr>
          <w:rStyle w:val="afff4"/>
          <w:i w:val="0"/>
          <w:sz w:val="24"/>
          <w:szCs w:val="24"/>
        </w:rPr>
        <w:t>предвосхищать возможные события/факты;</w:t>
      </w:r>
      <w:r w:rsidRPr="00C772A7">
        <w:rPr>
          <w:rFonts w:ascii="Times New Roman" w:hAnsi="Times New Roman"/>
          <w:sz w:val="24"/>
          <w:szCs w:val="24"/>
        </w:rPr>
        <w:t xml:space="preserve"> раскрывать причинно</w:t>
      </w:r>
      <w:r w:rsidR="00C772A7" w:rsidRPr="00C772A7">
        <w:rPr>
          <w:rFonts w:ascii="Times New Roman" w:hAnsi="Times New Roman"/>
          <w:sz w:val="24"/>
          <w:szCs w:val="24"/>
        </w:rPr>
        <w:t>-</w:t>
      </w:r>
      <w:r w:rsidRPr="00C772A7">
        <w:rPr>
          <w:rFonts w:ascii="Times New Roman" w:hAnsi="Times New Roman"/>
          <w:sz w:val="24"/>
          <w:szCs w:val="24"/>
        </w:rPr>
        <w:softHyphen/>
        <w:t>следственные</w:t>
      </w:r>
      <w:r w:rsidRPr="00C772A7">
        <w:rPr>
          <w:rFonts w:ascii="Times New Roman" w:hAnsi="Times New Roman"/>
          <w:sz w:val="24"/>
          <w:szCs w:val="24"/>
        </w:rPr>
        <w:tab/>
        <w:t>связи</w:t>
      </w:r>
      <w:r w:rsidRPr="00C772A7">
        <w:rPr>
          <w:rFonts w:ascii="Times New Roman" w:hAnsi="Times New Roman"/>
          <w:sz w:val="24"/>
          <w:szCs w:val="24"/>
        </w:rPr>
        <w:tab/>
        <w:t>между</w:t>
      </w:r>
      <w:r w:rsidRPr="00C772A7">
        <w:rPr>
          <w:rFonts w:ascii="Times New Roman" w:hAnsi="Times New Roman"/>
          <w:sz w:val="24"/>
          <w:szCs w:val="24"/>
        </w:rPr>
        <w:tab/>
        <w:t xml:space="preserve">фактами; </w:t>
      </w:r>
      <w:r w:rsidRPr="00C772A7">
        <w:rPr>
          <w:rStyle w:val="afff4"/>
          <w:i w:val="0"/>
          <w:sz w:val="24"/>
          <w:szCs w:val="24"/>
        </w:rPr>
        <w:t>понимать</w:t>
      </w:r>
      <w:r w:rsidRPr="00C772A7">
        <w:rPr>
          <w:rStyle w:val="afff4"/>
          <w:i w:val="0"/>
          <w:sz w:val="24"/>
          <w:szCs w:val="24"/>
        </w:rPr>
        <w:tab/>
        <w:t>аргументацию;</w:t>
      </w:r>
      <w:r w:rsidRPr="00C772A7">
        <w:rPr>
          <w:rFonts w:ascii="Times New Roman" w:hAnsi="Times New Roman"/>
          <w:sz w:val="24"/>
          <w:szCs w:val="24"/>
        </w:rPr>
        <w:t xml:space="preserve"> извлекать</w:t>
      </w:r>
    </w:p>
    <w:p w:rsidR="00C772A7" w:rsidRPr="00C772A7" w:rsidRDefault="00A6283A" w:rsidP="00C772A7">
      <w:pPr>
        <w:spacing w:line="240" w:lineRule="atLeast"/>
        <w:ind w:left="580" w:right="-3" w:hanging="560"/>
        <w:jc w:val="both"/>
        <w:rPr>
          <w:sz w:val="24"/>
          <w:szCs w:val="24"/>
        </w:rPr>
      </w:pPr>
      <w:r w:rsidRPr="00C772A7">
        <w:rPr>
          <w:sz w:val="24"/>
          <w:szCs w:val="24"/>
        </w:rPr>
        <w:t>необходимую/интересующую информацию; определять свое отношение к</w:t>
      </w:r>
      <w:r w:rsidR="00C772A7" w:rsidRPr="00C772A7">
        <w:rPr>
          <w:sz w:val="24"/>
          <w:szCs w:val="24"/>
        </w:rPr>
        <w:t xml:space="preserve"> </w:t>
      </w:r>
      <w:r w:rsidR="00C772A7">
        <w:rPr>
          <w:sz w:val="24"/>
          <w:szCs w:val="24"/>
        </w:rPr>
        <w:t>прочитанному.</w:t>
      </w:r>
    </w:p>
    <w:p w:rsidR="00C772A7" w:rsidRDefault="00C772A7" w:rsidP="00A6283A">
      <w:pPr>
        <w:spacing w:line="240" w:lineRule="atLeast"/>
        <w:ind w:left="580" w:right="940" w:hanging="560"/>
        <w:jc w:val="both"/>
        <w:rPr>
          <w:sz w:val="24"/>
          <w:szCs w:val="24"/>
        </w:rPr>
      </w:pPr>
    </w:p>
    <w:p w:rsidR="00A6283A" w:rsidRPr="00290723" w:rsidRDefault="00A6283A" w:rsidP="00A6283A">
      <w:pPr>
        <w:spacing w:line="240" w:lineRule="atLeast"/>
        <w:ind w:left="580" w:right="940" w:hanging="560"/>
        <w:jc w:val="both"/>
        <w:rPr>
          <w:sz w:val="24"/>
          <w:szCs w:val="24"/>
        </w:rPr>
      </w:pPr>
      <w:r w:rsidRPr="00290723">
        <w:rPr>
          <w:rStyle w:val="afd"/>
          <w:sz w:val="24"/>
          <w:szCs w:val="24"/>
        </w:rPr>
        <w:t>Письменная речь</w:t>
      </w:r>
    </w:p>
    <w:p w:rsidR="00A6283A" w:rsidRPr="00290723" w:rsidRDefault="00A6283A" w:rsidP="00A6283A">
      <w:pPr>
        <w:tabs>
          <w:tab w:val="right" w:pos="6024"/>
          <w:tab w:val="right" w:pos="10255"/>
        </w:tabs>
        <w:spacing w:line="240" w:lineRule="atLeast"/>
        <w:ind w:left="20" w:firstLine="560"/>
        <w:jc w:val="both"/>
        <w:rPr>
          <w:sz w:val="24"/>
          <w:szCs w:val="24"/>
        </w:rPr>
      </w:pPr>
      <w:r w:rsidRPr="00290723">
        <w:rPr>
          <w:sz w:val="24"/>
          <w:szCs w:val="24"/>
        </w:rPr>
        <w:t>Развитие умений писать личное письмо,</w:t>
      </w:r>
      <w:r w:rsidRPr="00290723">
        <w:rPr>
          <w:sz w:val="24"/>
          <w:szCs w:val="24"/>
        </w:rPr>
        <w:tab/>
        <w:t>заполнять анкеты,</w:t>
      </w:r>
      <w:r>
        <w:rPr>
          <w:sz w:val="24"/>
          <w:szCs w:val="24"/>
        </w:rPr>
        <w:t xml:space="preserve"> </w:t>
      </w:r>
      <w:r w:rsidRPr="00290723">
        <w:rPr>
          <w:sz w:val="24"/>
          <w:szCs w:val="24"/>
        </w:rPr>
        <w:t>формуляры различного вида;</w:t>
      </w:r>
      <w:r>
        <w:rPr>
          <w:sz w:val="24"/>
          <w:szCs w:val="24"/>
        </w:rPr>
        <w:t xml:space="preserve"> </w:t>
      </w:r>
      <w:r w:rsidRPr="00290723">
        <w:rPr>
          <w:sz w:val="24"/>
          <w:szCs w:val="24"/>
        </w:rPr>
        <w:t>излагать сведения о себе в форме, принятой в</w:t>
      </w:r>
      <w:r w:rsidRPr="00290723">
        <w:rPr>
          <w:sz w:val="24"/>
          <w:szCs w:val="24"/>
        </w:rPr>
        <w:tab/>
        <w:t>стране</w:t>
      </w:r>
      <w:r>
        <w:rPr>
          <w:sz w:val="24"/>
          <w:szCs w:val="24"/>
        </w:rPr>
        <w:t xml:space="preserve"> </w:t>
      </w:r>
      <w:r w:rsidRPr="00290723">
        <w:rPr>
          <w:sz w:val="24"/>
          <w:szCs w:val="24"/>
        </w:rPr>
        <w:t>/странах изучаемого языка</w:t>
      </w:r>
    </w:p>
    <w:p w:rsidR="00A6283A" w:rsidRPr="00290723" w:rsidRDefault="00A6283A" w:rsidP="00A6283A">
      <w:pPr>
        <w:spacing w:line="240" w:lineRule="atLeast"/>
        <w:ind w:left="20" w:right="20"/>
        <w:jc w:val="both"/>
        <w:rPr>
          <w:sz w:val="24"/>
          <w:szCs w:val="24"/>
        </w:rPr>
      </w:pPr>
      <w:r w:rsidRPr="00290723">
        <w:rPr>
          <w:sz w:val="24"/>
          <w:szCs w:val="24"/>
        </w:rPr>
        <w:t>(автобиография/резюме); составлять план, тезисы устного/письменного сообщения, в том числе на основе выписок из текста.</w:t>
      </w:r>
    </w:p>
    <w:p w:rsidR="00A6283A" w:rsidRPr="00290723" w:rsidRDefault="00A6283A" w:rsidP="00A6283A">
      <w:pPr>
        <w:spacing w:line="240" w:lineRule="atLeast"/>
        <w:ind w:left="20" w:right="20" w:firstLine="560"/>
        <w:jc w:val="both"/>
        <w:rPr>
          <w:sz w:val="24"/>
          <w:szCs w:val="24"/>
        </w:rPr>
      </w:pPr>
      <w:r w:rsidRPr="00290723">
        <w:rPr>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A6283A" w:rsidRPr="00290723" w:rsidRDefault="00A6283A" w:rsidP="00A6283A">
      <w:pPr>
        <w:spacing w:line="240" w:lineRule="atLeast"/>
        <w:ind w:left="3400"/>
        <w:jc w:val="both"/>
        <w:rPr>
          <w:sz w:val="24"/>
          <w:szCs w:val="24"/>
        </w:rPr>
      </w:pPr>
      <w:r w:rsidRPr="00290723">
        <w:rPr>
          <w:sz w:val="24"/>
          <w:szCs w:val="24"/>
        </w:rPr>
        <w:t>ЯЗЫКОВЫЕ ЗНАНИЯ И НАВЫКИ</w:t>
      </w:r>
    </w:p>
    <w:p w:rsidR="00A6283A" w:rsidRPr="00290723" w:rsidRDefault="00A6283A" w:rsidP="00A6283A">
      <w:pPr>
        <w:spacing w:line="240" w:lineRule="atLeast"/>
        <w:ind w:left="20" w:firstLine="560"/>
        <w:jc w:val="both"/>
        <w:rPr>
          <w:sz w:val="24"/>
          <w:szCs w:val="24"/>
        </w:rPr>
      </w:pPr>
      <w:r w:rsidRPr="00290723">
        <w:rPr>
          <w:sz w:val="24"/>
          <w:szCs w:val="24"/>
        </w:rPr>
        <w:t>Орфография</w:t>
      </w:r>
    </w:p>
    <w:p w:rsidR="00A6283A" w:rsidRPr="00290723" w:rsidRDefault="00A6283A" w:rsidP="00A6283A">
      <w:pPr>
        <w:spacing w:line="240" w:lineRule="atLeast"/>
        <w:ind w:left="20" w:right="20" w:firstLine="560"/>
        <w:jc w:val="both"/>
        <w:rPr>
          <w:sz w:val="24"/>
          <w:szCs w:val="24"/>
        </w:rPr>
      </w:pPr>
      <w:r w:rsidRPr="00290723">
        <w:rPr>
          <w:sz w:val="24"/>
          <w:szCs w:val="24"/>
        </w:rPr>
        <w:t>Совершенствование орфографических навыков, в том числе применительно к новому языковому материалу.</w:t>
      </w:r>
    </w:p>
    <w:p w:rsidR="00A6283A" w:rsidRPr="00290723" w:rsidRDefault="00A6283A" w:rsidP="00A6283A">
      <w:pPr>
        <w:spacing w:line="240" w:lineRule="atLeast"/>
        <w:ind w:left="20" w:firstLine="560"/>
        <w:jc w:val="both"/>
        <w:rPr>
          <w:sz w:val="24"/>
          <w:szCs w:val="24"/>
        </w:rPr>
      </w:pPr>
      <w:r w:rsidRPr="00290723">
        <w:rPr>
          <w:sz w:val="24"/>
          <w:szCs w:val="24"/>
        </w:rPr>
        <w:t>Произносительная сторона речи</w:t>
      </w:r>
    </w:p>
    <w:p w:rsidR="00A6283A" w:rsidRPr="00290723" w:rsidRDefault="00A6283A" w:rsidP="00A6283A">
      <w:pPr>
        <w:spacing w:line="240" w:lineRule="atLeast"/>
        <w:ind w:left="20" w:right="20" w:firstLine="560"/>
        <w:jc w:val="both"/>
        <w:rPr>
          <w:sz w:val="24"/>
          <w:szCs w:val="24"/>
        </w:rPr>
      </w:pPr>
      <w:r w:rsidRPr="00290723">
        <w:rPr>
          <w:sz w:val="24"/>
          <w:szCs w:val="24"/>
        </w:rPr>
        <w:t>Совершенствование слухо-произносительных навыков, в том числе применительно к новому языковому материалу.</w:t>
      </w:r>
    </w:p>
    <w:p w:rsidR="00A6283A" w:rsidRPr="00290723" w:rsidRDefault="00A6283A" w:rsidP="00A6283A">
      <w:pPr>
        <w:spacing w:line="240" w:lineRule="atLeast"/>
        <w:ind w:left="20" w:firstLine="560"/>
        <w:jc w:val="both"/>
        <w:rPr>
          <w:sz w:val="24"/>
          <w:szCs w:val="24"/>
        </w:rPr>
      </w:pPr>
      <w:r w:rsidRPr="00290723">
        <w:rPr>
          <w:sz w:val="24"/>
          <w:szCs w:val="24"/>
        </w:rPr>
        <w:t>Лексическая сторона речи</w:t>
      </w:r>
    </w:p>
    <w:p w:rsidR="00A6283A" w:rsidRPr="00290723" w:rsidRDefault="00A6283A" w:rsidP="00A6283A">
      <w:pPr>
        <w:spacing w:line="240" w:lineRule="atLeast"/>
        <w:ind w:left="20" w:right="20" w:firstLine="560"/>
        <w:jc w:val="both"/>
        <w:rPr>
          <w:sz w:val="24"/>
          <w:szCs w:val="24"/>
        </w:rPr>
      </w:pPr>
      <w:r w:rsidRPr="00290723">
        <w:rPr>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A6283A" w:rsidRPr="00290723" w:rsidRDefault="00A6283A" w:rsidP="00A6283A">
      <w:pPr>
        <w:spacing w:line="240" w:lineRule="atLeast"/>
        <w:ind w:left="20" w:right="20" w:firstLine="560"/>
        <w:jc w:val="both"/>
        <w:rPr>
          <w:sz w:val="24"/>
          <w:szCs w:val="24"/>
        </w:rPr>
      </w:pPr>
      <w:r w:rsidRPr="00290723">
        <w:rPr>
          <w:sz w:val="24"/>
          <w:szCs w:val="24"/>
        </w:rPr>
        <w:t>Расширение потенциального словаря за счет овладения новыми словообразовательными моделями, интернациональной лексикой.</w:t>
      </w:r>
    </w:p>
    <w:p w:rsidR="00A6283A" w:rsidRPr="00290723" w:rsidRDefault="00A6283A" w:rsidP="00A6283A">
      <w:pPr>
        <w:spacing w:line="240" w:lineRule="atLeast"/>
        <w:ind w:left="20" w:firstLine="560"/>
        <w:jc w:val="both"/>
        <w:rPr>
          <w:sz w:val="24"/>
          <w:szCs w:val="24"/>
        </w:rPr>
      </w:pPr>
      <w:r w:rsidRPr="00290723">
        <w:rPr>
          <w:sz w:val="24"/>
          <w:szCs w:val="24"/>
        </w:rPr>
        <w:t>Развитие соответствующих лексических навыков.</w:t>
      </w:r>
    </w:p>
    <w:p w:rsidR="00A6283A" w:rsidRPr="00290723" w:rsidRDefault="00A6283A" w:rsidP="00A6283A">
      <w:pPr>
        <w:spacing w:line="240" w:lineRule="atLeast"/>
        <w:ind w:left="20" w:firstLine="560"/>
        <w:jc w:val="both"/>
        <w:rPr>
          <w:sz w:val="24"/>
          <w:szCs w:val="24"/>
        </w:rPr>
      </w:pPr>
      <w:r w:rsidRPr="00290723">
        <w:rPr>
          <w:sz w:val="24"/>
          <w:szCs w:val="24"/>
        </w:rPr>
        <w:t>Грамматическая сторона речи</w:t>
      </w:r>
    </w:p>
    <w:p w:rsidR="00A6283A" w:rsidRPr="00290723" w:rsidRDefault="00A6283A" w:rsidP="00A6283A">
      <w:pPr>
        <w:tabs>
          <w:tab w:val="right" w:pos="10255"/>
        </w:tabs>
        <w:spacing w:line="240" w:lineRule="atLeast"/>
        <w:ind w:left="20" w:firstLine="560"/>
        <w:jc w:val="both"/>
        <w:rPr>
          <w:sz w:val="24"/>
          <w:szCs w:val="24"/>
        </w:rPr>
      </w:pPr>
      <w:r w:rsidRPr="00290723">
        <w:rPr>
          <w:sz w:val="24"/>
          <w:szCs w:val="24"/>
        </w:rPr>
        <w:t>Расширение объема значений изученных грамматических явлений:</w:t>
      </w:r>
      <w:r>
        <w:rPr>
          <w:sz w:val="24"/>
          <w:szCs w:val="24"/>
        </w:rPr>
        <w:t xml:space="preserve"> </w:t>
      </w:r>
      <w:r w:rsidRPr="00290723">
        <w:rPr>
          <w:sz w:val="24"/>
          <w:szCs w:val="24"/>
        </w:rPr>
        <w:t>видо-временных,</w:t>
      </w:r>
    </w:p>
    <w:p w:rsidR="00A6283A" w:rsidRPr="00290723" w:rsidRDefault="00A6283A" w:rsidP="00A6283A">
      <w:pPr>
        <w:spacing w:line="240" w:lineRule="atLeast"/>
        <w:ind w:left="20" w:right="20"/>
        <w:jc w:val="both"/>
        <w:rPr>
          <w:sz w:val="24"/>
          <w:szCs w:val="24"/>
        </w:rPr>
      </w:pPr>
      <w:r w:rsidRPr="00290723">
        <w:rPr>
          <w:sz w:val="24"/>
          <w:szCs w:val="24"/>
        </w:rPr>
        <w:lastRenderedPageBreak/>
        <w:t>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A6283A" w:rsidRPr="00290723" w:rsidRDefault="00A6283A" w:rsidP="00A6283A">
      <w:pPr>
        <w:spacing w:line="240" w:lineRule="atLeast"/>
        <w:ind w:left="20" w:firstLine="560"/>
        <w:jc w:val="both"/>
        <w:rPr>
          <w:sz w:val="24"/>
          <w:szCs w:val="24"/>
        </w:rPr>
      </w:pPr>
      <w:r w:rsidRPr="00290723">
        <w:rPr>
          <w:sz w:val="24"/>
          <w:szCs w:val="24"/>
        </w:rPr>
        <w:t>СОЦИОКУЛЬТУРНЫЕ ЗНАНИЯ И УМЕНИЯ</w:t>
      </w:r>
    </w:p>
    <w:p w:rsidR="00A6283A" w:rsidRPr="00290723" w:rsidRDefault="00A6283A" w:rsidP="00A6283A">
      <w:pPr>
        <w:spacing w:line="240" w:lineRule="atLeast"/>
        <w:ind w:left="20" w:right="20" w:firstLine="560"/>
        <w:jc w:val="both"/>
        <w:rPr>
          <w:sz w:val="24"/>
          <w:szCs w:val="24"/>
        </w:rPr>
      </w:pPr>
      <w:r w:rsidRPr="00290723">
        <w:rPr>
          <w:sz w:val="24"/>
          <w:szCs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A6283A" w:rsidRDefault="00A6283A" w:rsidP="00A6283A">
      <w:pPr>
        <w:spacing w:line="240" w:lineRule="atLeast"/>
        <w:ind w:left="20" w:firstLine="560"/>
        <w:jc w:val="both"/>
        <w:rPr>
          <w:sz w:val="24"/>
          <w:szCs w:val="24"/>
        </w:rPr>
      </w:pPr>
    </w:p>
    <w:p w:rsidR="00A6283A" w:rsidRPr="00290723" w:rsidRDefault="00A6283A" w:rsidP="00A6283A">
      <w:pPr>
        <w:spacing w:line="240" w:lineRule="atLeast"/>
        <w:ind w:left="20" w:firstLine="560"/>
        <w:jc w:val="both"/>
        <w:rPr>
          <w:sz w:val="24"/>
          <w:szCs w:val="24"/>
        </w:rPr>
      </w:pPr>
      <w:r w:rsidRPr="00290723">
        <w:rPr>
          <w:sz w:val="24"/>
          <w:szCs w:val="24"/>
        </w:rPr>
        <w:t>КОМПЕНСАТОРНЫЕ УМЕНИЯ</w:t>
      </w:r>
    </w:p>
    <w:p w:rsidR="00A6283A" w:rsidRPr="00290723" w:rsidRDefault="00A6283A" w:rsidP="00A6283A">
      <w:pPr>
        <w:spacing w:line="240" w:lineRule="atLeast"/>
        <w:ind w:left="20" w:right="20" w:firstLine="560"/>
        <w:jc w:val="both"/>
        <w:rPr>
          <w:sz w:val="24"/>
          <w:szCs w:val="24"/>
        </w:rPr>
      </w:pPr>
      <w:r w:rsidRPr="00290723">
        <w:rPr>
          <w:sz w:val="24"/>
          <w:szCs w:val="24"/>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A6283A" w:rsidRPr="00290723" w:rsidRDefault="00A6283A" w:rsidP="00A6283A">
      <w:pPr>
        <w:spacing w:line="240" w:lineRule="atLeast"/>
        <w:ind w:left="20" w:firstLine="560"/>
        <w:jc w:val="both"/>
        <w:rPr>
          <w:sz w:val="24"/>
          <w:szCs w:val="24"/>
        </w:rPr>
      </w:pPr>
      <w:r w:rsidRPr="00290723">
        <w:rPr>
          <w:sz w:val="24"/>
          <w:szCs w:val="24"/>
        </w:rPr>
        <w:t>УЧЕБНО-ПОЗНАВАТЕЛЬНЫЕ УМЕНИЯ</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Дальнейшее </w:t>
      </w:r>
      <w:r w:rsidRPr="00290723">
        <w:rPr>
          <w:rStyle w:val="afd"/>
          <w:sz w:val="24"/>
          <w:szCs w:val="24"/>
        </w:rPr>
        <w:t xml:space="preserve">развитие общих учебных умений, </w:t>
      </w:r>
      <w:r w:rsidRPr="00290723">
        <w:rPr>
          <w:sz w:val="24"/>
          <w:szCs w:val="24"/>
        </w:rPr>
        <w:t>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A6283A" w:rsidRPr="00290723" w:rsidRDefault="00A6283A" w:rsidP="00A6283A">
      <w:pPr>
        <w:tabs>
          <w:tab w:val="left" w:pos="5813"/>
        </w:tabs>
        <w:spacing w:line="240" w:lineRule="atLeast"/>
        <w:ind w:left="20" w:firstLine="580"/>
        <w:jc w:val="both"/>
        <w:rPr>
          <w:sz w:val="24"/>
          <w:szCs w:val="24"/>
        </w:rPr>
      </w:pPr>
      <w:r w:rsidRPr="00290723">
        <w:rPr>
          <w:sz w:val="24"/>
          <w:szCs w:val="24"/>
        </w:rPr>
        <w:t xml:space="preserve">Развитие </w:t>
      </w:r>
      <w:r w:rsidRPr="00290723">
        <w:rPr>
          <w:rStyle w:val="afd"/>
          <w:sz w:val="24"/>
          <w:szCs w:val="24"/>
        </w:rPr>
        <w:t>специальных учебных умений</w:t>
      </w:r>
      <w:r w:rsidRPr="00290723">
        <w:rPr>
          <w:sz w:val="24"/>
          <w:szCs w:val="24"/>
        </w:rPr>
        <w:t>:</w:t>
      </w:r>
      <w:r w:rsidRPr="00290723">
        <w:rPr>
          <w:sz w:val="24"/>
          <w:szCs w:val="24"/>
        </w:rPr>
        <w:tab/>
        <w:t>интерпретировать языковые средства,</w:t>
      </w:r>
    </w:p>
    <w:p w:rsidR="00A6283A" w:rsidRDefault="00A6283A" w:rsidP="00A6283A">
      <w:pPr>
        <w:spacing w:line="240" w:lineRule="atLeast"/>
        <w:ind w:left="20" w:right="20"/>
        <w:jc w:val="both"/>
        <w:rPr>
          <w:sz w:val="24"/>
          <w:szCs w:val="24"/>
        </w:rPr>
      </w:pPr>
      <w:r w:rsidRPr="00290723">
        <w:rPr>
          <w:sz w:val="24"/>
          <w:szCs w:val="24"/>
        </w:rPr>
        <w:t>отражающие особенности иной культуры; использовать выборочный перевод для уточнения понимания иноязычного текста.</w:t>
      </w:r>
    </w:p>
    <w:p w:rsidR="00A6283A" w:rsidRPr="00290723" w:rsidRDefault="00A6283A" w:rsidP="00A6283A">
      <w:pPr>
        <w:spacing w:line="240" w:lineRule="atLeast"/>
        <w:ind w:left="20" w:right="20"/>
        <w:jc w:val="both"/>
        <w:rPr>
          <w:sz w:val="24"/>
          <w:szCs w:val="24"/>
        </w:rPr>
      </w:pPr>
    </w:p>
    <w:p w:rsidR="00A6283A" w:rsidRPr="00D77C4F" w:rsidRDefault="00A6283A" w:rsidP="00A6283A">
      <w:pPr>
        <w:widowControl w:val="0"/>
        <w:tabs>
          <w:tab w:val="left" w:pos="4422"/>
        </w:tabs>
        <w:spacing w:line="240" w:lineRule="atLeast"/>
        <w:jc w:val="center"/>
        <w:rPr>
          <w:b/>
          <w:sz w:val="24"/>
          <w:szCs w:val="24"/>
        </w:rPr>
      </w:pPr>
      <w:r w:rsidRPr="00D77C4F">
        <w:rPr>
          <w:b/>
          <w:sz w:val="24"/>
          <w:szCs w:val="24"/>
        </w:rPr>
        <w:t>МАТЕМАТИКА</w:t>
      </w:r>
    </w:p>
    <w:p w:rsidR="00A6283A" w:rsidRPr="00290723" w:rsidRDefault="00A6283A" w:rsidP="00A6283A">
      <w:pPr>
        <w:spacing w:line="240" w:lineRule="atLeast"/>
        <w:ind w:left="20" w:right="20" w:firstLine="580"/>
        <w:jc w:val="both"/>
        <w:rPr>
          <w:sz w:val="24"/>
          <w:szCs w:val="24"/>
        </w:rPr>
      </w:pPr>
      <w:r w:rsidRPr="00290723">
        <w:rPr>
          <w:sz w:val="24"/>
          <w:szCs w:val="24"/>
        </w:rPr>
        <w:t>Изучение математики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586"/>
        </w:tabs>
        <w:spacing w:line="240" w:lineRule="atLeast"/>
        <w:ind w:left="600" w:right="20" w:hanging="580"/>
        <w:jc w:val="both"/>
        <w:rPr>
          <w:sz w:val="24"/>
          <w:szCs w:val="24"/>
        </w:rPr>
      </w:pPr>
      <w:r w:rsidRPr="00290723">
        <w:rPr>
          <w:rStyle w:val="afd"/>
          <w:sz w:val="24"/>
          <w:szCs w:val="24"/>
        </w:rPr>
        <w:t xml:space="preserve">формирование представлений </w:t>
      </w:r>
      <w:r w:rsidRPr="00290723">
        <w:rPr>
          <w:sz w:val="24"/>
          <w:szCs w:val="24"/>
        </w:rPr>
        <w:t>о математике как универсальном языке науки, средстве моделирования явлений и процессов, об идеях и методах математики;</w:t>
      </w:r>
    </w:p>
    <w:p w:rsidR="00A6283A" w:rsidRPr="00290723" w:rsidRDefault="00A6283A" w:rsidP="00A6283A">
      <w:pPr>
        <w:widowControl w:val="0"/>
        <w:numPr>
          <w:ilvl w:val="0"/>
          <w:numId w:val="13"/>
        </w:numPr>
        <w:tabs>
          <w:tab w:val="left" w:pos="586"/>
        </w:tabs>
        <w:spacing w:line="240" w:lineRule="atLeast"/>
        <w:ind w:left="600" w:right="20" w:hanging="580"/>
        <w:jc w:val="both"/>
        <w:rPr>
          <w:sz w:val="24"/>
          <w:szCs w:val="24"/>
        </w:rPr>
      </w:pPr>
      <w:r w:rsidRPr="00290723">
        <w:rPr>
          <w:rStyle w:val="afd"/>
          <w:sz w:val="24"/>
          <w:szCs w:val="24"/>
        </w:rPr>
        <w:t xml:space="preserve">развитие </w:t>
      </w:r>
      <w:r w:rsidRPr="00290723">
        <w:rPr>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A6283A" w:rsidRPr="00290723" w:rsidRDefault="00A6283A" w:rsidP="00A6283A">
      <w:pPr>
        <w:widowControl w:val="0"/>
        <w:numPr>
          <w:ilvl w:val="0"/>
          <w:numId w:val="13"/>
        </w:numPr>
        <w:tabs>
          <w:tab w:val="left" w:pos="586"/>
        </w:tabs>
        <w:spacing w:line="240" w:lineRule="atLeast"/>
        <w:ind w:left="600" w:right="20" w:hanging="580"/>
        <w:jc w:val="both"/>
        <w:rPr>
          <w:sz w:val="24"/>
          <w:szCs w:val="24"/>
        </w:rPr>
      </w:pPr>
      <w:r w:rsidRPr="00290723">
        <w:rPr>
          <w:rStyle w:val="afd"/>
          <w:sz w:val="24"/>
          <w:szCs w:val="24"/>
        </w:rPr>
        <w:t xml:space="preserve">овладение математическими знаниями и умениями, </w:t>
      </w:r>
      <w:r w:rsidRPr="00290723">
        <w:rPr>
          <w:sz w:val="24"/>
          <w:szCs w:val="24"/>
        </w:rPr>
        <w:t>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A6283A" w:rsidRDefault="00A6283A" w:rsidP="00A6283A">
      <w:pPr>
        <w:widowControl w:val="0"/>
        <w:numPr>
          <w:ilvl w:val="0"/>
          <w:numId w:val="13"/>
        </w:numPr>
        <w:tabs>
          <w:tab w:val="left" w:pos="586"/>
        </w:tabs>
        <w:spacing w:line="240" w:lineRule="atLeast"/>
        <w:ind w:left="600" w:right="20" w:hanging="580"/>
        <w:jc w:val="both"/>
        <w:rPr>
          <w:sz w:val="24"/>
          <w:szCs w:val="24"/>
        </w:rPr>
      </w:pPr>
      <w:r w:rsidRPr="00290723">
        <w:rPr>
          <w:rStyle w:val="afd"/>
          <w:sz w:val="24"/>
          <w:szCs w:val="24"/>
        </w:rPr>
        <w:t xml:space="preserve">воспитание </w:t>
      </w:r>
      <w:r w:rsidRPr="00290723">
        <w:rPr>
          <w:sz w:val="24"/>
          <w:szCs w:val="24"/>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6283A" w:rsidRPr="00290723" w:rsidRDefault="00A6283A" w:rsidP="00A6283A">
      <w:pPr>
        <w:widowControl w:val="0"/>
        <w:tabs>
          <w:tab w:val="left" w:pos="586"/>
        </w:tabs>
        <w:spacing w:line="240" w:lineRule="atLeast"/>
        <w:ind w:left="600" w:right="20"/>
        <w:jc w:val="both"/>
        <w:rPr>
          <w:sz w:val="24"/>
          <w:szCs w:val="24"/>
        </w:rPr>
      </w:pPr>
    </w:p>
    <w:p w:rsidR="00A6283A" w:rsidRDefault="00A6283A" w:rsidP="00A6283A">
      <w:pPr>
        <w:pStyle w:val="ad"/>
        <w:jc w:val="center"/>
        <w:rPr>
          <w:rFonts w:ascii="Times New Roman" w:hAnsi="Times New Roman"/>
          <w:sz w:val="24"/>
          <w:szCs w:val="24"/>
        </w:rPr>
      </w:pPr>
    </w:p>
    <w:p w:rsidR="00C772A7" w:rsidRDefault="00C772A7">
      <w:pPr>
        <w:spacing w:after="200" w:line="276" w:lineRule="auto"/>
        <w:rPr>
          <w:sz w:val="24"/>
          <w:szCs w:val="24"/>
        </w:rPr>
      </w:pPr>
      <w:r>
        <w:rPr>
          <w:sz w:val="24"/>
          <w:szCs w:val="24"/>
        </w:rPr>
        <w:br w:type="page"/>
      </w:r>
    </w:p>
    <w:p w:rsidR="00A6283A" w:rsidRPr="003D12AD" w:rsidRDefault="00A6283A" w:rsidP="00A6283A">
      <w:pPr>
        <w:pStyle w:val="ad"/>
        <w:jc w:val="center"/>
        <w:rPr>
          <w:rFonts w:ascii="Times New Roman" w:hAnsi="Times New Roman"/>
          <w:sz w:val="24"/>
          <w:szCs w:val="24"/>
        </w:rPr>
      </w:pPr>
      <w:r w:rsidRPr="003D12AD">
        <w:rPr>
          <w:rFonts w:ascii="Times New Roman" w:hAnsi="Times New Roman"/>
          <w:sz w:val="24"/>
          <w:szCs w:val="24"/>
        </w:rPr>
        <w:lastRenderedPageBreak/>
        <w:t>ОБЯЗАТЕЛЬНЫЙ МИНИМУМ СОДЕРЖАНИЯ ОСНОВНЫХ ОБРАЗОВАТЕЛЬНЫХ ПРОГРАММ</w:t>
      </w:r>
    </w:p>
    <w:p w:rsidR="00A6283A" w:rsidRPr="00290723" w:rsidRDefault="00A6283A" w:rsidP="00A6283A">
      <w:pPr>
        <w:spacing w:line="240" w:lineRule="atLeast"/>
        <w:ind w:left="20" w:firstLine="580"/>
        <w:jc w:val="both"/>
        <w:rPr>
          <w:sz w:val="24"/>
          <w:szCs w:val="24"/>
        </w:rPr>
      </w:pPr>
      <w:r w:rsidRPr="00290723">
        <w:rPr>
          <w:sz w:val="24"/>
          <w:szCs w:val="24"/>
        </w:rPr>
        <w:t>АЛГЕБРА</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 xml:space="preserve">Корни и степени. </w:t>
      </w:r>
      <w:r w:rsidRPr="00290723">
        <w:rPr>
          <w:sz w:val="24"/>
          <w:szCs w:val="24"/>
        </w:rPr>
        <w:t xml:space="preserve">Корень степени </w:t>
      </w:r>
      <w:r w:rsidRPr="00290723">
        <w:rPr>
          <w:sz w:val="24"/>
          <w:szCs w:val="24"/>
          <w:lang w:val="en-US"/>
        </w:rPr>
        <w:t>n</w:t>
      </w:r>
      <w:r w:rsidRPr="00290723">
        <w:rPr>
          <w:sz w:val="24"/>
          <w:szCs w:val="24"/>
        </w:rPr>
        <w:t xml:space="preserve">&gt;1 и его свойства. Степень с рациональным показателем и ее свойства. </w:t>
      </w:r>
      <w:r w:rsidRPr="00290723">
        <w:rPr>
          <w:rStyle w:val="afff4"/>
          <w:sz w:val="24"/>
          <w:szCs w:val="24"/>
        </w:rPr>
        <w:t>Понятие о степени с действительным показателем</w:t>
      </w:r>
      <w:r w:rsidRPr="00290723">
        <w:rPr>
          <w:rStyle w:val="afff4"/>
          <w:sz w:val="24"/>
          <w:szCs w:val="24"/>
          <w:vertAlign w:val="superscript"/>
        </w:rPr>
        <w:t>2</w:t>
      </w:r>
      <w:r w:rsidRPr="00290723">
        <w:rPr>
          <w:rStyle w:val="afff4"/>
          <w:sz w:val="24"/>
          <w:szCs w:val="24"/>
        </w:rPr>
        <w:t>.</w:t>
      </w:r>
      <w:r w:rsidRPr="00290723">
        <w:rPr>
          <w:sz w:val="24"/>
          <w:szCs w:val="24"/>
        </w:rPr>
        <w:t xml:space="preserve"> Свойства степени с действительным показателем.</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 xml:space="preserve">Логарифм. </w:t>
      </w:r>
      <w:r w:rsidRPr="00290723">
        <w:rPr>
          <w:sz w:val="24"/>
          <w:szCs w:val="24"/>
        </w:rPr>
        <w:t xml:space="preserve">Логарифм числа. </w:t>
      </w:r>
      <w:r w:rsidRPr="00290723">
        <w:rPr>
          <w:rStyle w:val="afff4"/>
          <w:sz w:val="24"/>
          <w:szCs w:val="24"/>
        </w:rPr>
        <w:t>Основное логарифмическое тождество.</w:t>
      </w:r>
      <w:r w:rsidRPr="00290723">
        <w:rPr>
          <w:sz w:val="24"/>
          <w:szCs w:val="24"/>
        </w:rPr>
        <w:t xml:space="preserve"> Логарифм произведения, частного, степени; </w:t>
      </w:r>
      <w:r w:rsidRPr="00290723">
        <w:rPr>
          <w:rStyle w:val="afff4"/>
          <w:sz w:val="24"/>
          <w:szCs w:val="24"/>
        </w:rPr>
        <w:t>переход к новому основанию.</w:t>
      </w:r>
      <w:r w:rsidRPr="00290723">
        <w:rPr>
          <w:sz w:val="24"/>
          <w:szCs w:val="24"/>
        </w:rPr>
        <w:t xml:space="preserve"> Десятичный и натуральный логарифмы, число е.</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Преобразования простейших выражений</w:t>
      </w:r>
      <w:r w:rsidRPr="00290723">
        <w:rPr>
          <w:sz w:val="24"/>
          <w:szCs w:val="24"/>
        </w:rPr>
        <w:t>, включающих арифметические операции, а также операцию возведения в степень и операцию логарифмирования.</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 xml:space="preserve">Основы тригонометрии. </w:t>
      </w:r>
      <w:r w:rsidRPr="00290723">
        <w:rPr>
          <w:sz w:val="24"/>
          <w:szCs w:val="24"/>
        </w:rPr>
        <w:t xml:space="preserve">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290723">
        <w:rPr>
          <w:rStyle w:val="afff4"/>
          <w:sz w:val="24"/>
          <w:szCs w:val="24"/>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r w:rsidRPr="00290723">
        <w:rPr>
          <w:sz w:val="24"/>
          <w:szCs w:val="24"/>
        </w:rPr>
        <w:t xml:space="preserve"> Преобразования простейших тригонометрических выражений.</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Простейшие тригонометрические уравнения. Решения тригонометрических уравнений. </w:t>
      </w:r>
      <w:r w:rsidRPr="00290723">
        <w:rPr>
          <w:rStyle w:val="afff4"/>
          <w:sz w:val="24"/>
          <w:szCs w:val="24"/>
        </w:rPr>
        <w:t>Простейшие тригонометрические неравенства</w:t>
      </w:r>
      <w:r w:rsidRPr="00290723">
        <w:rPr>
          <w:sz w:val="24"/>
          <w:szCs w:val="24"/>
        </w:rPr>
        <w:t>.</w:t>
      </w:r>
    </w:p>
    <w:p w:rsidR="00A6283A" w:rsidRPr="00290723" w:rsidRDefault="00A6283A" w:rsidP="00A6283A">
      <w:pPr>
        <w:spacing w:line="240" w:lineRule="atLeast"/>
        <w:ind w:left="20" w:firstLine="580"/>
        <w:jc w:val="both"/>
        <w:rPr>
          <w:sz w:val="24"/>
          <w:szCs w:val="24"/>
        </w:rPr>
      </w:pPr>
      <w:r w:rsidRPr="00290723">
        <w:rPr>
          <w:sz w:val="24"/>
          <w:szCs w:val="24"/>
        </w:rPr>
        <w:t>Арксинус, арккосинус, арктангенс числа.</w:t>
      </w:r>
    </w:p>
    <w:p w:rsidR="00A6283A" w:rsidRPr="00290723" w:rsidRDefault="00A6283A" w:rsidP="00A6283A">
      <w:pPr>
        <w:spacing w:line="240" w:lineRule="atLeast"/>
        <w:ind w:left="20" w:firstLine="580"/>
        <w:jc w:val="both"/>
        <w:rPr>
          <w:sz w:val="24"/>
          <w:szCs w:val="24"/>
        </w:rPr>
      </w:pPr>
      <w:r w:rsidRPr="00290723">
        <w:rPr>
          <w:sz w:val="24"/>
          <w:szCs w:val="24"/>
        </w:rPr>
        <w:t>ФУНКЦИИ</w:t>
      </w:r>
    </w:p>
    <w:p w:rsidR="00A6283A" w:rsidRPr="00290723" w:rsidRDefault="00A6283A" w:rsidP="00A6283A">
      <w:pPr>
        <w:spacing w:line="240" w:lineRule="atLeast"/>
        <w:ind w:left="20" w:right="20" w:firstLine="580"/>
        <w:jc w:val="both"/>
        <w:rPr>
          <w:sz w:val="24"/>
          <w:szCs w:val="24"/>
        </w:rPr>
      </w:pPr>
      <w:r w:rsidRPr="00290723">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A6283A" w:rsidRPr="00290723" w:rsidRDefault="00A6283A" w:rsidP="00A6283A">
      <w:pPr>
        <w:spacing w:line="240" w:lineRule="atLeast"/>
        <w:ind w:left="20" w:right="20" w:firstLine="580"/>
        <w:jc w:val="both"/>
        <w:rPr>
          <w:sz w:val="24"/>
          <w:szCs w:val="24"/>
        </w:rPr>
      </w:pPr>
      <w:r w:rsidRPr="00290723">
        <w:rPr>
          <w:rStyle w:val="72"/>
          <w:sz w:val="24"/>
          <w:szCs w:val="24"/>
        </w:rPr>
        <w:t xml:space="preserve">Обратная функция. </w:t>
      </w:r>
      <w:r w:rsidRPr="00290723">
        <w:rPr>
          <w:sz w:val="24"/>
          <w:szCs w:val="24"/>
        </w:rPr>
        <w:t>Область определения и область значений обратной функции.</w:t>
      </w:r>
      <w:r w:rsidRPr="00290723">
        <w:rPr>
          <w:rStyle w:val="72"/>
          <w:sz w:val="24"/>
          <w:szCs w:val="24"/>
        </w:rPr>
        <w:t xml:space="preserve"> График обратной функции.</w:t>
      </w:r>
    </w:p>
    <w:p w:rsidR="00A6283A" w:rsidRPr="00290723" w:rsidRDefault="00A6283A" w:rsidP="00A6283A">
      <w:pPr>
        <w:spacing w:line="240" w:lineRule="atLeast"/>
        <w:ind w:left="20" w:firstLine="580"/>
        <w:jc w:val="both"/>
        <w:rPr>
          <w:sz w:val="24"/>
          <w:szCs w:val="24"/>
        </w:rPr>
      </w:pPr>
      <w:r w:rsidRPr="00290723">
        <w:rPr>
          <w:sz w:val="24"/>
          <w:szCs w:val="24"/>
        </w:rPr>
        <w:t>Степенная функция с натуральным показателем, ее свойства и график.</w:t>
      </w:r>
    </w:p>
    <w:p w:rsidR="00A6283A" w:rsidRPr="00290723" w:rsidRDefault="00A6283A" w:rsidP="00A6283A">
      <w:pPr>
        <w:spacing w:line="240" w:lineRule="atLeast"/>
        <w:ind w:left="20" w:firstLine="580"/>
        <w:jc w:val="both"/>
        <w:rPr>
          <w:sz w:val="24"/>
          <w:szCs w:val="24"/>
        </w:rPr>
      </w:pPr>
      <w:r w:rsidRPr="00290723">
        <w:rPr>
          <w:sz w:val="24"/>
          <w:szCs w:val="24"/>
        </w:rPr>
        <w:t>Вертикальные и горизонтальные асимптоты графиков. Графики дробно-линейных функций.</w:t>
      </w:r>
    </w:p>
    <w:p w:rsidR="00A6283A" w:rsidRPr="00290723" w:rsidRDefault="00A6283A" w:rsidP="00A6283A">
      <w:pPr>
        <w:spacing w:line="240" w:lineRule="atLeast"/>
        <w:ind w:left="40" w:firstLine="580"/>
        <w:jc w:val="both"/>
        <w:rPr>
          <w:sz w:val="24"/>
          <w:szCs w:val="24"/>
        </w:rPr>
      </w:pPr>
      <w:r w:rsidRPr="00290723">
        <w:rPr>
          <w:sz w:val="24"/>
          <w:szCs w:val="24"/>
        </w:rPr>
        <w:t>Тригонометрические функции, их свойства и графики; периодичность, основной период.</w:t>
      </w:r>
    </w:p>
    <w:p w:rsidR="00A6283A" w:rsidRPr="00290723" w:rsidRDefault="00A6283A" w:rsidP="00A6283A">
      <w:pPr>
        <w:spacing w:line="240" w:lineRule="atLeast"/>
        <w:ind w:left="40" w:firstLine="580"/>
        <w:jc w:val="both"/>
        <w:rPr>
          <w:sz w:val="24"/>
          <w:szCs w:val="24"/>
        </w:rPr>
      </w:pPr>
      <w:r w:rsidRPr="00290723">
        <w:rPr>
          <w:sz w:val="24"/>
          <w:szCs w:val="24"/>
        </w:rPr>
        <w:t>Показательная функция (экспонента), ее свойства и график.</w:t>
      </w:r>
    </w:p>
    <w:p w:rsidR="00A6283A" w:rsidRPr="00290723" w:rsidRDefault="00A6283A" w:rsidP="00A6283A">
      <w:pPr>
        <w:spacing w:line="240" w:lineRule="atLeast"/>
        <w:ind w:left="40" w:firstLine="580"/>
        <w:jc w:val="both"/>
        <w:rPr>
          <w:sz w:val="24"/>
          <w:szCs w:val="24"/>
        </w:rPr>
      </w:pPr>
      <w:r w:rsidRPr="00290723">
        <w:rPr>
          <w:sz w:val="24"/>
          <w:szCs w:val="24"/>
        </w:rPr>
        <w:t>Логарифмическая функция, ее свойства и график.</w:t>
      </w:r>
    </w:p>
    <w:p w:rsidR="00A6283A" w:rsidRPr="00290723" w:rsidRDefault="00A6283A" w:rsidP="00A6283A">
      <w:pPr>
        <w:spacing w:line="240" w:lineRule="atLeast"/>
        <w:ind w:left="40" w:right="40" w:firstLine="580"/>
        <w:jc w:val="both"/>
        <w:rPr>
          <w:sz w:val="24"/>
          <w:szCs w:val="24"/>
        </w:rPr>
      </w:pPr>
      <w:r w:rsidRPr="00290723">
        <w:rPr>
          <w:rStyle w:val="72"/>
          <w:sz w:val="24"/>
          <w:szCs w:val="24"/>
        </w:rPr>
        <w:t xml:space="preserve">Преобразования графиков: параллельный перенос, симметрия относительно осей координат </w:t>
      </w:r>
      <w:r w:rsidRPr="00290723">
        <w:rPr>
          <w:sz w:val="24"/>
          <w:szCs w:val="24"/>
        </w:rPr>
        <w:t xml:space="preserve">и симметрия относительно начала координат, симметрия относительно прямой </w:t>
      </w:r>
      <w:r w:rsidRPr="00290723">
        <w:rPr>
          <w:sz w:val="24"/>
          <w:szCs w:val="24"/>
          <w:lang w:val="en-US"/>
        </w:rPr>
        <w:t>y</w:t>
      </w:r>
      <w:r w:rsidRPr="00290723">
        <w:rPr>
          <w:sz w:val="24"/>
          <w:szCs w:val="24"/>
        </w:rPr>
        <w:t xml:space="preserve"> = </w:t>
      </w:r>
      <w:r w:rsidRPr="00290723">
        <w:rPr>
          <w:sz w:val="24"/>
          <w:szCs w:val="24"/>
          <w:lang w:val="en-US"/>
        </w:rPr>
        <w:t>x</w:t>
      </w:r>
      <w:r w:rsidRPr="00290723">
        <w:rPr>
          <w:sz w:val="24"/>
          <w:szCs w:val="24"/>
        </w:rPr>
        <w:t>, растяжение и сжатие вдоль осей координат.</w:t>
      </w:r>
    </w:p>
    <w:p w:rsidR="00A6283A" w:rsidRPr="00290723" w:rsidRDefault="00A6283A" w:rsidP="00A6283A">
      <w:pPr>
        <w:spacing w:line="240" w:lineRule="atLeast"/>
        <w:ind w:left="40" w:firstLine="580"/>
        <w:jc w:val="both"/>
        <w:rPr>
          <w:sz w:val="24"/>
          <w:szCs w:val="24"/>
        </w:rPr>
      </w:pPr>
      <w:r w:rsidRPr="00290723">
        <w:rPr>
          <w:sz w:val="24"/>
          <w:szCs w:val="24"/>
        </w:rPr>
        <w:t>НАЧАЛА МАТЕМАТИЧЕСКОГО АНАЛИЗА</w:t>
      </w:r>
    </w:p>
    <w:p w:rsidR="00A6283A" w:rsidRPr="00290723" w:rsidRDefault="00A6283A" w:rsidP="00A6283A">
      <w:pPr>
        <w:spacing w:line="240" w:lineRule="atLeast"/>
        <w:ind w:left="40" w:right="40" w:firstLine="580"/>
        <w:jc w:val="both"/>
        <w:rPr>
          <w:sz w:val="24"/>
          <w:szCs w:val="24"/>
        </w:rPr>
      </w:pPr>
      <w:r w:rsidRPr="00290723">
        <w:rPr>
          <w:rStyle w:val="afff4"/>
          <w:sz w:val="24"/>
          <w:szCs w:val="24"/>
        </w:rPr>
        <w:t>Понятие о пределе последовательности. Существование предела монотонной ограниченной последовательности.</w:t>
      </w:r>
      <w:r w:rsidRPr="00290723">
        <w:rPr>
          <w:sz w:val="24"/>
          <w:szCs w:val="24"/>
        </w:rPr>
        <w:t xml:space="preserve"> Длина окружности и площадь круга как пределы последовательностей. Бесконечно убывающая геометрическая прогрессия и ее сумма.</w:t>
      </w:r>
    </w:p>
    <w:p w:rsidR="00A6283A" w:rsidRPr="00290723" w:rsidRDefault="00A6283A" w:rsidP="00A6283A">
      <w:pPr>
        <w:spacing w:line="240" w:lineRule="atLeast"/>
        <w:ind w:left="40" w:firstLine="580"/>
        <w:jc w:val="both"/>
        <w:rPr>
          <w:sz w:val="24"/>
          <w:szCs w:val="24"/>
        </w:rPr>
      </w:pPr>
      <w:r w:rsidRPr="00290723">
        <w:rPr>
          <w:sz w:val="24"/>
          <w:szCs w:val="24"/>
        </w:rPr>
        <w:t>Понятие о непрерывности функции.</w:t>
      </w:r>
    </w:p>
    <w:p w:rsidR="00A6283A" w:rsidRPr="00290723" w:rsidRDefault="00A6283A" w:rsidP="00A6283A">
      <w:pPr>
        <w:spacing w:line="240" w:lineRule="atLeast"/>
        <w:ind w:left="40" w:right="40" w:firstLine="580"/>
        <w:jc w:val="both"/>
        <w:rPr>
          <w:sz w:val="24"/>
          <w:szCs w:val="24"/>
        </w:rPr>
      </w:pPr>
      <w:r w:rsidRPr="00290723">
        <w:rPr>
          <w:sz w:val="24"/>
          <w:szCs w:val="24"/>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w:t>
      </w:r>
      <w:r w:rsidRPr="00290723">
        <w:rPr>
          <w:rStyle w:val="afff4"/>
          <w:sz w:val="24"/>
          <w:szCs w:val="24"/>
        </w:rPr>
        <w:t>Производные обратной функции и композиции данной функции с линейной</w:t>
      </w:r>
      <w:r w:rsidRPr="00290723">
        <w:rPr>
          <w:sz w:val="24"/>
          <w:szCs w:val="24"/>
        </w:rPr>
        <w:t>.</w:t>
      </w:r>
    </w:p>
    <w:p w:rsidR="00A6283A" w:rsidRPr="00290723" w:rsidRDefault="00A6283A" w:rsidP="00A6283A">
      <w:pPr>
        <w:spacing w:line="240" w:lineRule="atLeast"/>
        <w:ind w:left="40" w:right="40" w:firstLine="580"/>
        <w:jc w:val="both"/>
        <w:rPr>
          <w:sz w:val="24"/>
          <w:szCs w:val="24"/>
        </w:rPr>
      </w:pPr>
      <w:r w:rsidRPr="00290723">
        <w:rPr>
          <w:sz w:val="24"/>
          <w:szCs w:val="24"/>
        </w:rPr>
        <w:t>Понятие об определенном интеграле как площади криволинейной трапеции.</w:t>
      </w:r>
      <w:r w:rsidRPr="00290723">
        <w:rPr>
          <w:rStyle w:val="72"/>
          <w:sz w:val="24"/>
          <w:szCs w:val="24"/>
        </w:rPr>
        <w:t xml:space="preserve"> Первообразная. Формула Ньютона-Лейбница.</w:t>
      </w:r>
    </w:p>
    <w:p w:rsidR="00A6283A" w:rsidRPr="00290723" w:rsidRDefault="00A6283A" w:rsidP="00A6283A">
      <w:pPr>
        <w:spacing w:line="240" w:lineRule="atLeast"/>
        <w:ind w:left="40" w:right="40" w:firstLine="580"/>
        <w:jc w:val="both"/>
        <w:rPr>
          <w:sz w:val="24"/>
          <w:szCs w:val="24"/>
        </w:rPr>
      </w:pPr>
      <w:r w:rsidRPr="00290723">
        <w:rPr>
          <w:sz w:val="24"/>
          <w:szCs w:val="24"/>
        </w:rPr>
        <w:t xml:space="preserve">Примеры использования производной для нахождения наилучшего решения в прикладных, в том числе социально-экономических, задачах. Нахождение скорости для </w:t>
      </w:r>
      <w:r w:rsidRPr="00290723">
        <w:rPr>
          <w:sz w:val="24"/>
          <w:szCs w:val="24"/>
        </w:rPr>
        <w:lastRenderedPageBreak/>
        <w:t>процесса, заданного формулой или графиком. Примеры применения интеграла в физике и геометрии. Вторая производная и ее физический смысл.</w:t>
      </w:r>
    </w:p>
    <w:p w:rsidR="00A6283A" w:rsidRPr="00290723" w:rsidRDefault="00A6283A" w:rsidP="00A6283A">
      <w:pPr>
        <w:spacing w:line="240" w:lineRule="atLeast"/>
        <w:ind w:left="40" w:firstLine="580"/>
        <w:jc w:val="both"/>
        <w:rPr>
          <w:sz w:val="24"/>
          <w:szCs w:val="24"/>
        </w:rPr>
      </w:pPr>
      <w:r w:rsidRPr="00290723">
        <w:rPr>
          <w:sz w:val="24"/>
          <w:szCs w:val="24"/>
        </w:rPr>
        <w:t>УРАВНЕНИЯ И НЕРАВЕНСТВА</w:t>
      </w:r>
    </w:p>
    <w:p w:rsidR="00A6283A" w:rsidRPr="00290723" w:rsidRDefault="00A6283A" w:rsidP="00A6283A">
      <w:pPr>
        <w:spacing w:line="240" w:lineRule="atLeast"/>
        <w:ind w:left="40" w:right="40" w:firstLine="580"/>
        <w:jc w:val="both"/>
        <w:rPr>
          <w:sz w:val="24"/>
          <w:szCs w:val="24"/>
        </w:rPr>
      </w:pPr>
      <w:r w:rsidRPr="00290723">
        <w:rPr>
          <w:sz w:val="24"/>
          <w:szCs w:val="24"/>
        </w:rPr>
        <w:t>Решение рациональных, показательных, логарифмических уравнений и неравенств. Решение иррациональных уравнений</w:t>
      </w:r>
      <w:r w:rsidRPr="00290723">
        <w:rPr>
          <w:rStyle w:val="afff4"/>
          <w:sz w:val="24"/>
          <w:szCs w:val="24"/>
        </w:rPr>
        <w:t>.</w:t>
      </w:r>
    </w:p>
    <w:p w:rsidR="00A6283A" w:rsidRPr="00290723" w:rsidRDefault="00A6283A" w:rsidP="00A6283A">
      <w:pPr>
        <w:spacing w:line="240" w:lineRule="atLeast"/>
        <w:ind w:left="40" w:right="40" w:firstLine="580"/>
        <w:jc w:val="both"/>
        <w:rPr>
          <w:sz w:val="24"/>
          <w:szCs w:val="24"/>
        </w:rPr>
      </w:pPr>
      <w:r w:rsidRPr="00290723">
        <w:rPr>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A6283A" w:rsidRPr="00290723" w:rsidRDefault="00A6283A" w:rsidP="00A6283A">
      <w:pPr>
        <w:spacing w:line="240" w:lineRule="atLeast"/>
        <w:ind w:left="40" w:right="40" w:firstLine="580"/>
        <w:jc w:val="both"/>
        <w:rPr>
          <w:sz w:val="24"/>
          <w:szCs w:val="24"/>
        </w:rPr>
      </w:pPr>
      <w:r w:rsidRPr="00290723">
        <w:rPr>
          <w:sz w:val="24"/>
          <w:szCs w:val="24"/>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A6283A" w:rsidRPr="00290723" w:rsidRDefault="00A6283A" w:rsidP="00A6283A">
      <w:pPr>
        <w:spacing w:line="240" w:lineRule="atLeast"/>
        <w:ind w:left="40" w:right="40" w:firstLine="580"/>
        <w:jc w:val="both"/>
        <w:rPr>
          <w:sz w:val="24"/>
          <w:szCs w:val="24"/>
        </w:rPr>
      </w:pPr>
      <w:r w:rsidRPr="00290723">
        <w:rPr>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A6283A" w:rsidRDefault="00A6283A" w:rsidP="00A6283A">
      <w:pPr>
        <w:spacing w:line="240" w:lineRule="atLeast"/>
        <w:ind w:left="40" w:firstLine="580"/>
        <w:jc w:val="both"/>
        <w:rPr>
          <w:sz w:val="24"/>
          <w:szCs w:val="24"/>
        </w:rPr>
      </w:pPr>
    </w:p>
    <w:p w:rsidR="00A6283A" w:rsidRPr="00290723" w:rsidRDefault="00A6283A" w:rsidP="00A6283A">
      <w:pPr>
        <w:spacing w:line="240" w:lineRule="atLeast"/>
        <w:ind w:left="40" w:firstLine="580"/>
        <w:jc w:val="both"/>
        <w:rPr>
          <w:sz w:val="24"/>
          <w:szCs w:val="24"/>
        </w:rPr>
      </w:pPr>
      <w:r w:rsidRPr="00290723">
        <w:rPr>
          <w:sz w:val="24"/>
          <w:szCs w:val="24"/>
        </w:rPr>
        <w:t>ЭЛЕМЕНТЫ КОМБИНАТОРИКИ, СТАТИСТИКИ И ТЕОР</w:t>
      </w:r>
      <w:r w:rsidRPr="00290723">
        <w:rPr>
          <w:rStyle w:val="63"/>
          <w:b w:val="0"/>
          <w:bCs w:val="0"/>
          <w:sz w:val="24"/>
          <w:szCs w:val="24"/>
        </w:rPr>
        <w:t>ИИ</w:t>
      </w:r>
      <w:r w:rsidRPr="00290723">
        <w:rPr>
          <w:sz w:val="24"/>
          <w:szCs w:val="24"/>
        </w:rPr>
        <w:t xml:space="preserve"> ВЕРОЯТНОСТЕЙ</w:t>
      </w:r>
    </w:p>
    <w:p w:rsidR="00A6283A" w:rsidRPr="00290723" w:rsidRDefault="00A6283A" w:rsidP="00A6283A">
      <w:pPr>
        <w:spacing w:line="240" w:lineRule="atLeast"/>
        <w:ind w:left="40" w:firstLine="580"/>
        <w:jc w:val="both"/>
        <w:rPr>
          <w:sz w:val="24"/>
          <w:szCs w:val="24"/>
        </w:rPr>
      </w:pPr>
      <w:r w:rsidRPr="00290723">
        <w:rPr>
          <w:sz w:val="24"/>
          <w:szCs w:val="24"/>
        </w:rPr>
        <w:t xml:space="preserve">Табличное и графическое представление данных. </w:t>
      </w:r>
      <w:r w:rsidRPr="00290723">
        <w:rPr>
          <w:rStyle w:val="afff4"/>
          <w:sz w:val="24"/>
          <w:szCs w:val="24"/>
        </w:rPr>
        <w:t>Числовые характеристики рядов данных.</w:t>
      </w:r>
    </w:p>
    <w:p w:rsidR="00A6283A" w:rsidRPr="00290723" w:rsidRDefault="00A6283A" w:rsidP="00A6283A">
      <w:pPr>
        <w:spacing w:line="240" w:lineRule="atLeast"/>
        <w:ind w:left="40" w:right="40" w:firstLine="580"/>
        <w:jc w:val="both"/>
        <w:rPr>
          <w:sz w:val="24"/>
          <w:szCs w:val="24"/>
        </w:rPr>
      </w:pPr>
      <w:r w:rsidRPr="00290723">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A6283A" w:rsidRPr="00290723" w:rsidRDefault="00A6283A" w:rsidP="00A6283A">
      <w:pPr>
        <w:spacing w:line="240" w:lineRule="atLeast"/>
        <w:ind w:left="40" w:right="40" w:firstLine="580"/>
        <w:jc w:val="both"/>
        <w:rPr>
          <w:sz w:val="24"/>
          <w:szCs w:val="24"/>
        </w:rPr>
      </w:pPr>
      <w:r w:rsidRPr="00290723">
        <w:rPr>
          <w:sz w:val="24"/>
          <w:szCs w:val="24"/>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290723">
        <w:rPr>
          <w:rStyle w:val="afff4"/>
          <w:sz w:val="24"/>
          <w:szCs w:val="24"/>
        </w:rPr>
        <w:t>Понятие о независимости событий. Вероятность и статистическая частота наступления события</w:t>
      </w:r>
      <w:r w:rsidRPr="00290723">
        <w:rPr>
          <w:sz w:val="24"/>
          <w:szCs w:val="24"/>
        </w:rPr>
        <w:t>. Решение практических задач с применением вероятностных методов.</w:t>
      </w:r>
    </w:p>
    <w:p w:rsidR="00A6283A" w:rsidRPr="00290723" w:rsidRDefault="00A6283A" w:rsidP="00A6283A">
      <w:pPr>
        <w:spacing w:line="240" w:lineRule="atLeast"/>
        <w:ind w:left="40" w:firstLine="580"/>
        <w:jc w:val="both"/>
        <w:rPr>
          <w:sz w:val="24"/>
          <w:szCs w:val="24"/>
        </w:rPr>
      </w:pPr>
      <w:r w:rsidRPr="00290723">
        <w:rPr>
          <w:sz w:val="24"/>
          <w:szCs w:val="24"/>
        </w:rPr>
        <w:t>ГЕОМЕТРИЯ</w:t>
      </w:r>
    </w:p>
    <w:p w:rsidR="00A6283A" w:rsidRPr="00290723" w:rsidRDefault="00A6283A" w:rsidP="00A6283A">
      <w:pPr>
        <w:spacing w:line="240" w:lineRule="atLeast"/>
        <w:ind w:left="40" w:right="40" w:firstLine="580"/>
        <w:jc w:val="both"/>
        <w:rPr>
          <w:sz w:val="24"/>
          <w:szCs w:val="24"/>
        </w:rPr>
      </w:pPr>
      <w:r w:rsidRPr="00290723">
        <w:rPr>
          <w:rStyle w:val="afd"/>
          <w:sz w:val="24"/>
          <w:szCs w:val="24"/>
        </w:rPr>
        <w:t xml:space="preserve">Прямые и плоскости в пространстве. </w:t>
      </w:r>
      <w:r w:rsidRPr="00290723">
        <w:rPr>
          <w:sz w:val="24"/>
          <w:szCs w:val="24"/>
        </w:rPr>
        <w:t>Основные понятия стереометрии (точка, прямая, плоскость, пространство).</w:t>
      </w:r>
    </w:p>
    <w:p w:rsidR="00A6283A" w:rsidRPr="00290723" w:rsidRDefault="00A6283A" w:rsidP="00A6283A">
      <w:pPr>
        <w:spacing w:line="240" w:lineRule="atLeast"/>
        <w:ind w:left="40" w:right="40" w:firstLine="580"/>
        <w:jc w:val="both"/>
        <w:rPr>
          <w:sz w:val="24"/>
          <w:szCs w:val="24"/>
        </w:rPr>
      </w:pPr>
      <w:r w:rsidRPr="00290723">
        <w:rPr>
          <w:sz w:val="24"/>
          <w:szCs w:val="24"/>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A6283A" w:rsidRPr="00290723" w:rsidRDefault="00A6283A" w:rsidP="00A6283A">
      <w:pPr>
        <w:spacing w:line="240" w:lineRule="atLeast"/>
        <w:ind w:left="40" w:right="40" w:firstLine="580"/>
        <w:jc w:val="both"/>
        <w:rPr>
          <w:sz w:val="24"/>
          <w:szCs w:val="24"/>
        </w:rPr>
      </w:pPr>
      <w:r w:rsidRPr="00290723">
        <w:rPr>
          <w:sz w:val="24"/>
          <w:szCs w:val="24"/>
        </w:rPr>
        <w:t xml:space="preserve">Параллельность плоскостей, перпендикулярность плоскостей, признаки и свойства. </w:t>
      </w:r>
      <w:r w:rsidRPr="00290723">
        <w:rPr>
          <w:rStyle w:val="afff4"/>
          <w:sz w:val="24"/>
          <w:szCs w:val="24"/>
        </w:rPr>
        <w:t>Двугранный угол, линейный угол двугранного угла.</w:t>
      </w:r>
    </w:p>
    <w:p w:rsidR="00A6283A" w:rsidRPr="00290723" w:rsidRDefault="00A6283A" w:rsidP="00A6283A">
      <w:pPr>
        <w:spacing w:line="240" w:lineRule="atLeast"/>
        <w:ind w:left="40" w:right="40" w:firstLine="580"/>
        <w:jc w:val="both"/>
        <w:rPr>
          <w:sz w:val="24"/>
          <w:szCs w:val="24"/>
        </w:rPr>
      </w:pPr>
      <w:r w:rsidRPr="00290723">
        <w:rPr>
          <w:sz w:val="24"/>
          <w:szCs w:val="24"/>
        </w:rPr>
        <w:t xml:space="preserve">Расстояния от точки до плоскости. Расстояние от прямой до плоскости. Расстояние между параллельными плоскостями. </w:t>
      </w:r>
      <w:r w:rsidRPr="00290723">
        <w:rPr>
          <w:rStyle w:val="afff4"/>
          <w:sz w:val="24"/>
          <w:szCs w:val="24"/>
        </w:rPr>
        <w:t>Расстояние между скрещивающимися прямыми.</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Параллельное проектирование. </w:t>
      </w:r>
      <w:r w:rsidRPr="00290723">
        <w:rPr>
          <w:rStyle w:val="afff4"/>
          <w:sz w:val="24"/>
          <w:szCs w:val="24"/>
        </w:rPr>
        <w:t xml:space="preserve">Площадь ортогональной проекции многоугольника. </w:t>
      </w:r>
      <w:r w:rsidRPr="00290723">
        <w:rPr>
          <w:sz w:val="24"/>
          <w:szCs w:val="24"/>
        </w:rPr>
        <w:t>Изображение пространственных фигур.</w:t>
      </w:r>
    </w:p>
    <w:p w:rsidR="00A6283A" w:rsidRPr="00290723" w:rsidRDefault="00A6283A" w:rsidP="00A6283A">
      <w:pPr>
        <w:spacing w:line="240" w:lineRule="atLeast"/>
        <w:ind w:left="20" w:right="20" w:firstLine="560"/>
        <w:jc w:val="both"/>
        <w:rPr>
          <w:sz w:val="24"/>
          <w:szCs w:val="24"/>
        </w:rPr>
      </w:pPr>
      <w:r w:rsidRPr="00290723">
        <w:rPr>
          <w:rStyle w:val="73"/>
          <w:sz w:val="24"/>
          <w:szCs w:val="24"/>
        </w:rPr>
        <w:t xml:space="preserve">Многогранники. </w:t>
      </w:r>
      <w:r w:rsidRPr="00290723">
        <w:rPr>
          <w:rStyle w:val="72"/>
          <w:sz w:val="24"/>
          <w:szCs w:val="24"/>
        </w:rPr>
        <w:t xml:space="preserve">Вершины, ребра, грани многогранника. </w:t>
      </w:r>
      <w:r w:rsidRPr="00290723">
        <w:rPr>
          <w:sz w:val="24"/>
          <w:szCs w:val="24"/>
        </w:rPr>
        <w:t>Развертка. Многогранные углы. Выпуклые многогранники. Теорема Эйлера.</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Призма, ее основания, боковые ребра, высота, боковая поверхность. Прямая </w:t>
      </w:r>
      <w:r w:rsidRPr="00290723">
        <w:rPr>
          <w:rStyle w:val="afff4"/>
          <w:sz w:val="24"/>
          <w:szCs w:val="24"/>
        </w:rPr>
        <w:t xml:space="preserve">и наклонная </w:t>
      </w:r>
      <w:r w:rsidRPr="00290723">
        <w:rPr>
          <w:sz w:val="24"/>
          <w:szCs w:val="24"/>
        </w:rPr>
        <w:t>призма. Правильная призма. Параллелепипед. Куб.</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Пирамида, ее основание, боковые ребра, высота, боковая поверхность. Треугольная пирамида. Правильная пирамида. </w:t>
      </w:r>
      <w:r w:rsidRPr="00290723">
        <w:rPr>
          <w:rStyle w:val="afff4"/>
          <w:sz w:val="24"/>
          <w:szCs w:val="24"/>
        </w:rPr>
        <w:t>Усеченная пирамида.</w:t>
      </w:r>
    </w:p>
    <w:p w:rsidR="00A6283A" w:rsidRPr="00290723" w:rsidRDefault="00A6283A" w:rsidP="00A6283A">
      <w:pPr>
        <w:spacing w:line="240" w:lineRule="atLeast"/>
        <w:ind w:left="20" w:right="20" w:firstLine="560"/>
        <w:jc w:val="both"/>
        <w:rPr>
          <w:sz w:val="24"/>
          <w:szCs w:val="24"/>
        </w:rPr>
      </w:pPr>
      <w:r w:rsidRPr="00290723">
        <w:rPr>
          <w:rStyle w:val="72"/>
          <w:sz w:val="24"/>
          <w:szCs w:val="24"/>
        </w:rPr>
        <w:t xml:space="preserve">Симметрии в кубе, в параллелепипеде, </w:t>
      </w:r>
      <w:r w:rsidRPr="00290723">
        <w:rPr>
          <w:sz w:val="24"/>
          <w:szCs w:val="24"/>
        </w:rPr>
        <w:t xml:space="preserve">в призме и пирамиде. Понятие о симметрии в пространстве (центральная, осевая, зеркальная). Примеры симметрий в окружающем мире. </w:t>
      </w:r>
      <w:r w:rsidRPr="00290723">
        <w:rPr>
          <w:rStyle w:val="72"/>
          <w:sz w:val="24"/>
          <w:szCs w:val="24"/>
        </w:rPr>
        <w:t>Сечения куба, призмы, пирамиды.</w:t>
      </w:r>
    </w:p>
    <w:p w:rsidR="00A6283A" w:rsidRPr="00290723" w:rsidRDefault="00A6283A" w:rsidP="00A6283A">
      <w:pPr>
        <w:spacing w:line="240" w:lineRule="atLeast"/>
        <w:ind w:left="20" w:right="20" w:firstLine="560"/>
        <w:jc w:val="both"/>
        <w:rPr>
          <w:sz w:val="24"/>
          <w:szCs w:val="24"/>
        </w:rPr>
      </w:pPr>
      <w:r w:rsidRPr="00290723">
        <w:rPr>
          <w:sz w:val="24"/>
          <w:szCs w:val="24"/>
        </w:rPr>
        <w:t>Представление о правильных многогранниках (тетраэдр, куб, октаэдр, додекаэдр и икосаэдр).</w:t>
      </w:r>
    </w:p>
    <w:p w:rsidR="00A6283A" w:rsidRPr="00290723" w:rsidRDefault="00A6283A" w:rsidP="00A6283A">
      <w:pPr>
        <w:spacing w:line="240" w:lineRule="atLeast"/>
        <w:ind w:left="20" w:right="20" w:firstLine="560"/>
        <w:jc w:val="both"/>
        <w:rPr>
          <w:sz w:val="24"/>
          <w:szCs w:val="24"/>
        </w:rPr>
      </w:pPr>
      <w:r w:rsidRPr="00290723">
        <w:rPr>
          <w:rStyle w:val="afd"/>
          <w:sz w:val="24"/>
          <w:szCs w:val="24"/>
        </w:rPr>
        <w:t xml:space="preserve">Тела и поверхности вращения. </w:t>
      </w:r>
      <w:r w:rsidRPr="00290723">
        <w:rPr>
          <w:sz w:val="24"/>
          <w:szCs w:val="24"/>
        </w:rPr>
        <w:t xml:space="preserve">Цилиндр и конус. </w:t>
      </w:r>
      <w:r w:rsidRPr="00290723">
        <w:rPr>
          <w:rStyle w:val="afff4"/>
          <w:sz w:val="24"/>
          <w:szCs w:val="24"/>
        </w:rPr>
        <w:t>Усеченный конус.</w:t>
      </w:r>
      <w:r w:rsidRPr="00290723">
        <w:rPr>
          <w:sz w:val="24"/>
          <w:szCs w:val="24"/>
        </w:rPr>
        <w:t xml:space="preserve"> Основание, высота, боковая поверхность, образующая, развертка. </w:t>
      </w:r>
      <w:r w:rsidRPr="00290723">
        <w:rPr>
          <w:rStyle w:val="afff4"/>
          <w:sz w:val="24"/>
          <w:szCs w:val="24"/>
        </w:rPr>
        <w:t xml:space="preserve">Осевые сечения и сечения параллельные основанию. </w:t>
      </w:r>
      <w:r w:rsidRPr="00290723">
        <w:rPr>
          <w:sz w:val="24"/>
          <w:szCs w:val="24"/>
        </w:rPr>
        <w:t xml:space="preserve">Шар и сфера, их сечения, </w:t>
      </w:r>
      <w:r w:rsidRPr="00290723">
        <w:rPr>
          <w:rStyle w:val="afff4"/>
          <w:sz w:val="24"/>
          <w:szCs w:val="24"/>
        </w:rPr>
        <w:t>касательная плоскость к сфере.</w:t>
      </w:r>
    </w:p>
    <w:p w:rsidR="00A6283A" w:rsidRPr="00290723" w:rsidRDefault="00A6283A" w:rsidP="00A6283A">
      <w:pPr>
        <w:spacing w:line="240" w:lineRule="atLeast"/>
        <w:ind w:left="20" w:right="20" w:firstLine="560"/>
        <w:jc w:val="both"/>
        <w:rPr>
          <w:sz w:val="24"/>
          <w:szCs w:val="24"/>
        </w:rPr>
      </w:pPr>
      <w:r w:rsidRPr="00290723">
        <w:rPr>
          <w:rStyle w:val="73"/>
          <w:sz w:val="24"/>
          <w:szCs w:val="24"/>
        </w:rPr>
        <w:t xml:space="preserve">Объемы тел и площади их поверхностей. </w:t>
      </w:r>
      <w:r w:rsidRPr="00290723">
        <w:rPr>
          <w:sz w:val="24"/>
          <w:szCs w:val="24"/>
        </w:rPr>
        <w:t>Понятие об объеме тела. Отношение объемов подобных тел.</w:t>
      </w:r>
    </w:p>
    <w:p w:rsidR="00A6283A" w:rsidRPr="00290723" w:rsidRDefault="00A6283A" w:rsidP="00A6283A">
      <w:pPr>
        <w:spacing w:line="240" w:lineRule="atLeast"/>
        <w:ind w:left="20" w:right="20" w:firstLine="560"/>
        <w:jc w:val="both"/>
        <w:rPr>
          <w:sz w:val="24"/>
          <w:szCs w:val="24"/>
        </w:rPr>
      </w:pPr>
      <w:r w:rsidRPr="00290723">
        <w:rPr>
          <w:sz w:val="24"/>
          <w:szCs w:val="24"/>
        </w:rPr>
        <w:lastRenderedPageBreak/>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A6283A" w:rsidRPr="00290723" w:rsidRDefault="00A6283A" w:rsidP="00A6283A">
      <w:pPr>
        <w:spacing w:line="240" w:lineRule="atLeast"/>
        <w:ind w:left="20" w:right="20" w:firstLine="560"/>
        <w:jc w:val="both"/>
        <w:rPr>
          <w:sz w:val="24"/>
          <w:szCs w:val="24"/>
        </w:rPr>
      </w:pPr>
      <w:r w:rsidRPr="00290723">
        <w:rPr>
          <w:rStyle w:val="afd"/>
          <w:sz w:val="24"/>
          <w:szCs w:val="24"/>
        </w:rPr>
        <w:t xml:space="preserve">Координаты и векторы. </w:t>
      </w:r>
      <w:r w:rsidRPr="00290723">
        <w:rPr>
          <w:sz w:val="24"/>
          <w:szCs w:val="24"/>
        </w:rPr>
        <w:t xml:space="preserve">Декартовы координаты в пространстве. Формула расстояния между двумя точками. Уравнения сферы </w:t>
      </w:r>
      <w:r w:rsidRPr="00290723">
        <w:rPr>
          <w:rStyle w:val="afff4"/>
          <w:sz w:val="24"/>
          <w:szCs w:val="24"/>
        </w:rPr>
        <w:t>и плоскости</w:t>
      </w:r>
      <w:r w:rsidRPr="00290723">
        <w:rPr>
          <w:sz w:val="24"/>
          <w:szCs w:val="24"/>
        </w:rPr>
        <w:t xml:space="preserve">. </w:t>
      </w:r>
      <w:r w:rsidRPr="00290723">
        <w:rPr>
          <w:rStyle w:val="afff4"/>
          <w:sz w:val="24"/>
          <w:szCs w:val="24"/>
        </w:rPr>
        <w:t>Формула расстояния от точки до плоскости.</w:t>
      </w:r>
    </w:p>
    <w:p w:rsidR="00A6283A" w:rsidRDefault="00A6283A" w:rsidP="00A6283A">
      <w:pPr>
        <w:spacing w:line="240" w:lineRule="atLeast"/>
        <w:ind w:left="20" w:right="20" w:firstLine="560"/>
        <w:jc w:val="both"/>
        <w:rPr>
          <w:sz w:val="24"/>
          <w:szCs w:val="24"/>
        </w:rPr>
      </w:pPr>
      <w:r w:rsidRPr="00290723">
        <w:rPr>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A6283A" w:rsidRDefault="00A6283A" w:rsidP="00A6283A">
      <w:pPr>
        <w:widowControl w:val="0"/>
        <w:tabs>
          <w:tab w:val="left" w:pos="438"/>
          <w:tab w:val="left" w:pos="2310"/>
        </w:tabs>
        <w:spacing w:line="240" w:lineRule="atLeast"/>
        <w:ind w:left="2066"/>
        <w:rPr>
          <w:b/>
          <w:sz w:val="24"/>
          <w:szCs w:val="24"/>
        </w:rPr>
      </w:pPr>
      <w:r>
        <w:rPr>
          <w:b/>
          <w:sz w:val="24"/>
          <w:szCs w:val="24"/>
        </w:rPr>
        <w:tab/>
      </w:r>
    </w:p>
    <w:p w:rsidR="00A6283A" w:rsidRDefault="00A6283A" w:rsidP="00A6283A">
      <w:pPr>
        <w:widowControl w:val="0"/>
        <w:tabs>
          <w:tab w:val="left" w:pos="438"/>
          <w:tab w:val="left" w:pos="2310"/>
        </w:tabs>
        <w:spacing w:line="240" w:lineRule="atLeast"/>
        <w:ind w:left="2066"/>
        <w:rPr>
          <w:b/>
          <w:sz w:val="24"/>
          <w:szCs w:val="24"/>
        </w:rPr>
      </w:pPr>
    </w:p>
    <w:p w:rsidR="00A6283A" w:rsidRDefault="00A6283A" w:rsidP="00A6283A">
      <w:pPr>
        <w:widowControl w:val="0"/>
        <w:tabs>
          <w:tab w:val="left" w:pos="438"/>
          <w:tab w:val="left" w:pos="2310"/>
        </w:tabs>
        <w:spacing w:line="240" w:lineRule="atLeast"/>
        <w:ind w:left="2066"/>
        <w:rPr>
          <w:b/>
          <w:sz w:val="24"/>
          <w:szCs w:val="24"/>
        </w:rPr>
      </w:pPr>
    </w:p>
    <w:p w:rsidR="00A6283A" w:rsidRPr="002A045A" w:rsidRDefault="00A6283A" w:rsidP="00A6283A">
      <w:pPr>
        <w:widowControl w:val="0"/>
        <w:tabs>
          <w:tab w:val="left" w:pos="438"/>
          <w:tab w:val="left" w:pos="2310"/>
        </w:tabs>
        <w:spacing w:line="240" w:lineRule="atLeast"/>
        <w:ind w:left="2066"/>
        <w:rPr>
          <w:b/>
          <w:sz w:val="24"/>
          <w:szCs w:val="24"/>
        </w:rPr>
      </w:pPr>
      <w:r>
        <w:rPr>
          <w:b/>
          <w:sz w:val="24"/>
          <w:szCs w:val="24"/>
        </w:rPr>
        <w:t>И</w:t>
      </w:r>
      <w:r w:rsidRPr="002A045A">
        <w:rPr>
          <w:b/>
          <w:sz w:val="24"/>
          <w:szCs w:val="24"/>
        </w:rPr>
        <w:t>НФОРМАТИКА и ИКТ</w:t>
      </w:r>
    </w:p>
    <w:p w:rsidR="00A6283A" w:rsidRPr="00290723" w:rsidRDefault="00A6283A" w:rsidP="00A6283A">
      <w:pPr>
        <w:spacing w:line="240" w:lineRule="atLeast"/>
        <w:ind w:left="20" w:right="20" w:firstLine="560"/>
        <w:jc w:val="both"/>
        <w:rPr>
          <w:sz w:val="24"/>
          <w:szCs w:val="24"/>
        </w:rPr>
      </w:pPr>
      <w:r w:rsidRPr="00290723">
        <w:rPr>
          <w:sz w:val="24"/>
          <w:szCs w:val="24"/>
        </w:rPr>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651"/>
        </w:tabs>
        <w:spacing w:line="240" w:lineRule="atLeast"/>
        <w:ind w:left="600" w:right="20" w:hanging="560"/>
        <w:jc w:val="both"/>
        <w:rPr>
          <w:sz w:val="24"/>
          <w:szCs w:val="24"/>
        </w:rPr>
      </w:pPr>
      <w:r w:rsidRPr="00290723">
        <w:rPr>
          <w:rStyle w:val="afd"/>
          <w:sz w:val="24"/>
          <w:szCs w:val="24"/>
        </w:rPr>
        <w:t>освоение системы базовых знаний</w:t>
      </w:r>
      <w:r w:rsidRPr="00290723">
        <w:rPr>
          <w:sz w:val="24"/>
          <w:szCs w:val="24"/>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A6283A" w:rsidRPr="00290723" w:rsidRDefault="00A6283A" w:rsidP="00A6283A">
      <w:pPr>
        <w:widowControl w:val="0"/>
        <w:numPr>
          <w:ilvl w:val="0"/>
          <w:numId w:val="13"/>
        </w:numPr>
        <w:tabs>
          <w:tab w:val="left" w:pos="651"/>
        </w:tabs>
        <w:spacing w:line="240" w:lineRule="atLeast"/>
        <w:ind w:left="600" w:right="20" w:hanging="560"/>
        <w:jc w:val="both"/>
        <w:rPr>
          <w:sz w:val="24"/>
          <w:szCs w:val="24"/>
        </w:rPr>
      </w:pPr>
      <w:r w:rsidRPr="00290723">
        <w:rPr>
          <w:rStyle w:val="afd"/>
          <w:sz w:val="24"/>
          <w:szCs w:val="24"/>
        </w:rPr>
        <w:t xml:space="preserve">овладение умениями </w:t>
      </w:r>
      <w:r w:rsidRPr="00290723">
        <w:rPr>
          <w:sz w:val="24"/>
          <w:szCs w:val="24"/>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A6283A" w:rsidRPr="00290723" w:rsidRDefault="00A6283A" w:rsidP="00A6283A">
      <w:pPr>
        <w:widowControl w:val="0"/>
        <w:numPr>
          <w:ilvl w:val="0"/>
          <w:numId w:val="13"/>
        </w:numPr>
        <w:tabs>
          <w:tab w:val="left" w:pos="651"/>
        </w:tabs>
        <w:spacing w:line="240" w:lineRule="atLeast"/>
        <w:ind w:left="600" w:right="20" w:hanging="560"/>
        <w:jc w:val="both"/>
        <w:rPr>
          <w:sz w:val="24"/>
          <w:szCs w:val="24"/>
        </w:rPr>
      </w:pPr>
      <w:r w:rsidRPr="00290723">
        <w:rPr>
          <w:rStyle w:val="afd"/>
          <w:sz w:val="24"/>
          <w:szCs w:val="24"/>
        </w:rPr>
        <w:t xml:space="preserve">развитие </w:t>
      </w:r>
      <w:r w:rsidRPr="00290723">
        <w:rPr>
          <w:sz w:val="24"/>
          <w:szCs w:val="24"/>
        </w:rPr>
        <w:t>познавательных интересов, интеллектуальных и творческих</w:t>
      </w:r>
      <w:r w:rsidRPr="00290723">
        <w:rPr>
          <w:sz w:val="24"/>
          <w:szCs w:val="24"/>
        </w:rPr>
        <w:tab/>
        <w:t>способностей</w:t>
      </w:r>
      <w:r w:rsidRPr="00290723">
        <w:rPr>
          <w:sz w:val="24"/>
          <w:szCs w:val="24"/>
        </w:rPr>
        <w:tab/>
        <w:t>путем  освоения и использования методов информатики и средств ИКТ при</w:t>
      </w:r>
      <w:r w:rsidRPr="00290723">
        <w:rPr>
          <w:sz w:val="24"/>
          <w:szCs w:val="24"/>
        </w:rPr>
        <w:tab/>
        <w:t>изучении различных учебных предметов;</w:t>
      </w:r>
    </w:p>
    <w:p w:rsidR="00A6283A" w:rsidRPr="00B67C9D" w:rsidRDefault="00A6283A" w:rsidP="00A6283A">
      <w:pPr>
        <w:widowControl w:val="0"/>
        <w:numPr>
          <w:ilvl w:val="0"/>
          <w:numId w:val="13"/>
        </w:numPr>
        <w:tabs>
          <w:tab w:val="left" w:pos="651"/>
        </w:tabs>
        <w:spacing w:line="240" w:lineRule="atLeast"/>
        <w:ind w:left="20" w:right="20" w:firstLine="560"/>
        <w:jc w:val="both"/>
        <w:rPr>
          <w:sz w:val="24"/>
          <w:szCs w:val="24"/>
        </w:rPr>
      </w:pPr>
      <w:r w:rsidRPr="00B67C9D">
        <w:rPr>
          <w:rStyle w:val="afd"/>
          <w:sz w:val="24"/>
          <w:szCs w:val="24"/>
        </w:rPr>
        <w:t xml:space="preserve">воспитание </w:t>
      </w:r>
      <w:r w:rsidRPr="00B67C9D">
        <w:rPr>
          <w:sz w:val="24"/>
          <w:szCs w:val="24"/>
        </w:rPr>
        <w:t>ответственного отношения к соблюдению этических</w:t>
      </w:r>
      <w:r w:rsidRPr="00B67C9D">
        <w:rPr>
          <w:sz w:val="24"/>
          <w:szCs w:val="24"/>
        </w:rPr>
        <w:tab/>
        <w:t>и правовых</w:t>
      </w:r>
      <w:r w:rsidRPr="00B67C9D">
        <w:rPr>
          <w:sz w:val="24"/>
          <w:szCs w:val="24"/>
        </w:rPr>
        <w:tab/>
        <w:t>норм информационной деятельности;</w:t>
      </w:r>
    </w:p>
    <w:p w:rsidR="00A6283A" w:rsidRPr="00290723" w:rsidRDefault="00A6283A" w:rsidP="00A6283A">
      <w:pPr>
        <w:widowControl w:val="0"/>
        <w:tabs>
          <w:tab w:val="left" w:pos="0"/>
          <w:tab w:val="right" w:pos="709"/>
          <w:tab w:val="right" w:pos="10246"/>
        </w:tabs>
        <w:spacing w:line="240" w:lineRule="atLeast"/>
        <w:ind w:right="20"/>
        <w:jc w:val="both"/>
        <w:rPr>
          <w:sz w:val="24"/>
          <w:szCs w:val="24"/>
        </w:rPr>
      </w:pPr>
      <w:r w:rsidRPr="00290723">
        <w:rPr>
          <w:sz w:val="24"/>
          <w:szCs w:val="24"/>
        </w:rPr>
        <w:t xml:space="preserve">          </w:t>
      </w:r>
      <w:r w:rsidRPr="00290723">
        <w:rPr>
          <w:rStyle w:val="afd"/>
          <w:sz w:val="24"/>
          <w:szCs w:val="24"/>
        </w:rPr>
        <w:t xml:space="preserve">приобретение опыта </w:t>
      </w:r>
      <w:r w:rsidRPr="00290723">
        <w:rPr>
          <w:sz w:val="24"/>
          <w:szCs w:val="24"/>
        </w:rPr>
        <w:t xml:space="preserve">использования информационных технологий в индивидуальной и коллективной учебной и познавательной, в том числе проектной деятельности. </w:t>
      </w:r>
    </w:p>
    <w:p w:rsidR="00A6283A" w:rsidRPr="00290723" w:rsidRDefault="00A6283A" w:rsidP="00A6283A">
      <w:pPr>
        <w:widowControl w:val="0"/>
        <w:tabs>
          <w:tab w:val="left" w:pos="0"/>
          <w:tab w:val="right" w:pos="709"/>
          <w:tab w:val="right" w:pos="10246"/>
        </w:tabs>
        <w:spacing w:line="240" w:lineRule="atLeast"/>
        <w:ind w:right="20"/>
        <w:jc w:val="center"/>
        <w:rPr>
          <w:sz w:val="24"/>
          <w:szCs w:val="24"/>
        </w:rPr>
      </w:pPr>
      <w:r w:rsidRPr="00290723">
        <w:rPr>
          <w:sz w:val="24"/>
          <w:szCs w:val="24"/>
        </w:rPr>
        <w:t>ОБЯЗАТЕЛЬНЫЙ МИНИМУМ СОДЕРЖАНИЯ ОСНОВНЫХ ОБРАЗОВАТЕЛЬНЫХ ПРОГРАММ</w:t>
      </w:r>
    </w:p>
    <w:p w:rsidR="00A6283A" w:rsidRDefault="00A6283A" w:rsidP="00A6283A">
      <w:pPr>
        <w:spacing w:line="240" w:lineRule="atLeast"/>
        <w:ind w:left="20" w:right="700"/>
        <w:jc w:val="center"/>
        <w:rPr>
          <w:sz w:val="24"/>
          <w:szCs w:val="24"/>
        </w:rPr>
      </w:pPr>
      <w:r w:rsidRPr="00290723">
        <w:rPr>
          <w:sz w:val="24"/>
          <w:szCs w:val="24"/>
        </w:rPr>
        <w:t xml:space="preserve">БАЗОВЫЕ ПОНЯТИЯ ИНФОРМАТИКИ И ИНФОРМАЦИОННЫХ ТЕХНОЛОГИЙ </w:t>
      </w:r>
    </w:p>
    <w:p w:rsidR="00A6283A" w:rsidRPr="00290723" w:rsidRDefault="00A6283A" w:rsidP="00A6283A">
      <w:pPr>
        <w:spacing w:line="240" w:lineRule="atLeast"/>
        <w:ind w:left="20" w:right="700"/>
        <w:jc w:val="center"/>
        <w:rPr>
          <w:sz w:val="24"/>
          <w:szCs w:val="24"/>
        </w:rPr>
      </w:pPr>
      <w:r w:rsidRPr="00290723">
        <w:rPr>
          <w:sz w:val="24"/>
          <w:szCs w:val="24"/>
        </w:rPr>
        <w:t>Информация и информационные процессы</w:t>
      </w:r>
    </w:p>
    <w:p w:rsidR="00A6283A" w:rsidRPr="00290723" w:rsidRDefault="00A6283A" w:rsidP="00A6283A">
      <w:pPr>
        <w:tabs>
          <w:tab w:val="left" w:pos="8106"/>
          <w:tab w:val="right" w:pos="10246"/>
        </w:tabs>
        <w:spacing w:line="240" w:lineRule="atLeast"/>
        <w:ind w:left="20"/>
        <w:jc w:val="both"/>
        <w:rPr>
          <w:sz w:val="24"/>
          <w:szCs w:val="24"/>
        </w:rPr>
      </w:pPr>
      <w:r w:rsidRPr="00290723">
        <w:rPr>
          <w:sz w:val="24"/>
          <w:szCs w:val="24"/>
        </w:rPr>
        <w:t>Системы, образованные взаимодействующими элементами, состояния</w:t>
      </w:r>
      <w:r w:rsidRPr="00290723">
        <w:rPr>
          <w:sz w:val="24"/>
          <w:szCs w:val="24"/>
        </w:rPr>
        <w:tab/>
        <w:t>элементов,</w:t>
      </w:r>
      <w:r w:rsidRPr="00290723">
        <w:rPr>
          <w:sz w:val="24"/>
          <w:szCs w:val="24"/>
        </w:rPr>
        <w:tab/>
      </w:r>
      <w:r>
        <w:rPr>
          <w:sz w:val="24"/>
          <w:szCs w:val="24"/>
        </w:rPr>
        <w:t xml:space="preserve">                         </w:t>
      </w:r>
      <w:r w:rsidRPr="00290723">
        <w:rPr>
          <w:sz w:val="24"/>
          <w:szCs w:val="24"/>
        </w:rPr>
        <w:t>обмен</w:t>
      </w:r>
    </w:p>
    <w:p w:rsidR="00A6283A" w:rsidRPr="00290723" w:rsidRDefault="00A6283A" w:rsidP="00A6283A">
      <w:pPr>
        <w:spacing w:line="240" w:lineRule="atLeast"/>
        <w:ind w:left="20" w:right="20"/>
        <w:jc w:val="both"/>
        <w:rPr>
          <w:sz w:val="24"/>
          <w:szCs w:val="24"/>
        </w:rPr>
      </w:pPr>
      <w:r w:rsidRPr="00290723">
        <w:rPr>
          <w:sz w:val="24"/>
          <w:szCs w:val="24"/>
        </w:rPr>
        <w:t>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A6283A" w:rsidRPr="00290723" w:rsidRDefault="00A6283A" w:rsidP="00A6283A">
      <w:pPr>
        <w:spacing w:line="240" w:lineRule="atLeast"/>
        <w:ind w:left="20" w:right="20"/>
        <w:jc w:val="both"/>
        <w:rPr>
          <w:sz w:val="24"/>
          <w:szCs w:val="24"/>
        </w:rPr>
      </w:pPr>
      <w:r w:rsidRPr="00290723">
        <w:rPr>
          <w:sz w:val="24"/>
          <w:szCs w:val="24"/>
        </w:rPr>
        <w:t>Поиск и систематизация информации. Хранение информации; выбор способа хранения информации.</w:t>
      </w:r>
    </w:p>
    <w:p w:rsidR="00A6283A" w:rsidRPr="00290723" w:rsidRDefault="00A6283A" w:rsidP="00A6283A">
      <w:pPr>
        <w:spacing w:line="240" w:lineRule="atLeast"/>
        <w:ind w:left="600" w:hanging="580"/>
        <w:jc w:val="both"/>
        <w:rPr>
          <w:sz w:val="24"/>
          <w:szCs w:val="24"/>
        </w:rPr>
      </w:pPr>
      <w:r w:rsidRPr="00290723">
        <w:rPr>
          <w:sz w:val="24"/>
          <w:szCs w:val="24"/>
        </w:rPr>
        <w:t>Передача информации в социальных, биологических и технических системах.</w:t>
      </w:r>
    </w:p>
    <w:p w:rsidR="00A6283A" w:rsidRPr="00290723" w:rsidRDefault="00A6283A" w:rsidP="00A6283A">
      <w:pPr>
        <w:spacing w:line="240" w:lineRule="atLeast"/>
        <w:ind w:left="20" w:right="20"/>
        <w:jc w:val="both"/>
        <w:rPr>
          <w:sz w:val="24"/>
          <w:szCs w:val="24"/>
        </w:rPr>
      </w:pPr>
      <w:r w:rsidRPr="00290723">
        <w:rPr>
          <w:sz w:val="24"/>
          <w:szCs w:val="24"/>
        </w:rPr>
        <w:t>Преобразование информации на основе формальных правил. Алгоритмизация как необходимое условие его автоматизации.</w:t>
      </w:r>
    </w:p>
    <w:p w:rsidR="00A6283A" w:rsidRPr="00290723" w:rsidRDefault="00A6283A" w:rsidP="00A6283A">
      <w:pPr>
        <w:spacing w:line="240" w:lineRule="atLeast"/>
        <w:ind w:left="20" w:right="20"/>
        <w:jc w:val="both"/>
        <w:rPr>
          <w:sz w:val="24"/>
          <w:szCs w:val="24"/>
        </w:rPr>
      </w:pPr>
      <w:r w:rsidRPr="00290723">
        <w:rPr>
          <w:sz w:val="24"/>
          <w:szCs w:val="24"/>
        </w:rPr>
        <w:t>Особенности запоминания, обработки и передачи информации человеком. Организация личной информационной среды. Защита информации.</w:t>
      </w:r>
    </w:p>
    <w:p w:rsidR="00A6283A" w:rsidRPr="00290723" w:rsidRDefault="00A6283A" w:rsidP="00A6283A">
      <w:pPr>
        <w:spacing w:line="240" w:lineRule="atLeast"/>
        <w:ind w:left="20" w:right="20"/>
        <w:jc w:val="both"/>
        <w:rPr>
          <w:sz w:val="24"/>
          <w:szCs w:val="24"/>
        </w:rPr>
      </w:pPr>
      <w:r w:rsidRPr="00290723">
        <w:rPr>
          <w:sz w:val="24"/>
          <w:szCs w:val="24"/>
        </w:rPr>
        <w:t>Использование основных методов информатики и средств ИКТ при анализе процессов в обществе, природе и технике.</w:t>
      </w:r>
    </w:p>
    <w:p w:rsidR="00A6283A" w:rsidRPr="00290723" w:rsidRDefault="00A6283A" w:rsidP="00A6283A">
      <w:pPr>
        <w:spacing w:line="240" w:lineRule="atLeast"/>
        <w:ind w:left="600" w:hanging="580"/>
        <w:jc w:val="both"/>
        <w:rPr>
          <w:sz w:val="24"/>
          <w:szCs w:val="24"/>
        </w:rPr>
      </w:pPr>
      <w:r w:rsidRPr="00290723">
        <w:rPr>
          <w:sz w:val="24"/>
          <w:szCs w:val="24"/>
        </w:rPr>
        <w:t>Информационные модели и системы</w:t>
      </w:r>
    </w:p>
    <w:p w:rsidR="00A6283A" w:rsidRPr="00290723" w:rsidRDefault="00A6283A" w:rsidP="00A6283A">
      <w:pPr>
        <w:spacing w:line="240" w:lineRule="atLeast"/>
        <w:ind w:left="20" w:right="20"/>
        <w:jc w:val="both"/>
        <w:rPr>
          <w:sz w:val="24"/>
          <w:szCs w:val="24"/>
        </w:rPr>
      </w:pPr>
      <w:r w:rsidRPr="00290723">
        <w:rPr>
          <w:sz w:val="24"/>
          <w:szCs w:val="24"/>
        </w:rPr>
        <w:t>Информационные (нематериальные) модели. Использование информационных моделей в учебной и познавательной деятельности.</w:t>
      </w:r>
    </w:p>
    <w:p w:rsidR="00A6283A" w:rsidRPr="00290723" w:rsidRDefault="00A6283A" w:rsidP="00A6283A">
      <w:pPr>
        <w:spacing w:line="240" w:lineRule="atLeast"/>
        <w:ind w:left="20" w:right="20"/>
        <w:jc w:val="both"/>
        <w:rPr>
          <w:sz w:val="24"/>
          <w:szCs w:val="24"/>
        </w:rPr>
      </w:pPr>
      <w:r w:rsidRPr="00290723">
        <w:rPr>
          <w:sz w:val="24"/>
          <w:szCs w:val="24"/>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A6283A" w:rsidRPr="00290723" w:rsidRDefault="00A6283A" w:rsidP="00A6283A">
      <w:pPr>
        <w:spacing w:line="240" w:lineRule="atLeast"/>
        <w:ind w:left="20" w:right="20"/>
        <w:jc w:val="both"/>
        <w:rPr>
          <w:sz w:val="24"/>
          <w:szCs w:val="24"/>
        </w:rPr>
      </w:pPr>
      <w:r w:rsidRPr="00290723">
        <w:rPr>
          <w:sz w:val="24"/>
          <w:szCs w:val="24"/>
        </w:rPr>
        <w:lastRenderedPageBreak/>
        <w:t>Оценка адекватности модели объекту и целям моделирования (на примерах задач различных предметных областей).</w:t>
      </w:r>
    </w:p>
    <w:p w:rsidR="00A6283A" w:rsidRPr="00290723" w:rsidRDefault="00A6283A" w:rsidP="00A6283A">
      <w:pPr>
        <w:spacing w:line="240" w:lineRule="atLeast"/>
        <w:ind w:left="600" w:hanging="580"/>
        <w:jc w:val="both"/>
        <w:rPr>
          <w:sz w:val="24"/>
          <w:szCs w:val="24"/>
        </w:rPr>
      </w:pPr>
      <w:r w:rsidRPr="00290723">
        <w:rPr>
          <w:sz w:val="24"/>
          <w:szCs w:val="24"/>
        </w:rPr>
        <w:t>Компьютер как средство автоматизации информационных процессов</w:t>
      </w:r>
    </w:p>
    <w:p w:rsidR="00A6283A" w:rsidRPr="00290723" w:rsidRDefault="00A6283A" w:rsidP="00A6283A">
      <w:pPr>
        <w:spacing w:line="240" w:lineRule="atLeast"/>
        <w:ind w:left="20" w:right="20"/>
        <w:jc w:val="both"/>
        <w:rPr>
          <w:sz w:val="24"/>
          <w:szCs w:val="24"/>
        </w:rPr>
      </w:pPr>
      <w:r w:rsidRPr="00290723">
        <w:rPr>
          <w:sz w:val="24"/>
          <w:szCs w:val="24"/>
        </w:rPr>
        <w:t>Аппаратное и программное обеспечение компьютера. Архитектуры современных компьютеров. Многообразие операционных систем.</w:t>
      </w:r>
    </w:p>
    <w:p w:rsidR="00A6283A" w:rsidRPr="00290723" w:rsidRDefault="00A6283A" w:rsidP="00A6283A">
      <w:pPr>
        <w:spacing w:line="240" w:lineRule="atLeast"/>
        <w:ind w:left="600" w:hanging="580"/>
        <w:jc w:val="both"/>
        <w:rPr>
          <w:sz w:val="24"/>
          <w:szCs w:val="24"/>
        </w:rPr>
      </w:pPr>
      <w:r w:rsidRPr="00290723">
        <w:rPr>
          <w:sz w:val="24"/>
          <w:szCs w:val="24"/>
        </w:rPr>
        <w:t>Выбор конфигурации компьютера в зависимости от решаемой задачи.</w:t>
      </w:r>
    </w:p>
    <w:p w:rsidR="00A6283A" w:rsidRPr="00290723" w:rsidRDefault="00A6283A" w:rsidP="00A6283A">
      <w:pPr>
        <w:spacing w:line="240" w:lineRule="atLeast"/>
        <w:ind w:left="20" w:right="20"/>
        <w:jc w:val="both"/>
        <w:rPr>
          <w:sz w:val="24"/>
          <w:szCs w:val="24"/>
        </w:rPr>
      </w:pPr>
      <w:r w:rsidRPr="00290723">
        <w:rPr>
          <w:sz w:val="24"/>
          <w:szCs w:val="24"/>
        </w:rPr>
        <w:t>Программные средства создания информационных объектов, организация личного информационного пространства, защиты информации.</w:t>
      </w:r>
    </w:p>
    <w:p w:rsidR="00A6283A" w:rsidRPr="00290723" w:rsidRDefault="00A6283A" w:rsidP="00A6283A">
      <w:pPr>
        <w:spacing w:line="240" w:lineRule="atLeast"/>
        <w:ind w:left="600" w:hanging="580"/>
        <w:jc w:val="both"/>
        <w:rPr>
          <w:sz w:val="24"/>
          <w:szCs w:val="24"/>
        </w:rPr>
      </w:pPr>
      <w:r w:rsidRPr="00290723">
        <w:rPr>
          <w:sz w:val="24"/>
          <w:szCs w:val="24"/>
        </w:rPr>
        <w:t>Программные и аппаратные средства в различных видах профессиональной деятельности</w:t>
      </w:r>
    </w:p>
    <w:p w:rsidR="00A6283A" w:rsidRPr="00290723" w:rsidRDefault="00A6283A" w:rsidP="00A6283A">
      <w:pPr>
        <w:spacing w:line="240" w:lineRule="atLeast"/>
        <w:ind w:left="600" w:hanging="580"/>
        <w:jc w:val="both"/>
        <w:rPr>
          <w:sz w:val="24"/>
          <w:szCs w:val="24"/>
        </w:rPr>
      </w:pPr>
      <w:r w:rsidRPr="00290723">
        <w:rPr>
          <w:sz w:val="24"/>
          <w:szCs w:val="24"/>
        </w:rPr>
        <w:t>Средства и технологии создания и преобразования информационных объектов</w:t>
      </w:r>
    </w:p>
    <w:p w:rsidR="00A6283A" w:rsidRPr="00290723" w:rsidRDefault="00A6283A" w:rsidP="00A6283A">
      <w:pPr>
        <w:spacing w:line="240" w:lineRule="atLeast"/>
        <w:ind w:left="20" w:right="20"/>
        <w:jc w:val="both"/>
        <w:rPr>
          <w:sz w:val="24"/>
          <w:szCs w:val="24"/>
        </w:rPr>
      </w:pPr>
      <w:r w:rsidRPr="00290723">
        <w:rPr>
          <w:sz w:val="24"/>
          <w:szCs w:val="24"/>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A6283A" w:rsidRPr="00290723" w:rsidRDefault="00A6283A" w:rsidP="00A6283A">
      <w:pPr>
        <w:spacing w:line="240" w:lineRule="atLeast"/>
        <w:ind w:left="20" w:right="20"/>
        <w:jc w:val="both"/>
        <w:rPr>
          <w:sz w:val="24"/>
          <w:szCs w:val="24"/>
        </w:rPr>
      </w:pPr>
      <w:r w:rsidRPr="00290723">
        <w:rPr>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p>
    <w:p w:rsidR="00A6283A" w:rsidRPr="00290723" w:rsidRDefault="00A6283A" w:rsidP="00A6283A">
      <w:pPr>
        <w:spacing w:line="240" w:lineRule="atLeast"/>
        <w:ind w:left="20" w:right="20" w:firstLine="580"/>
        <w:jc w:val="both"/>
        <w:rPr>
          <w:sz w:val="24"/>
          <w:szCs w:val="24"/>
        </w:rPr>
      </w:pPr>
      <w:r w:rsidRPr="00290723">
        <w:rPr>
          <w:sz w:val="24"/>
          <w:szCs w:val="24"/>
        </w:rPr>
        <w:t>Средства и технологии обмена информацией с помощью компьютерных сетей (сетевые технологии)</w:t>
      </w:r>
    </w:p>
    <w:p w:rsidR="00A6283A" w:rsidRPr="00290723" w:rsidRDefault="00A6283A" w:rsidP="00A6283A">
      <w:pPr>
        <w:spacing w:line="240" w:lineRule="atLeast"/>
        <w:ind w:left="20" w:right="20" w:firstLine="580"/>
        <w:jc w:val="both"/>
        <w:rPr>
          <w:sz w:val="24"/>
          <w:szCs w:val="24"/>
        </w:rPr>
      </w:pPr>
      <w:r w:rsidRPr="00290723">
        <w:rPr>
          <w:sz w:val="24"/>
          <w:szCs w:val="24"/>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A6283A" w:rsidRPr="00290723" w:rsidRDefault="00A6283A" w:rsidP="00A6283A">
      <w:pPr>
        <w:spacing w:line="240" w:lineRule="atLeast"/>
        <w:ind w:left="20" w:firstLine="580"/>
        <w:jc w:val="both"/>
        <w:rPr>
          <w:sz w:val="24"/>
          <w:szCs w:val="24"/>
        </w:rPr>
      </w:pPr>
      <w:r w:rsidRPr="00290723">
        <w:rPr>
          <w:sz w:val="24"/>
          <w:szCs w:val="24"/>
        </w:rPr>
        <w:t>Основы социальной информатики</w:t>
      </w:r>
    </w:p>
    <w:p w:rsidR="00A6283A" w:rsidRPr="00290723" w:rsidRDefault="00A6283A" w:rsidP="00A6283A">
      <w:pPr>
        <w:spacing w:line="240" w:lineRule="atLeast"/>
        <w:ind w:left="20" w:right="20" w:firstLine="580"/>
        <w:jc w:val="both"/>
        <w:rPr>
          <w:sz w:val="24"/>
          <w:szCs w:val="24"/>
        </w:rPr>
      </w:pPr>
      <w:r w:rsidRPr="00290723">
        <w:rPr>
          <w:rStyle w:val="afff4"/>
          <w:sz w:val="24"/>
          <w:szCs w:val="24"/>
        </w:rPr>
        <w:t>Основные этапы становления информационного общества</w:t>
      </w:r>
      <w:r w:rsidRPr="00290723">
        <w:rPr>
          <w:sz w:val="24"/>
          <w:szCs w:val="24"/>
          <w:vertAlign w:val="superscript"/>
        </w:rPr>
        <w:t>3</w:t>
      </w:r>
      <w:r w:rsidRPr="00290723">
        <w:rPr>
          <w:sz w:val="24"/>
          <w:szCs w:val="24"/>
        </w:rPr>
        <w:t>. Этические и правовые нормы информационной деятельности человека.</w:t>
      </w:r>
    </w:p>
    <w:p w:rsidR="00A6283A" w:rsidRPr="00290723" w:rsidRDefault="00A6283A" w:rsidP="00A6283A">
      <w:pPr>
        <w:widowControl w:val="0"/>
        <w:tabs>
          <w:tab w:val="left" w:pos="512"/>
        </w:tabs>
        <w:spacing w:line="240" w:lineRule="atLeast"/>
        <w:ind w:left="2784"/>
        <w:rPr>
          <w:sz w:val="24"/>
          <w:szCs w:val="24"/>
        </w:rPr>
      </w:pPr>
      <w:r w:rsidRPr="00290723">
        <w:rPr>
          <w:sz w:val="24"/>
          <w:szCs w:val="24"/>
        </w:rPr>
        <w:t xml:space="preserve">                     ИСТОРИЯ</w:t>
      </w:r>
    </w:p>
    <w:p w:rsidR="00A6283A" w:rsidRPr="00290723" w:rsidRDefault="00A6283A" w:rsidP="00A6283A">
      <w:pPr>
        <w:spacing w:line="240" w:lineRule="atLeast"/>
        <w:ind w:left="20" w:right="20" w:firstLine="580"/>
        <w:jc w:val="both"/>
        <w:rPr>
          <w:sz w:val="24"/>
          <w:szCs w:val="24"/>
        </w:rPr>
      </w:pPr>
      <w:r w:rsidRPr="00290723">
        <w:rPr>
          <w:sz w:val="24"/>
          <w:szCs w:val="24"/>
        </w:rPr>
        <w:t>Изучение истории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512"/>
        </w:tabs>
        <w:spacing w:line="240" w:lineRule="atLeast"/>
        <w:ind w:left="600" w:right="20" w:hanging="580"/>
        <w:jc w:val="both"/>
        <w:rPr>
          <w:sz w:val="24"/>
          <w:szCs w:val="24"/>
        </w:rPr>
      </w:pPr>
      <w:r w:rsidRPr="00290723">
        <w:rPr>
          <w:rStyle w:val="afd"/>
          <w:sz w:val="24"/>
          <w:szCs w:val="24"/>
        </w:rPr>
        <w:t xml:space="preserve">воспитание </w:t>
      </w:r>
      <w:r w:rsidRPr="00290723">
        <w:rPr>
          <w:sz w:val="24"/>
          <w:szCs w:val="24"/>
        </w:rPr>
        <w:t>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A6283A" w:rsidRPr="00290723" w:rsidRDefault="00A6283A" w:rsidP="00A6283A">
      <w:pPr>
        <w:widowControl w:val="0"/>
        <w:numPr>
          <w:ilvl w:val="0"/>
          <w:numId w:val="13"/>
        </w:numPr>
        <w:tabs>
          <w:tab w:val="left" w:pos="606"/>
        </w:tabs>
        <w:spacing w:line="240" w:lineRule="atLeast"/>
        <w:ind w:left="600" w:right="20" w:hanging="560"/>
        <w:jc w:val="both"/>
        <w:rPr>
          <w:sz w:val="24"/>
          <w:szCs w:val="24"/>
        </w:rPr>
      </w:pPr>
      <w:r w:rsidRPr="00290723">
        <w:rPr>
          <w:rStyle w:val="afd"/>
          <w:sz w:val="24"/>
          <w:szCs w:val="24"/>
        </w:rPr>
        <w:t xml:space="preserve">развитие </w:t>
      </w:r>
      <w:r w:rsidRPr="00290723">
        <w:rPr>
          <w:sz w:val="24"/>
          <w:szCs w:val="24"/>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A6283A" w:rsidRPr="00290723" w:rsidRDefault="00A6283A" w:rsidP="00A6283A">
      <w:pPr>
        <w:widowControl w:val="0"/>
        <w:numPr>
          <w:ilvl w:val="0"/>
          <w:numId w:val="13"/>
        </w:numPr>
        <w:tabs>
          <w:tab w:val="left" w:pos="606"/>
        </w:tabs>
        <w:spacing w:line="240" w:lineRule="atLeast"/>
        <w:ind w:left="600" w:right="20" w:hanging="560"/>
        <w:jc w:val="both"/>
        <w:rPr>
          <w:sz w:val="24"/>
          <w:szCs w:val="24"/>
        </w:rPr>
      </w:pPr>
      <w:r w:rsidRPr="00290723">
        <w:rPr>
          <w:rStyle w:val="afd"/>
          <w:sz w:val="24"/>
          <w:szCs w:val="24"/>
        </w:rPr>
        <w:t xml:space="preserve">освоение </w:t>
      </w:r>
      <w:r w:rsidRPr="00290723">
        <w:rPr>
          <w:sz w:val="24"/>
          <w:szCs w:val="24"/>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A6283A" w:rsidRPr="00290723" w:rsidRDefault="00A6283A" w:rsidP="00A6283A">
      <w:pPr>
        <w:widowControl w:val="0"/>
        <w:numPr>
          <w:ilvl w:val="0"/>
          <w:numId w:val="13"/>
        </w:numPr>
        <w:tabs>
          <w:tab w:val="left" w:pos="606"/>
        </w:tabs>
        <w:spacing w:line="240" w:lineRule="atLeast"/>
        <w:ind w:left="600" w:right="20" w:hanging="560"/>
        <w:jc w:val="both"/>
        <w:rPr>
          <w:sz w:val="24"/>
          <w:szCs w:val="24"/>
        </w:rPr>
      </w:pPr>
      <w:r w:rsidRPr="00290723">
        <w:rPr>
          <w:rStyle w:val="afd"/>
          <w:sz w:val="24"/>
          <w:szCs w:val="24"/>
        </w:rPr>
        <w:t xml:space="preserve">овладение </w:t>
      </w:r>
      <w:r w:rsidRPr="00290723">
        <w:rPr>
          <w:sz w:val="24"/>
          <w:szCs w:val="24"/>
        </w:rPr>
        <w:t>умениями и навыками поиска, систематизации и комплексного анализа исторической информации;</w:t>
      </w:r>
    </w:p>
    <w:p w:rsidR="00A6283A" w:rsidRPr="00290723" w:rsidRDefault="00A6283A" w:rsidP="00A6283A">
      <w:pPr>
        <w:widowControl w:val="0"/>
        <w:numPr>
          <w:ilvl w:val="0"/>
          <w:numId w:val="13"/>
        </w:numPr>
        <w:tabs>
          <w:tab w:val="left" w:pos="606"/>
        </w:tabs>
        <w:spacing w:line="240" w:lineRule="atLeast"/>
        <w:ind w:left="600" w:right="20" w:hanging="560"/>
        <w:jc w:val="both"/>
        <w:rPr>
          <w:sz w:val="24"/>
          <w:szCs w:val="24"/>
        </w:rPr>
      </w:pPr>
      <w:r w:rsidRPr="00290723">
        <w:rPr>
          <w:rStyle w:val="afd"/>
          <w:sz w:val="24"/>
          <w:szCs w:val="24"/>
        </w:rPr>
        <w:t xml:space="preserve">формирование </w:t>
      </w:r>
      <w:r w:rsidRPr="00290723">
        <w:rPr>
          <w:sz w:val="24"/>
          <w:szCs w:val="24"/>
        </w:rPr>
        <w:t>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C772A7" w:rsidRDefault="00C772A7">
      <w:pPr>
        <w:spacing w:after="200" w:line="276" w:lineRule="auto"/>
        <w:rPr>
          <w:sz w:val="24"/>
          <w:szCs w:val="24"/>
        </w:rPr>
      </w:pPr>
      <w:r>
        <w:rPr>
          <w:sz w:val="24"/>
          <w:szCs w:val="24"/>
        </w:rPr>
        <w:br w:type="page"/>
      </w:r>
    </w:p>
    <w:p w:rsidR="00A6283A" w:rsidRPr="00290723" w:rsidRDefault="00A6283A" w:rsidP="00A6283A">
      <w:pPr>
        <w:spacing w:line="240" w:lineRule="atLeast"/>
        <w:ind w:right="2020"/>
        <w:jc w:val="center"/>
        <w:rPr>
          <w:sz w:val="24"/>
          <w:szCs w:val="24"/>
        </w:rPr>
      </w:pPr>
      <w:r w:rsidRPr="00290723">
        <w:rPr>
          <w:sz w:val="24"/>
          <w:szCs w:val="24"/>
        </w:rPr>
        <w:lastRenderedPageBreak/>
        <w:t xml:space="preserve">ОБЯЗАТЕЛЬНЫЙ МИНИМУМ СОДЕРЖАНИЯ ОСНОВНЫХ </w:t>
      </w:r>
      <w:r>
        <w:rPr>
          <w:sz w:val="24"/>
          <w:szCs w:val="24"/>
        </w:rPr>
        <w:t>О</w:t>
      </w:r>
      <w:r w:rsidRPr="00290723">
        <w:rPr>
          <w:sz w:val="24"/>
          <w:szCs w:val="24"/>
        </w:rPr>
        <w:t xml:space="preserve">БРАЗОВАТЕЛЬНЫХ </w:t>
      </w:r>
      <w:r>
        <w:rPr>
          <w:sz w:val="24"/>
          <w:szCs w:val="24"/>
        </w:rPr>
        <w:t>ПР</w:t>
      </w:r>
      <w:r w:rsidRPr="00290723">
        <w:rPr>
          <w:sz w:val="24"/>
          <w:szCs w:val="24"/>
        </w:rPr>
        <w:t>ОГРАММ</w:t>
      </w:r>
    </w:p>
    <w:p w:rsidR="00A6283A" w:rsidRPr="00290723" w:rsidRDefault="00A6283A" w:rsidP="00A6283A">
      <w:pPr>
        <w:spacing w:line="240" w:lineRule="atLeast"/>
        <w:ind w:left="600" w:right="2020" w:firstLine="2120"/>
        <w:jc w:val="both"/>
        <w:rPr>
          <w:sz w:val="24"/>
          <w:szCs w:val="24"/>
        </w:rPr>
      </w:pPr>
      <w:r w:rsidRPr="00290723">
        <w:rPr>
          <w:sz w:val="24"/>
          <w:szCs w:val="24"/>
        </w:rPr>
        <w:t xml:space="preserve"> История как наука</w:t>
      </w:r>
    </w:p>
    <w:p w:rsidR="00A6283A" w:rsidRPr="00290723" w:rsidRDefault="00A6283A" w:rsidP="00A6283A">
      <w:pPr>
        <w:spacing w:line="240" w:lineRule="atLeast"/>
        <w:ind w:left="20" w:right="20" w:firstLine="560"/>
        <w:jc w:val="both"/>
        <w:rPr>
          <w:sz w:val="24"/>
          <w:szCs w:val="24"/>
        </w:rPr>
      </w:pPr>
      <w:r w:rsidRPr="00290723">
        <w:rPr>
          <w:rStyle w:val="72"/>
          <w:sz w:val="24"/>
          <w:szCs w:val="24"/>
        </w:rPr>
        <w:t xml:space="preserve">История в системе гуманитарных наук. </w:t>
      </w:r>
      <w:r w:rsidRPr="00290723">
        <w:rPr>
          <w:sz w:val="24"/>
          <w:szCs w:val="24"/>
        </w:rPr>
        <w:t>Основные концепции исторического развития человечества.</w:t>
      </w:r>
    </w:p>
    <w:p w:rsidR="00A6283A" w:rsidRPr="00290723" w:rsidRDefault="00A6283A" w:rsidP="00A6283A">
      <w:pPr>
        <w:spacing w:line="240" w:lineRule="atLeast"/>
        <w:ind w:left="20" w:firstLine="560"/>
        <w:jc w:val="both"/>
        <w:rPr>
          <w:sz w:val="24"/>
          <w:szCs w:val="24"/>
        </w:rPr>
      </w:pPr>
      <w:r w:rsidRPr="00290723">
        <w:rPr>
          <w:sz w:val="24"/>
          <w:szCs w:val="24"/>
        </w:rPr>
        <w:t>ВСЕОБЩАЯ ИСТОРИЯ</w:t>
      </w:r>
    </w:p>
    <w:p w:rsidR="00A6283A" w:rsidRPr="00290723" w:rsidRDefault="00A6283A" w:rsidP="00A6283A">
      <w:pPr>
        <w:spacing w:line="240" w:lineRule="atLeast"/>
        <w:ind w:left="20" w:firstLine="560"/>
        <w:jc w:val="both"/>
        <w:rPr>
          <w:sz w:val="24"/>
          <w:szCs w:val="24"/>
        </w:rPr>
      </w:pPr>
      <w:r w:rsidRPr="00290723">
        <w:rPr>
          <w:sz w:val="24"/>
          <w:szCs w:val="24"/>
        </w:rPr>
        <w:t>Древнейшая стадия истории человечества</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Природное и социальное в человеке и человеческом сообществе первобытной эпохи. </w:t>
      </w:r>
      <w:r w:rsidRPr="00290723">
        <w:rPr>
          <w:rStyle w:val="afff4"/>
          <w:sz w:val="24"/>
          <w:szCs w:val="24"/>
        </w:rPr>
        <w:t>Неолитическая революция</w:t>
      </w:r>
      <w:r w:rsidRPr="00290723">
        <w:rPr>
          <w:rStyle w:val="afff4"/>
          <w:sz w:val="24"/>
          <w:szCs w:val="24"/>
          <w:vertAlign w:val="superscript"/>
        </w:rPr>
        <w:t>4</w:t>
      </w:r>
      <w:r w:rsidRPr="00290723">
        <w:rPr>
          <w:rStyle w:val="afff4"/>
          <w:sz w:val="24"/>
          <w:szCs w:val="24"/>
        </w:rPr>
        <w:t>.</w:t>
      </w:r>
      <w:r w:rsidRPr="00290723">
        <w:rPr>
          <w:sz w:val="24"/>
          <w:szCs w:val="24"/>
        </w:rPr>
        <w:t xml:space="preserve"> Изменения в укладе жизни и формах социальных связей. </w:t>
      </w:r>
      <w:r w:rsidRPr="00290723">
        <w:rPr>
          <w:rStyle w:val="afd"/>
          <w:sz w:val="24"/>
          <w:szCs w:val="24"/>
        </w:rPr>
        <w:t>Цивилизации Древнего мира и Средневековья</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Традиционное общество: социальные связи, экономическая жизнь, политические отношения. </w:t>
      </w:r>
      <w:r w:rsidRPr="00290723">
        <w:rPr>
          <w:rStyle w:val="afff4"/>
          <w:sz w:val="24"/>
          <w:szCs w:val="24"/>
        </w:rPr>
        <w:t>Архаичные цивилизации Древности. Мифологическая картина мира.</w:t>
      </w:r>
    </w:p>
    <w:p w:rsidR="00A6283A" w:rsidRPr="00290723" w:rsidRDefault="00A6283A" w:rsidP="00A6283A">
      <w:pPr>
        <w:spacing w:line="240" w:lineRule="atLeast"/>
        <w:ind w:left="20" w:right="20" w:firstLine="560"/>
        <w:jc w:val="both"/>
        <w:rPr>
          <w:sz w:val="24"/>
          <w:szCs w:val="24"/>
        </w:rPr>
      </w:pPr>
      <w:r w:rsidRPr="00290723">
        <w:rPr>
          <w:rStyle w:val="72"/>
          <w:sz w:val="24"/>
          <w:szCs w:val="24"/>
        </w:rPr>
        <w:t xml:space="preserve">Античные цивилизации Средиземноморья. </w:t>
      </w:r>
      <w:r w:rsidRPr="00290723">
        <w:rPr>
          <w:sz w:val="24"/>
          <w:szCs w:val="24"/>
        </w:rPr>
        <w:t>Формирование научной формы мышления в античном обществе.</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Формирование индо-буддийской, китайско-конфуцианской, иудео-христианской духовных традиций. </w:t>
      </w:r>
      <w:r w:rsidRPr="00290723">
        <w:rPr>
          <w:rStyle w:val="afff4"/>
          <w:sz w:val="24"/>
          <w:szCs w:val="24"/>
        </w:rPr>
        <w:t>Возникновение религиозной картины мира.</w:t>
      </w:r>
      <w:r w:rsidRPr="00290723">
        <w:rPr>
          <w:sz w:val="24"/>
          <w:szCs w:val="24"/>
        </w:rPr>
        <w:t xml:space="preserve"> Социальные нормы, духовные ценности, философская мысль в древнем обществе.</w:t>
      </w:r>
    </w:p>
    <w:p w:rsidR="00A6283A" w:rsidRPr="00290723" w:rsidRDefault="00A6283A" w:rsidP="00A6283A">
      <w:pPr>
        <w:spacing w:line="240" w:lineRule="atLeast"/>
        <w:ind w:left="20" w:right="20" w:firstLine="560"/>
        <w:jc w:val="both"/>
        <w:rPr>
          <w:sz w:val="24"/>
          <w:szCs w:val="24"/>
        </w:rPr>
      </w:pPr>
      <w:r w:rsidRPr="00290723">
        <w:rPr>
          <w:sz w:val="24"/>
          <w:szCs w:val="24"/>
        </w:rPr>
        <w:t>Возникновение исламской цивилизации. Исламская духовная культура и философская мысль в эпоху Средневековья.</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w:t>
      </w:r>
      <w:r w:rsidRPr="00290723">
        <w:rPr>
          <w:sz w:val="24"/>
          <w:szCs w:val="24"/>
          <w:lang w:val="en-US"/>
        </w:rPr>
        <w:t>XIV</w:t>
      </w:r>
      <w:r w:rsidRPr="00290723">
        <w:rPr>
          <w:sz w:val="24"/>
          <w:szCs w:val="24"/>
        </w:rPr>
        <w:t>-</w:t>
      </w:r>
      <w:r w:rsidRPr="00290723">
        <w:rPr>
          <w:sz w:val="24"/>
          <w:szCs w:val="24"/>
          <w:lang w:val="en-US"/>
        </w:rPr>
        <w:t>XV</w:t>
      </w:r>
      <w:r w:rsidRPr="00290723">
        <w:rPr>
          <w:sz w:val="24"/>
          <w:szCs w:val="24"/>
        </w:rPr>
        <w:t xml:space="preserve"> вв.</w:t>
      </w:r>
    </w:p>
    <w:p w:rsidR="00A6283A" w:rsidRPr="00290723" w:rsidRDefault="00A6283A" w:rsidP="00A6283A">
      <w:pPr>
        <w:spacing w:line="240" w:lineRule="atLeast"/>
        <w:ind w:left="20" w:firstLine="560"/>
        <w:jc w:val="both"/>
        <w:rPr>
          <w:sz w:val="24"/>
          <w:szCs w:val="24"/>
        </w:rPr>
      </w:pPr>
      <w:r w:rsidRPr="00290723">
        <w:rPr>
          <w:sz w:val="24"/>
          <w:szCs w:val="24"/>
        </w:rPr>
        <w:t>Новое время: эпоха модернизации</w:t>
      </w:r>
    </w:p>
    <w:p w:rsidR="00A6283A" w:rsidRPr="00290723" w:rsidRDefault="00A6283A" w:rsidP="00A6283A">
      <w:pPr>
        <w:spacing w:line="240" w:lineRule="atLeast"/>
        <w:ind w:left="20" w:right="20" w:firstLine="560"/>
        <w:jc w:val="both"/>
        <w:rPr>
          <w:sz w:val="24"/>
          <w:szCs w:val="24"/>
        </w:rPr>
      </w:pPr>
      <w:r w:rsidRPr="00290723">
        <w:rPr>
          <w:sz w:val="24"/>
          <w:szCs w:val="24"/>
        </w:rPr>
        <w:t>Модернизация как процесс перехода от традиционного к индустриальному обществу</w:t>
      </w:r>
      <w:r w:rsidRPr="00290723">
        <w:rPr>
          <w:rStyle w:val="afff4"/>
          <w:sz w:val="24"/>
          <w:szCs w:val="24"/>
        </w:rPr>
        <w:t xml:space="preserve">. </w:t>
      </w:r>
      <w:r w:rsidRPr="00290723">
        <w:rPr>
          <w:sz w:val="24"/>
          <w:szCs w:val="24"/>
        </w:rPr>
        <w:t xml:space="preserve">Великие географические открытия и начало европейской колониальной экспансии. </w:t>
      </w:r>
      <w:r w:rsidRPr="00290723">
        <w:rPr>
          <w:rStyle w:val="afff4"/>
          <w:sz w:val="24"/>
          <w:szCs w:val="24"/>
        </w:rPr>
        <w:t>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w:t>
      </w:r>
      <w:r w:rsidRPr="00290723">
        <w:rPr>
          <w:sz w:val="24"/>
          <w:szCs w:val="24"/>
        </w:rPr>
        <w:t xml:space="preserve">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От сословно-представительных монархий к абсолютизму. Изменение в идеологических и правовых основах государственности. Буржуазные революции </w:t>
      </w:r>
      <w:r w:rsidRPr="00290723">
        <w:rPr>
          <w:sz w:val="24"/>
          <w:szCs w:val="24"/>
          <w:lang w:val="en-US"/>
        </w:rPr>
        <w:t>XVII</w:t>
      </w:r>
      <w:r w:rsidRPr="00290723">
        <w:rPr>
          <w:sz w:val="24"/>
          <w:szCs w:val="24"/>
        </w:rPr>
        <w:t>-</w:t>
      </w:r>
      <w:r w:rsidRPr="00290723">
        <w:rPr>
          <w:sz w:val="24"/>
          <w:szCs w:val="24"/>
          <w:lang w:val="en-US"/>
        </w:rPr>
        <w:t>XIX</w:t>
      </w:r>
      <w:r w:rsidRPr="00290723">
        <w:rPr>
          <w:sz w:val="24"/>
          <w:szCs w:val="24"/>
        </w:rPr>
        <w:t xml:space="preserve"> вв. Идеология Просвещения </w:t>
      </w:r>
      <w:r w:rsidRPr="00290723">
        <w:rPr>
          <w:rStyle w:val="afff4"/>
          <w:sz w:val="24"/>
          <w:szCs w:val="24"/>
        </w:rPr>
        <w:t>и конституционализм</w:t>
      </w:r>
      <w:r w:rsidRPr="00290723">
        <w:rPr>
          <w:sz w:val="24"/>
          <w:szCs w:val="24"/>
        </w:rPr>
        <w:t>. Возникновение идейно-политических течений. Становление гражданского общества.</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Технический прогресс в </w:t>
      </w:r>
      <w:r w:rsidRPr="00290723">
        <w:rPr>
          <w:sz w:val="24"/>
          <w:szCs w:val="24"/>
          <w:lang w:val="en-US"/>
        </w:rPr>
        <w:t>XVIII</w:t>
      </w:r>
      <w:r w:rsidRPr="00290723">
        <w:rPr>
          <w:sz w:val="24"/>
          <w:szCs w:val="24"/>
        </w:rPr>
        <w:t xml:space="preserve"> - середине </w:t>
      </w:r>
      <w:r w:rsidRPr="00290723">
        <w:rPr>
          <w:sz w:val="24"/>
          <w:szCs w:val="24"/>
          <w:lang w:val="en-US"/>
        </w:rPr>
        <w:t>XIX</w:t>
      </w:r>
      <w:r w:rsidRPr="00290723">
        <w:rPr>
          <w:sz w:val="24"/>
          <w:szCs w:val="24"/>
        </w:rPr>
        <w:t xml:space="preserve"> вв. Промышленный переворот. Развитие капиталистических отношений и социальной структуры индустриального общества в </w:t>
      </w:r>
      <w:r w:rsidRPr="00290723">
        <w:rPr>
          <w:sz w:val="24"/>
          <w:szCs w:val="24"/>
          <w:lang w:val="en-US"/>
        </w:rPr>
        <w:t>XIX</w:t>
      </w:r>
      <w:r w:rsidRPr="00290723">
        <w:rPr>
          <w:sz w:val="24"/>
          <w:szCs w:val="24"/>
        </w:rPr>
        <w:t xml:space="preserve"> в. </w:t>
      </w:r>
      <w:r w:rsidRPr="00290723">
        <w:rPr>
          <w:rStyle w:val="afff4"/>
          <w:sz w:val="24"/>
          <w:szCs w:val="24"/>
        </w:rPr>
        <w:t>Различные модели перехода от традиционного к индустриальному обществу в европейских странах.</w:t>
      </w:r>
      <w:r w:rsidRPr="00290723">
        <w:rPr>
          <w:sz w:val="24"/>
          <w:szCs w:val="24"/>
        </w:rPr>
        <w:t xml:space="preserve">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A6283A" w:rsidRPr="00290723" w:rsidRDefault="00A6283A" w:rsidP="00A6283A">
      <w:pPr>
        <w:spacing w:line="240" w:lineRule="atLeast"/>
        <w:ind w:left="20" w:firstLine="560"/>
        <w:jc w:val="both"/>
        <w:rPr>
          <w:sz w:val="24"/>
          <w:szCs w:val="24"/>
        </w:rPr>
      </w:pPr>
      <w:r w:rsidRPr="00290723">
        <w:rPr>
          <w:sz w:val="24"/>
          <w:szCs w:val="24"/>
        </w:rPr>
        <w:t>Традиционные общества Востока в условиях европейской колониальной экспансии.</w:t>
      </w:r>
    </w:p>
    <w:p w:rsidR="00A6283A" w:rsidRPr="00290723" w:rsidRDefault="00A6283A" w:rsidP="00A6283A">
      <w:pPr>
        <w:spacing w:line="240" w:lineRule="atLeast"/>
        <w:ind w:left="20" w:firstLine="560"/>
        <w:jc w:val="both"/>
        <w:rPr>
          <w:sz w:val="24"/>
          <w:szCs w:val="24"/>
        </w:rPr>
      </w:pPr>
      <w:r w:rsidRPr="00290723">
        <w:rPr>
          <w:sz w:val="24"/>
          <w:szCs w:val="24"/>
        </w:rPr>
        <w:t>Эволюция системы международных отношений в конце XV- середине XIXвв.</w:t>
      </w:r>
    </w:p>
    <w:p w:rsidR="00A6283A" w:rsidRPr="00290723" w:rsidRDefault="00A6283A" w:rsidP="00A6283A">
      <w:pPr>
        <w:spacing w:line="240" w:lineRule="atLeast"/>
        <w:ind w:left="20" w:firstLine="560"/>
        <w:jc w:val="both"/>
        <w:rPr>
          <w:sz w:val="24"/>
          <w:szCs w:val="24"/>
        </w:rPr>
      </w:pPr>
      <w:r w:rsidRPr="00290723">
        <w:rPr>
          <w:sz w:val="24"/>
          <w:szCs w:val="24"/>
        </w:rPr>
        <w:t>От Новой к Новейшей истории: пути развития индустриального общества</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Научно-технический прогресс в конце </w:t>
      </w:r>
      <w:r w:rsidRPr="00290723">
        <w:rPr>
          <w:sz w:val="24"/>
          <w:szCs w:val="24"/>
          <w:lang w:val="en-US"/>
        </w:rPr>
        <w:t>XIX</w:t>
      </w:r>
      <w:r w:rsidRPr="00290723">
        <w:rPr>
          <w:sz w:val="24"/>
          <w:szCs w:val="24"/>
        </w:rPr>
        <w:t xml:space="preserve"> - последней трети </w:t>
      </w:r>
      <w:r w:rsidRPr="00290723">
        <w:rPr>
          <w:sz w:val="24"/>
          <w:szCs w:val="24"/>
          <w:lang w:val="en-US"/>
        </w:rPr>
        <w:t>XX</w:t>
      </w:r>
      <w:r w:rsidRPr="00290723">
        <w:rPr>
          <w:sz w:val="24"/>
          <w:szCs w:val="24"/>
        </w:rPr>
        <w:t xml:space="preserve"> вв. </w:t>
      </w:r>
      <w:r w:rsidRPr="00290723">
        <w:rPr>
          <w:rStyle w:val="afff4"/>
          <w:sz w:val="24"/>
          <w:szCs w:val="24"/>
        </w:rPr>
        <w:t>Проблема периодизации НТР.</w:t>
      </w:r>
      <w:r w:rsidRPr="00290723">
        <w:rPr>
          <w:sz w:val="24"/>
          <w:szCs w:val="24"/>
        </w:rPr>
        <w:t xml:space="preserve"> Циклы экономического развития стран Запада в конце XIX - середине XX вв. От монополистического капитализма к смешанной экономике. </w:t>
      </w:r>
      <w:r w:rsidRPr="00290723">
        <w:rPr>
          <w:rStyle w:val="afff4"/>
          <w:sz w:val="24"/>
          <w:szCs w:val="24"/>
        </w:rPr>
        <w:t>Эволюция собственности, трудовых отношений и предпринимательства.</w:t>
      </w:r>
      <w:r w:rsidRPr="00290723">
        <w:rPr>
          <w:sz w:val="24"/>
          <w:szCs w:val="24"/>
        </w:rPr>
        <w:t xml:space="preserve"> Изменение социальной структуры индустриального общества.</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Кризис классических идеологий на рубеже </w:t>
      </w:r>
      <w:r w:rsidRPr="00290723">
        <w:rPr>
          <w:sz w:val="24"/>
          <w:szCs w:val="24"/>
          <w:lang w:val="en-US"/>
        </w:rPr>
        <w:t>XIX</w:t>
      </w:r>
      <w:r w:rsidRPr="00290723">
        <w:rPr>
          <w:sz w:val="24"/>
          <w:szCs w:val="24"/>
        </w:rPr>
        <w:t>-</w:t>
      </w:r>
      <w:r w:rsidRPr="00290723">
        <w:rPr>
          <w:sz w:val="24"/>
          <w:szCs w:val="24"/>
          <w:lang w:val="en-US"/>
        </w:rPr>
        <w:t>XX</w:t>
      </w:r>
      <w:r w:rsidRPr="00290723">
        <w:rPr>
          <w:sz w:val="24"/>
          <w:szCs w:val="24"/>
        </w:rPr>
        <w:t xml:space="preserve"> вв. и поиск новых моделей общественного развития. </w:t>
      </w:r>
      <w:r w:rsidRPr="00290723">
        <w:rPr>
          <w:rStyle w:val="afff4"/>
          <w:sz w:val="24"/>
          <w:szCs w:val="24"/>
        </w:rPr>
        <w:t>Социальный либерализм, социал-демократия, христианская демократия.</w:t>
      </w:r>
      <w:r w:rsidRPr="00290723">
        <w:rPr>
          <w:sz w:val="24"/>
          <w:szCs w:val="24"/>
        </w:rPr>
        <w:t xml:space="preserve"> Демократизация общественно-политической жизни и развитие правового государства. </w:t>
      </w:r>
      <w:r w:rsidRPr="00290723">
        <w:rPr>
          <w:rStyle w:val="afff4"/>
          <w:sz w:val="24"/>
          <w:szCs w:val="24"/>
        </w:rPr>
        <w:t>Молодежное, антивоенное, экологическое, феминисткое движения. Проблема политического терроризма.</w:t>
      </w:r>
    </w:p>
    <w:p w:rsidR="00A6283A" w:rsidRPr="00290723" w:rsidRDefault="00A6283A" w:rsidP="00A6283A">
      <w:pPr>
        <w:spacing w:line="240" w:lineRule="atLeast"/>
        <w:ind w:left="20" w:firstLine="560"/>
        <w:jc w:val="both"/>
        <w:rPr>
          <w:sz w:val="24"/>
          <w:szCs w:val="24"/>
        </w:rPr>
      </w:pPr>
      <w:r w:rsidRPr="00290723">
        <w:rPr>
          <w:sz w:val="24"/>
          <w:szCs w:val="24"/>
        </w:rPr>
        <w:t>Системный кризис индустриального общества на рубеже 1960-х - 1970-х гг.</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Модели ускоренной модернизации в ХХ в. Историческая природа тоталитаризма и авторитаризма новейшего времени. </w:t>
      </w:r>
      <w:r w:rsidRPr="00290723">
        <w:rPr>
          <w:rStyle w:val="afff4"/>
          <w:sz w:val="24"/>
          <w:szCs w:val="24"/>
        </w:rPr>
        <w:t xml:space="preserve">Маргинализация общества в условиях ускоренной </w:t>
      </w:r>
      <w:r w:rsidRPr="00290723">
        <w:rPr>
          <w:rStyle w:val="afff4"/>
          <w:sz w:val="24"/>
          <w:szCs w:val="24"/>
        </w:rPr>
        <w:lastRenderedPageBreak/>
        <w:t>модернизации.</w:t>
      </w:r>
      <w:r w:rsidRPr="00290723">
        <w:rPr>
          <w:sz w:val="24"/>
          <w:szCs w:val="24"/>
        </w:rPr>
        <w:t xml:space="preserve">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A6283A" w:rsidRPr="00290723" w:rsidRDefault="00A6283A" w:rsidP="00A6283A">
      <w:pPr>
        <w:spacing w:line="240" w:lineRule="atLeast"/>
        <w:ind w:left="20" w:right="20" w:firstLine="560"/>
        <w:jc w:val="both"/>
        <w:rPr>
          <w:sz w:val="24"/>
          <w:szCs w:val="24"/>
        </w:rPr>
      </w:pPr>
      <w:r w:rsidRPr="00290723">
        <w:rPr>
          <w:rStyle w:val="72"/>
          <w:sz w:val="24"/>
          <w:szCs w:val="24"/>
        </w:rPr>
        <w:t xml:space="preserve">«Новые индустриальные страны» Латинской Америки и Юго-Восточной Азии: </w:t>
      </w:r>
      <w:r w:rsidRPr="00290723">
        <w:rPr>
          <w:sz w:val="24"/>
          <w:szCs w:val="24"/>
        </w:rPr>
        <w:t>авторитаризм и демократия в политической жизни,</w:t>
      </w:r>
      <w:r w:rsidRPr="00290723">
        <w:rPr>
          <w:rStyle w:val="72"/>
          <w:sz w:val="24"/>
          <w:szCs w:val="24"/>
        </w:rPr>
        <w:t xml:space="preserve"> экономические реформы. </w:t>
      </w:r>
      <w:r w:rsidRPr="00290723">
        <w:rPr>
          <w:sz w:val="24"/>
          <w:szCs w:val="24"/>
        </w:rPr>
        <w:t>Национально</w:t>
      </w:r>
      <w:r w:rsidRPr="00290723">
        <w:rPr>
          <w:sz w:val="24"/>
          <w:szCs w:val="24"/>
        </w:rPr>
        <w:softHyphen/>
        <w:t>освободительные движения и региональные особенности процесса модернизации в странах Азии и Африки.</w:t>
      </w:r>
    </w:p>
    <w:p w:rsidR="00A6283A" w:rsidRPr="00290723" w:rsidRDefault="00A6283A" w:rsidP="00A6283A">
      <w:pPr>
        <w:tabs>
          <w:tab w:val="left" w:pos="5300"/>
        </w:tabs>
        <w:spacing w:line="240" w:lineRule="atLeast"/>
        <w:ind w:left="20" w:right="20" w:firstLine="560"/>
        <w:jc w:val="both"/>
        <w:rPr>
          <w:sz w:val="24"/>
          <w:szCs w:val="24"/>
        </w:rPr>
      </w:pPr>
      <w:r w:rsidRPr="00290723">
        <w:rPr>
          <w:sz w:val="24"/>
          <w:szCs w:val="24"/>
        </w:rPr>
        <w:t>Основные этапы развития системы международных отношений в конце XIX - середине ХХ вв.</w:t>
      </w:r>
      <w:r w:rsidRPr="00290723">
        <w:rPr>
          <w:rStyle w:val="72"/>
          <w:sz w:val="24"/>
          <w:szCs w:val="24"/>
        </w:rPr>
        <w:t xml:space="preserve"> Мировые войны в истории человечества:</w:t>
      </w:r>
      <w:r w:rsidRPr="00290723">
        <w:rPr>
          <w:sz w:val="24"/>
          <w:szCs w:val="24"/>
        </w:rPr>
        <w:t>социально-психологические, демографические,</w:t>
      </w:r>
      <w:r>
        <w:rPr>
          <w:sz w:val="24"/>
          <w:szCs w:val="24"/>
        </w:rPr>
        <w:t xml:space="preserve"> </w:t>
      </w:r>
      <w:r w:rsidRPr="00290723">
        <w:rPr>
          <w:sz w:val="24"/>
          <w:szCs w:val="24"/>
        </w:rPr>
        <w:t>экономические и политические причины и последствия.</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Общественное сознание и духовная культура в период Новейшей истории. Формирование неклассической научной картины мира. </w:t>
      </w:r>
      <w:r w:rsidRPr="00290723">
        <w:rPr>
          <w:rStyle w:val="afff4"/>
          <w:sz w:val="24"/>
          <w:szCs w:val="24"/>
        </w:rPr>
        <w:t>Мировоззренческие основы реализма и модернизма. Технократизм и иррационализм в общественном сознании ХХ в.</w:t>
      </w:r>
    </w:p>
    <w:p w:rsidR="00A6283A" w:rsidRPr="00290723" w:rsidRDefault="00A6283A" w:rsidP="00A6283A">
      <w:pPr>
        <w:spacing w:line="240" w:lineRule="atLeast"/>
        <w:ind w:left="20" w:firstLine="560"/>
        <w:jc w:val="both"/>
        <w:rPr>
          <w:sz w:val="24"/>
          <w:szCs w:val="24"/>
        </w:rPr>
      </w:pPr>
      <w:r w:rsidRPr="00290723">
        <w:rPr>
          <w:sz w:val="24"/>
          <w:szCs w:val="24"/>
        </w:rPr>
        <w:t>Человечество на этапе перехода к информационному обществу</w:t>
      </w:r>
    </w:p>
    <w:p w:rsidR="00A6283A" w:rsidRPr="00290723" w:rsidRDefault="00A6283A" w:rsidP="00A6283A">
      <w:pPr>
        <w:spacing w:line="240" w:lineRule="atLeast"/>
        <w:ind w:left="20" w:right="20" w:firstLine="560"/>
        <w:jc w:val="both"/>
        <w:rPr>
          <w:sz w:val="24"/>
          <w:szCs w:val="24"/>
        </w:rPr>
      </w:pPr>
      <w:r w:rsidRPr="00290723">
        <w:rPr>
          <w:rStyle w:val="afff4"/>
          <w:sz w:val="24"/>
          <w:szCs w:val="24"/>
        </w:rPr>
        <w:t>Дискуссия о постиндустриальной стадии общественного развития.</w:t>
      </w:r>
      <w:r w:rsidRPr="00290723">
        <w:rPr>
          <w:sz w:val="24"/>
          <w:szCs w:val="24"/>
        </w:rPr>
        <w:t xml:space="preserve"> Информационная революция и становление информационного общества. </w:t>
      </w:r>
      <w:r w:rsidRPr="00290723">
        <w:rPr>
          <w:rStyle w:val="afff4"/>
          <w:sz w:val="24"/>
          <w:szCs w:val="24"/>
        </w:rPr>
        <w:t>Собственность, труд и творчество в информационном обществе.</w:t>
      </w:r>
      <w:r w:rsidRPr="00290723">
        <w:rPr>
          <w:sz w:val="24"/>
          <w:szCs w:val="24"/>
        </w:rPr>
        <w:t xml:space="preserve"> Особенности современных социально-экономических процессов в странах Запада и Востока. Глобализация общественного развития на рубеже </w:t>
      </w:r>
      <w:r w:rsidRPr="00290723">
        <w:rPr>
          <w:sz w:val="24"/>
          <w:szCs w:val="24"/>
          <w:lang w:val="en-US"/>
        </w:rPr>
        <w:t>XX</w:t>
      </w:r>
      <w:r w:rsidRPr="00290723">
        <w:rPr>
          <w:sz w:val="24"/>
          <w:szCs w:val="24"/>
        </w:rPr>
        <w:t>-</w:t>
      </w:r>
      <w:r w:rsidRPr="00290723">
        <w:rPr>
          <w:sz w:val="24"/>
          <w:szCs w:val="24"/>
          <w:lang w:val="en-US"/>
        </w:rPr>
        <w:t>XXI</w:t>
      </w:r>
      <w:r w:rsidRPr="00290723">
        <w:rPr>
          <w:sz w:val="24"/>
          <w:szCs w:val="24"/>
        </w:rPr>
        <w:t xml:space="preserve"> вв. Интернационализация экономики и формирование единого информационного пространства. </w:t>
      </w:r>
      <w:r w:rsidRPr="00290723">
        <w:rPr>
          <w:rStyle w:val="afff4"/>
          <w:sz w:val="24"/>
          <w:szCs w:val="24"/>
        </w:rPr>
        <w:t>Интеграционные и дезинтеграционные процессы в современном мире.</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Кризис политической идеологии на рубеже </w:t>
      </w:r>
      <w:r w:rsidRPr="00290723">
        <w:rPr>
          <w:sz w:val="24"/>
          <w:szCs w:val="24"/>
          <w:lang w:val="en-US"/>
        </w:rPr>
        <w:t>XX</w:t>
      </w:r>
      <w:r w:rsidRPr="00290723">
        <w:rPr>
          <w:sz w:val="24"/>
          <w:szCs w:val="24"/>
        </w:rPr>
        <w:t>-</w:t>
      </w:r>
      <w:r w:rsidRPr="00290723">
        <w:rPr>
          <w:sz w:val="24"/>
          <w:szCs w:val="24"/>
          <w:lang w:val="en-US"/>
        </w:rPr>
        <w:t>XXI</w:t>
      </w:r>
      <w:r w:rsidRPr="00290723">
        <w:rPr>
          <w:sz w:val="24"/>
          <w:szCs w:val="24"/>
        </w:rPr>
        <w:t xml:space="preserve"> вв.</w:t>
      </w:r>
      <w:r w:rsidRPr="00290723">
        <w:rPr>
          <w:rStyle w:val="72"/>
          <w:sz w:val="24"/>
          <w:szCs w:val="24"/>
        </w:rPr>
        <w:t xml:space="preserve"> «Неоконсервативная революция». </w:t>
      </w:r>
      <w:r w:rsidRPr="00290723">
        <w:rPr>
          <w:sz w:val="24"/>
          <w:szCs w:val="24"/>
        </w:rPr>
        <w:t>Современная идеология «третьего пути». Антиглобализм.</w:t>
      </w:r>
      <w:r w:rsidRPr="00290723">
        <w:rPr>
          <w:rStyle w:val="72"/>
          <w:sz w:val="24"/>
          <w:szCs w:val="24"/>
        </w:rPr>
        <w:t xml:space="preserve"> Религия и церковь в современной общественной жизни. Экуменизм. </w:t>
      </w:r>
      <w:r w:rsidRPr="00290723">
        <w:rPr>
          <w:sz w:val="24"/>
          <w:szCs w:val="24"/>
        </w:rPr>
        <w:t xml:space="preserve">Причины возрождения религиозного фундаментализма и националистического экстремизма в начале </w:t>
      </w:r>
      <w:r w:rsidRPr="00290723">
        <w:rPr>
          <w:sz w:val="24"/>
          <w:szCs w:val="24"/>
          <w:lang w:val="en-US"/>
        </w:rPr>
        <w:t>XXI</w:t>
      </w:r>
      <w:r w:rsidRPr="00290723">
        <w:rPr>
          <w:sz w:val="24"/>
          <w:szCs w:val="24"/>
        </w:rPr>
        <w:t xml:space="preserve"> в.</w:t>
      </w:r>
    </w:p>
    <w:p w:rsidR="00A6283A" w:rsidRPr="00290723" w:rsidRDefault="00A6283A" w:rsidP="00A6283A">
      <w:pPr>
        <w:spacing w:line="240" w:lineRule="atLeast"/>
        <w:ind w:left="20" w:right="20" w:firstLine="560"/>
        <w:jc w:val="both"/>
        <w:rPr>
          <w:sz w:val="24"/>
          <w:szCs w:val="24"/>
        </w:rPr>
      </w:pPr>
      <w:r w:rsidRPr="00290723">
        <w:rPr>
          <w:sz w:val="24"/>
          <w:szCs w:val="24"/>
        </w:rPr>
        <w:t>Особенности духовной жизни современного общества.</w:t>
      </w:r>
      <w:r w:rsidRPr="00290723">
        <w:rPr>
          <w:rStyle w:val="72"/>
          <w:sz w:val="24"/>
          <w:szCs w:val="24"/>
        </w:rPr>
        <w:t xml:space="preserve"> Изменения в научной картине мира. </w:t>
      </w:r>
      <w:r w:rsidRPr="00290723">
        <w:rPr>
          <w:sz w:val="24"/>
          <w:szCs w:val="24"/>
        </w:rPr>
        <w:t>Мировоззренческие основы постмодернизма. Роль элитарной и массовой культуры в информационном обществе.</w:t>
      </w:r>
    </w:p>
    <w:p w:rsidR="00A6283A" w:rsidRPr="00290723" w:rsidRDefault="00A6283A" w:rsidP="00A6283A">
      <w:pPr>
        <w:spacing w:line="240" w:lineRule="atLeast"/>
        <w:ind w:left="20" w:firstLine="560"/>
        <w:jc w:val="both"/>
        <w:rPr>
          <w:sz w:val="24"/>
          <w:szCs w:val="24"/>
        </w:rPr>
      </w:pPr>
      <w:r w:rsidRPr="00290723">
        <w:rPr>
          <w:sz w:val="24"/>
          <w:szCs w:val="24"/>
        </w:rPr>
        <w:t>ИСТОРИЯ РОССИИ</w:t>
      </w:r>
    </w:p>
    <w:p w:rsidR="00A6283A" w:rsidRPr="00290723" w:rsidRDefault="00A6283A" w:rsidP="00A6283A">
      <w:pPr>
        <w:spacing w:line="240" w:lineRule="atLeast"/>
        <w:ind w:left="20" w:firstLine="560"/>
        <w:jc w:val="both"/>
        <w:rPr>
          <w:sz w:val="24"/>
          <w:szCs w:val="24"/>
        </w:rPr>
      </w:pPr>
      <w:r w:rsidRPr="00290723">
        <w:rPr>
          <w:sz w:val="24"/>
          <w:szCs w:val="24"/>
        </w:rPr>
        <w:t>История России - часть всемирной истории.</w:t>
      </w:r>
    </w:p>
    <w:p w:rsidR="00A6283A" w:rsidRPr="00290723" w:rsidRDefault="00A6283A" w:rsidP="00A6283A">
      <w:pPr>
        <w:spacing w:line="240" w:lineRule="atLeast"/>
        <w:ind w:left="20" w:firstLine="560"/>
        <w:jc w:val="both"/>
        <w:rPr>
          <w:sz w:val="24"/>
          <w:szCs w:val="24"/>
        </w:rPr>
      </w:pPr>
      <w:r w:rsidRPr="00290723">
        <w:rPr>
          <w:sz w:val="24"/>
          <w:szCs w:val="24"/>
        </w:rPr>
        <w:t>Народы и древнейшие государства на территории России</w:t>
      </w:r>
    </w:p>
    <w:p w:rsidR="00A6283A" w:rsidRPr="00290723" w:rsidRDefault="00A6283A" w:rsidP="00A6283A">
      <w:pPr>
        <w:spacing w:line="240" w:lineRule="atLeast"/>
        <w:ind w:left="20" w:right="20" w:firstLine="560"/>
        <w:jc w:val="both"/>
        <w:rPr>
          <w:sz w:val="24"/>
          <w:szCs w:val="24"/>
        </w:rPr>
      </w:pPr>
      <w:r w:rsidRPr="00290723">
        <w:rPr>
          <w:sz w:val="24"/>
          <w:szCs w:val="24"/>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w:t>
      </w:r>
      <w:r>
        <w:rPr>
          <w:sz w:val="24"/>
          <w:szCs w:val="24"/>
        </w:rPr>
        <w:t xml:space="preserve"> переселение народов. Про</w:t>
      </w:r>
      <w:r w:rsidRPr="00290723">
        <w:rPr>
          <w:sz w:val="24"/>
          <w:szCs w:val="24"/>
        </w:rPr>
        <w:t>славяне</w:t>
      </w:r>
      <w:r w:rsidRPr="00290723">
        <w:rPr>
          <w:rStyle w:val="72"/>
          <w:sz w:val="24"/>
          <w:szCs w:val="24"/>
        </w:rPr>
        <w:t>. Восточнославянские племенные союзы и соседи. Занятия, общественный строй и верования восточных славян.</w:t>
      </w:r>
    </w:p>
    <w:p w:rsidR="00A6283A" w:rsidRPr="00290723" w:rsidRDefault="00A6283A" w:rsidP="00A6283A">
      <w:pPr>
        <w:spacing w:line="240" w:lineRule="atLeast"/>
        <w:ind w:left="20" w:firstLine="560"/>
        <w:jc w:val="both"/>
        <w:rPr>
          <w:sz w:val="24"/>
          <w:szCs w:val="24"/>
        </w:rPr>
      </w:pPr>
      <w:r w:rsidRPr="00290723">
        <w:rPr>
          <w:sz w:val="24"/>
          <w:szCs w:val="24"/>
        </w:rPr>
        <w:t xml:space="preserve">Русь в IX - начале </w:t>
      </w:r>
      <w:r w:rsidRPr="00290723">
        <w:rPr>
          <w:rStyle w:val="63"/>
          <w:b w:val="0"/>
          <w:bCs w:val="0"/>
          <w:sz w:val="24"/>
          <w:szCs w:val="24"/>
        </w:rPr>
        <w:t>XII</w:t>
      </w:r>
      <w:r w:rsidRPr="00290723">
        <w:rPr>
          <w:sz w:val="24"/>
          <w:szCs w:val="24"/>
        </w:rPr>
        <w:t xml:space="preserve"> вв.</w:t>
      </w:r>
    </w:p>
    <w:p w:rsidR="00A6283A" w:rsidRPr="00290723" w:rsidRDefault="00A6283A" w:rsidP="00A6283A">
      <w:pPr>
        <w:spacing w:line="240" w:lineRule="atLeast"/>
        <w:ind w:left="20" w:right="20" w:firstLine="560"/>
        <w:jc w:val="both"/>
        <w:rPr>
          <w:sz w:val="24"/>
          <w:szCs w:val="24"/>
        </w:rPr>
      </w:pPr>
      <w:r w:rsidRPr="00290723">
        <w:rPr>
          <w:rStyle w:val="afff4"/>
          <w:sz w:val="24"/>
          <w:szCs w:val="24"/>
        </w:rPr>
        <w:t>Происхождение государственности у восточных славян.</w:t>
      </w:r>
      <w:r w:rsidRPr="00290723">
        <w:rPr>
          <w:sz w:val="24"/>
          <w:szCs w:val="24"/>
        </w:rPr>
        <w:t xml:space="preserve"> Дань и подданство. Князья и дружина. Вечевые порядки. Принятие христианства. Право на Руси. Категории населения. </w:t>
      </w:r>
      <w:r w:rsidRPr="00290723">
        <w:rPr>
          <w:rStyle w:val="afff4"/>
          <w:sz w:val="24"/>
          <w:szCs w:val="24"/>
        </w:rPr>
        <w:t>Княжеские усобицы.</w:t>
      </w:r>
    </w:p>
    <w:p w:rsidR="00A6283A" w:rsidRPr="00290723" w:rsidRDefault="00A6283A" w:rsidP="00A6283A">
      <w:pPr>
        <w:spacing w:line="240" w:lineRule="atLeast"/>
        <w:ind w:left="40" w:right="20" w:firstLine="560"/>
        <w:jc w:val="both"/>
        <w:rPr>
          <w:sz w:val="24"/>
          <w:szCs w:val="24"/>
        </w:rPr>
      </w:pPr>
      <w:r w:rsidRPr="00290723">
        <w:rPr>
          <w:rStyle w:val="72"/>
          <w:sz w:val="24"/>
          <w:szCs w:val="24"/>
        </w:rPr>
        <w:t xml:space="preserve">Христианская культура и языческие традиции. </w:t>
      </w:r>
      <w:r w:rsidRPr="00290723">
        <w:rPr>
          <w:sz w:val="24"/>
          <w:szCs w:val="24"/>
        </w:rPr>
        <w:t xml:space="preserve">Контакты с культурами Запада и Востока. </w:t>
      </w:r>
      <w:r w:rsidRPr="00290723">
        <w:rPr>
          <w:rStyle w:val="72"/>
          <w:sz w:val="24"/>
          <w:szCs w:val="24"/>
        </w:rPr>
        <w:t xml:space="preserve">Влияние Византии. </w:t>
      </w:r>
      <w:r w:rsidRPr="00290723">
        <w:rPr>
          <w:sz w:val="24"/>
          <w:szCs w:val="24"/>
        </w:rPr>
        <w:t>Культура Древней Руси как один из факторов образования древнерусской народности.</w:t>
      </w:r>
    </w:p>
    <w:p w:rsidR="00A6283A" w:rsidRPr="00290723" w:rsidRDefault="00A6283A" w:rsidP="00A6283A">
      <w:pPr>
        <w:spacing w:line="240" w:lineRule="atLeast"/>
        <w:ind w:left="40" w:firstLine="560"/>
        <w:jc w:val="both"/>
        <w:rPr>
          <w:sz w:val="24"/>
          <w:szCs w:val="24"/>
        </w:rPr>
      </w:pPr>
      <w:r w:rsidRPr="00290723">
        <w:rPr>
          <w:sz w:val="24"/>
          <w:szCs w:val="24"/>
        </w:rPr>
        <w:t>Русские земли и княжества в XII - середине XV вв.</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Причины распада Древнерусского государства. Крупнейшие земли и княжества. Монархии и республики. </w:t>
      </w:r>
      <w:r w:rsidRPr="00290723">
        <w:rPr>
          <w:rStyle w:val="afff4"/>
          <w:sz w:val="24"/>
          <w:szCs w:val="24"/>
        </w:rPr>
        <w:t>Русь и Степь. Идея единства Русской земли.</w:t>
      </w:r>
    </w:p>
    <w:p w:rsidR="00A6283A" w:rsidRPr="00290723" w:rsidRDefault="00A6283A" w:rsidP="00A6283A">
      <w:pPr>
        <w:spacing w:line="240" w:lineRule="atLeast"/>
        <w:ind w:left="40" w:right="20" w:firstLine="560"/>
        <w:jc w:val="both"/>
        <w:rPr>
          <w:sz w:val="24"/>
          <w:szCs w:val="24"/>
        </w:rPr>
      </w:pPr>
      <w:r w:rsidRPr="00290723">
        <w:rPr>
          <w:rStyle w:val="72"/>
          <w:sz w:val="24"/>
          <w:szCs w:val="24"/>
        </w:rPr>
        <w:t xml:space="preserve">Образование Монгольского государства. Монгольское нашествие. </w:t>
      </w:r>
      <w:r w:rsidRPr="00290723">
        <w:rPr>
          <w:sz w:val="24"/>
          <w:szCs w:val="24"/>
        </w:rPr>
        <w:t>Включение русских земель в систему управления Монгольской империи.</w:t>
      </w:r>
      <w:r w:rsidRPr="00290723">
        <w:rPr>
          <w:rStyle w:val="72"/>
          <w:sz w:val="24"/>
          <w:szCs w:val="24"/>
        </w:rPr>
        <w:t xml:space="preserve"> Золотая Орда. </w:t>
      </w:r>
      <w:r w:rsidRPr="00290723">
        <w:rPr>
          <w:sz w:val="24"/>
          <w:szCs w:val="24"/>
        </w:rPr>
        <w:t>Роль монгольского завоевания в истории Руси.</w:t>
      </w:r>
      <w:r w:rsidRPr="00290723">
        <w:rPr>
          <w:rStyle w:val="72"/>
          <w:sz w:val="24"/>
          <w:szCs w:val="24"/>
        </w:rPr>
        <w:t xml:space="preserve"> Экспансия с Запада. Борьба с крестоносной агрессией: итоги и значение. </w:t>
      </w:r>
      <w:r w:rsidRPr="00290723">
        <w:rPr>
          <w:sz w:val="24"/>
          <w:szCs w:val="24"/>
        </w:rPr>
        <w:t>Русские земли в составе Великого княжества Литовского.</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Восстановление экономики русских земель. Формы землевладения и категории населения. </w:t>
      </w:r>
      <w:r w:rsidRPr="00290723">
        <w:rPr>
          <w:rStyle w:val="afff4"/>
          <w:sz w:val="24"/>
          <w:szCs w:val="24"/>
        </w:rPr>
        <w:t>Роль городов в объединительном процессе.</w:t>
      </w:r>
    </w:p>
    <w:p w:rsidR="00A6283A" w:rsidRPr="00290723" w:rsidRDefault="00A6283A" w:rsidP="00A6283A">
      <w:pPr>
        <w:spacing w:line="240" w:lineRule="atLeast"/>
        <w:ind w:left="40" w:right="20" w:firstLine="560"/>
        <w:jc w:val="both"/>
        <w:rPr>
          <w:sz w:val="24"/>
          <w:szCs w:val="24"/>
        </w:rPr>
      </w:pPr>
      <w:r w:rsidRPr="00290723">
        <w:rPr>
          <w:sz w:val="24"/>
          <w:szCs w:val="24"/>
        </w:rPr>
        <w:t>Борьба за политическую гегемонию в Северо-Восточной Руси.</w:t>
      </w:r>
      <w:r w:rsidRPr="00290723">
        <w:rPr>
          <w:rStyle w:val="72"/>
          <w:sz w:val="24"/>
          <w:szCs w:val="24"/>
        </w:rPr>
        <w:t xml:space="preserve"> Москва как центр объединения русских земель. </w:t>
      </w:r>
      <w:r w:rsidRPr="00290723">
        <w:rPr>
          <w:sz w:val="24"/>
          <w:szCs w:val="24"/>
        </w:rPr>
        <w:t>Взаимосвязь процессов объединения русских земель и освобождения от ордынского владычества. Зарождение национального самосознания.</w:t>
      </w:r>
    </w:p>
    <w:p w:rsidR="00A6283A" w:rsidRPr="00290723" w:rsidRDefault="00A6283A" w:rsidP="00A6283A">
      <w:pPr>
        <w:spacing w:line="240" w:lineRule="atLeast"/>
        <w:ind w:left="40" w:right="20" w:firstLine="560"/>
        <w:jc w:val="both"/>
        <w:rPr>
          <w:sz w:val="24"/>
          <w:szCs w:val="24"/>
        </w:rPr>
      </w:pPr>
      <w:r w:rsidRPr="00290723">
        <w:rPr>
          <w:sz w:val="24"/>
          <w:szCs w:val="24"/>
        </w:rPr>
        <w:lastRenderedPageBreak/>
        <w:t xml:space="preserve">Великое княжество Московское в системе международных отношений. </w:t>
      </w:r>
      <w:r w:rsidRPr="00290723">
        <w:rPr>
          <w:rStyle w:val="afff4"/>
          <w:sz w:val="24"/>
          <w:szCs w:val="24"/>
        </w:rPr>
        <w:t>Принятие Ордой ислама. Автокефалия Русской Православной Церкви.</w:t>
      </w:r>
    </w:p>
    <w:p w:rsidR="00A6283A" w:rsidRPr="00290723" w:rsidRDefault="00A6283A" w:rsidP="00A6283A">
      <w:pPr>
        <w:spacing w:line="240" w:lineRule="atLeast"/>
        <w:ind w:left="40" w:right="20" w:firstLine="560"/>
        <w:jc w:val="both"/>
        <w:rPr>
          <w:sz w:val="24"/>
          <w:szCs w:val="24"/>
        </w:rPr>
      </w:pPr>
      <w:r w:rsidRPr="00290723">
        <w:rPr>
          <w:rStyle w:val="72"/>
          <w:sz w:val="24"/>
          <w:szCs w:val="24"/>
        </w:rPr>
        <w:t xml:space="preserve">Культурное развитие русских земель и княжеств. </w:t>
      </w:r>
      <w:r w:rsidRPr="00290723">
        <w:rPr>
          <w:sz w:val="24"/>
          <w:szCs w:val="24"/>
        </w:rPr>
        <w:t>Влияние внешних факторов на развитие русской культуры.</w:t>
      </w:r>
    </w:p>
    <w:p w:rsidR="00A6283A" w:rsidRPr="00290723" w:rsidRDefault="00A6283A" w:rsidP="00A6283A">
      <w:pPr>
        <w:spacing w:line="240" w:lineRule="atLeast"/>
        <w:ind w:left="40" w:firstLine="560"/>
        <w:jc w:val="both"/>
        <w:rPr>
          <w:sz w:val="24"/>
          <w:szCs w:val="24"/>
        </w:rPr>
      </w:pPr>
      <w:r w:rsidRPr="00290723">
        <w:rPr>
          <w:sz w:val="24"/>
          <w:szCs w:val="24"/>
        </w:rPr>
        <w:t xml:space="preserve">Российское государство во второй половине </w:t>
      </w:r>
      <w:r w:rsidRPr="00290723">
        <w:rPr>
          <w:sz w:val="24"/>
          <w:szCs w:val="24"/>
          <w:lang w:val="en-US"/>
        </w:rPr>
        <w:t>XV</w:t>
      </w:r>
      <w:r w:rsidRPr="00290723">
        <w:rPr>
          <w:sz w:val="24"/>
          <w:szCs w:val="24"/>
        </w:rPr>
        <w:t>-</w:t>
      </w:r>
      <w:r w:rsidRPr="00290723">
        <w:rPr>
          <w:sz w:val="24"/>
          <w:szCs w:val="24"/>
          <w:lang w:val="en-US"/>
        </w:rPr>
        <w:t>XVII</w:t>
      </w:r>
      <w:r w:rsidRPr="00290723">
        <w:rPr>
          <w:sz w:val="24"/>
          <w:szCs w:val="24"/>
        </w:rPr>
        <w:t xml:space="preserve"> вв.</w:t>
      </w:r>
    </w:p>
    <w:p w:rsidR="00A6283A" w:rsidRPr="00290723" w:rsidRDefault="00A6283A" w:rsidP="00A6283A">
      <w:pPr>
        <w:spacing w:line="240" w:lineRule="atLeast"/>
        <w:ind w:left="40" w:right="20" w:firstLine="560"/>
        <w:jc w:val="both"/>
        <w:rPr>
          <w:sz w:val="24"/>
          <w:szCs w:val="24"/>
        </w:rPr>
      </w:pPr>
      <w:r w:rsidRPr="00290723">
        <w:rPr>
          <w:rStyle w:val="72"/>
          <w:sz w:val="24"/>
          <w:szCs w:val="24"/>
        </w:rPr>
        <w:t xml:space="preserve">Завершение объединения русских земель и образование Российского государства. Свержение золотоордынского ига. </w:t>
      </w:r>
      <w:r w:rsidRPr="00290723">
        <w:rPr>
          <w:sz w:val="24"/>
          <w:szCs w:val="24"/>
        </w:rPr>
        <w:t xml:space="preserve">«Москва - третий Рим». Роль церкви в государственном строительстве. </w:t>
      </w:r>
      <w:r w:rsidRPr="00290723">
        <w:rPr>
          <w:rStyle w:val="72"/>
          <w:sz w:val="24"/>
          <w:szCs w:val="24"/>
        </w:rPr>
        <w:t xml:space="preserve">Изменения в социальной структуре общества и формах феодального землевладения. </w:t>
      </w:r>
      <w:r w:rsidRPr="00290723">
        <w:rPr>
          <w:sz w:val="24"/>
          <w:szCs w:val="24"/>
        </w:rPr>
        <w:t>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Установление царской власти. Реформы середины </w:t>
      </w:r>
      <w:r w:rsidRPr="00290723">
        <w:rPr>
          <w:sz w:val="24"/>
          <w:szCs w:val="24"/>
          <w:lang w:val="en-US"/>
        </w:rPr>
        <w:t>XVI</w:t>
      </w:r>
      <w:r w:rsidRPr="00290723">
        <w:rPr>
          <w:sz w:val="24"/>
          <w:szCs w:val="24"/>
        </w:rPr>
        <w:t xml:space="preserve"> в. Создание органов сословно</w:t>
      </w:r>
      <w:r w:rsidRPr="00290723">
        <w:rPr>
          <w:sz w:val="24"/>
          <w:szCs w:val="24"/>
        </w:rPr>
        <w:softHyphen/>
        <w:t>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Смута. </w:t>
      </w:r>
      <w:r w:rsidRPr="00290723">
        <w:rPr>
          <w:rStyle w:val="afff4"/>
          <w:sz w:val="24"/>
          <w:szCs w:val="24"/>
        </w:rPr>
        <w:t>Пресечение правящей династии.</w:t>
      </w:r>
      <w:r w:rsidRPr="00290723">
        <w:rPr>
          <w:sz w:val="24"/>
          <w:szCs w:val="24"/>
        </w:rPr>
        <w:t xml:space="preserve"> Обострение социально-экономических противоречий. Борьба с Речью Посполитой и Швецией.</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Восстановление самодержавия. Первые Романовы. </w:t>
      </w:r>
      <w:r w:rsidRPr="00290723">
        <w:rPr>
          <w:rStyle w:val="afff4"/>
          <w:sz w:val="24"/>
          <w:szCs w:val="24"/>
        </w:rPr>
        <w:t xml:space="preserve">Рост территории государства. </w:t>
      </w:r>
      <w:r w:rsidRPr="00290723">
        <w:rPr>
          <w:sz w:val="24"/>
          <w:szCs w:val="24"/>
        </w:rPr>
        <w:t xml:space="preserve">Юридическое оформление крепостного права. Новые явления в экономике: начало складывания всероссийского рынка, образование мануфактур. Церковный раскол. </w:t>
      </w:r>
      <w:r w:rsidRPr="00290723">
        <w:rPr>
          <w:rStyle w:val="afff4"/>
          <w:sz w:val="24"/>
          <w:szCs w:val="24"/>
        </w:rPr>
        <w:t xml:space="preserve">Старообрядчество. </w:t>
      </w:r>
      <w:r w:rsidRPr="00290723">
        <w:rPr>
          <w:sz w:val="24"/>
          <w:szCs w:val="24"/>
        </w:rPr>
        <w:t xml:space="preserve">Социальные движения </w:t>
      </w:r>
      <w:r w:rsidRPr="00290723">
        <w:rPr>
          <w:sz w:val="24"/>
          <w:szCs w:val="24"/>
          <w:lang w:val="en-US"/>
        </w:rPr>
        <w:t>XVII</w:t>
      </w:r>
      <w:r w:rsidRPr="00290723">
        <w:rPr>
          <w:sz w:val="24"/>
          <w:szCs w:val="24"/>
        </w:rPr>
        <w:t xml:space="preserve"> в.</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Формирование национального самосознания. Развитие культуры народов России в </w:t>
      </w:r>
      <w:r w:rsidRPr="00290723">
        <w:rPr>
          <w:sz w:val="24"/>
          <w:szCs w:val="24"/>
          <w:lang w:val="en-US"/>
        </w:rPr>
        <w:t>XV</w:t>
      </w:r>
      <w:r w:rsidRPr="00290723">
        <w:rPr>
          <w:sz w:val="24"/>
          <w:szCs w:val="24"/>
        </w:rPr>
        <w:t xml:space="preserve"> - </w:t>
      </w:r>
      <w:r w:rsidRPr="00290723">
        <w:rPr>
          <w:sz w:val="24"/>
          <w:szCs w:val="24"/>
          <w:lang w:val="en-US"/>
        </w:rPr>
        <w:t>XVII</w:t>
      </w:r>
      <w:r w:rsidRPr="00290723">
        <w:rPr>
          <w:sz w:val="24"/>
          <w:szCs w:val="24"/>
        </w:rPr>
        <w:t xml:space="preserve"> вв. Усиление светских элементов в русской культуре </w:t>
      </w:r>
      <w:r w:rsidRPr="00290723">
        <w:rPr>
          <w:sz w:val="24"/>
          <w:szCs w:val="24"/>
          <w:lang w:val="en-US"/>
        </w:rPr>
        <w:t>XVII</w:t>
      </w:r>
      <w:r w:rsidRPr="00290723">
        <w:rPr>
          <w:sz w:val="24"/>
          <w:szCs w:val="24"/>
        </w:rPr>
        <w:t xml:space="preserve"> в.</w:t>
      </w:r>
    </w:p>
    <w:p w:rsidR="00A6283A" w:rsidRPr="00290723" w:rsidRDefault="00A6283A" w:rsidP="00A6283A">
      <w:pPr>
        <w:spacing w:line="240" w:lineRule="atLeast"/>
        <w:ind w:left="40" w:firstLine="560"/>
        <w:jc w:val="both"/>
        <w:rPr>
          <w:sz w:val="24"/>
          <w:szCs w:val="24"/>
        </w:rPr>
      </w:pPr>
      <w:r w:rsidRPr="00290723">
        <w:rPr>
          <w:sz w:val="24"/>
          <w:szCs w:val="24"/>
        </w:rPr>
        <w:t xml:space="preserve">Россия в </w:t>
      </w:r>
      <w:r w:rsidRPr="00290723">
        <w:rPr>
          <w:sz w:val="24"/>
          <w:szCs w:val="24"/>
          <w:lang w:val="en-US"/>
        </w:rPr>
        <w:t>XVIII</w:t>
      </w:r>
      <w:r w:rsidRPr="00290723">
        <w:rPr>
          <w:sz w:val="24"/>
          <w:szCs w:val="24"/>
        </w:rPr>
        <w:t xml:space="preserve"> - середине </w:t>
      </w:r>
      <w:r w:rsidRPr="00290723">
        <w:rPr>
          <w:sz w:val="24"/>
          <w:szCs w:val="24"/>
          <w:lang w:val="en-US"/>
        </w:rPr>
        <w:t>XIX</w:t>
      </w:r>
      <w:r w:rsidRPr="00290723">
        <w:rPr>
          <w:sz w:val="24"/>
          <w:szCs w:val="24"/>
        </w:rPr>
        <w:t xml:space="preserve"> вв.</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Петровские преобразования. </w:t>
      </w:r>
      <w:r w:rsidRPr="00290723">
        <w:rPr>
          <w:rStyle w:val="afff4"/>
          <w:sz w:val="24"/>
          <w:szCs w:val="24"/>
        </w:rPr>
        <w:t>Провозглашение империи.</w:t>
      </w:r>
      <w:r w:rsidRPr="00290723">
        <w:rPr>
          <w:sz w:val="24"/>
          <w:szCs w:val="24"/>
        </w:rPr>
        <w:t xml:space="preserve"> Абсолютизм. Превращение дворянства в господствующее сословие. Сохранение крепостничества в условиях модернизации. </w:t>
      </w:r>
      <w:r w:rsidRPr="00290723">
        <w:rPr>
          <w:rStyle w:val="afff4"/>
          <w:sz w:val="24"/>
          <w:szCs w:val="24"/>
        </w:rPr>
        <w:t>Россия в период дворцовых переворотов. Упрочение сословного общества.</w:t>
      </w:r>
      <w:r w:rsidRPr="00290723">
        <w:rPr>
          <w:sz w:val="24"/>
          <w:szCs w:val="24"/>
        </w:rPr>
        <w:t xml:space="preserve"> Реформы государственной системы в первой половине </w:t>
      </w:r>
      <w:r w:rsidRPr="00290723">
        <w:rPr>
          <w:sz w:val="24"/>
          <w:szCs w:val="24"/>
          <w:lang w:val="en-US"/>
        </w:rPr>
        <w:t>XIX</w:t>
      </w:r>
      <w:r w:rsidRPr="00290723">
        <w:rPr>
          <w:sz w:val="24"/>
          <w:szCs w:val="24"/>
        </w:rPr>
        <w:t xml:space="preserve"> в.</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Особенности экономики России в </w:t>
      </w:r>
      <w:r w:rsidRPr="00290723">
        <w:rPr>
          <w:sz w:val="24"/>
          <w:szCs w:val="24"/>
          <w:lang w:val="en-US"/>
        </w:rPr>
        <w:t>XVIII</w:t>
      </w:r>
      <w:r w:rsidRPr="00290723">
        <w:rPr>
          <w:sz w:val="24"/>
          <w:szCs w:val="24"/>
        </w:rPr>
        <w:t xml:space="preserve"> - первой половине </w:t>
      </w:r>
      <w:r w:rsidRPr="00290723">
        <w:rPr>
          <w:sz w:val="24"/>
          <w:szCs w:val="24"/>
          <w:lang w:val="en-US"/>
        </w:rPr>
        <w:t>XIX</w:t>
      </w:r>
      <w:r w:rsidRPr="00290723">
        <w:rPr>
          <w:sz w:val="24"/>
          <w:szCs w:val="24"/>
        </w:rPr>
        <w:t xml:space="preserve"> в.: господство крепостного права и зарождение капиталистических отношений. Начало промышленного переворота.</w:t>
      </w:r>
    </w:p>
    <w:p w:rsidR="00A6283A" w:rsidRPr="00290723" w:rsidRDefault="00A6283A" w:rsidP="00A6283A">
      <w:pPr>
        <w:spacing w:line="240" w:lineRule="atLeast"/>
        <w:ind w:left="40" w:right="20" w:firstLine="560"/>
        <w:jc w:val="both"/>
        <w:rPr>
          <w:sz w:val="24"/>
          <w:szCs w:val="24"/>
        </w:rPr>
      </w:pPr>
      <w:r w:rsidRPr="00290723">
        <w:rPr>
          <w:sz w:val="24"/>
          <w:szCs w:val="24"/>
        </w:rPr>
        <w:t>Русское Просвещение. Движение декабристов</w:t>
      </w:r>
      <w:r w:rsidRPr="00290723">
        <w:rPr>
          <w:rStyle w:val="afff4"/>
          <w:sz w:val="24"/>
          <w:szCs w:val="24"/>
        </w:rPr>
        <w:t>.</w:t>
      </w:r>
      <w:r w:rsidRPr="00290723">
        <w:rPr>
          <w:sz w:val="24"/>
          <w:szCs w:val="24"/>
        </w:rPr>
        <w:t xml:space="preserve"> Консерваторы. Славянофилы и западники. Русский утопический социализм.</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Превращение России в мировую державу в XVIII в. Отечественная война 1812 г. </w:t>
      </w:r>
      <w:r w:rsidRPr="00290723">
        <w:rPr>
          <w:rStyle w:val="afff4"/>
          <w:sz w:val="24"/>
          <w:szCs w:val="24"/>
        </w:rPr>
        <w:t>Имперская внешняя политика России.</w:t>
      </w:r>
      <w:r w:rsidRPr="00290723">
        <w:rPr>
          <w:sz w:val="24"/>
          <w:szCs w:val="24"/>
        </w:rPr>
        <w:t xml:space="preserve"> Крымская война.</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Культура народов России и ее связи с европейской и мировой культурой </w:t>
      </w:r>
      <w:r w:rsidRPr="00290723">
        <w:rPr>
          <w:sz w:val="24"/>
          <w:szCs w:val="24"/>
          <w:lang w:val="en-US"/>
        </w:rPr>
        <w:t>XVIII</w:t>
      </w:r>
      <w:r w:rsidRPr="00290723">
        <w:rPr>
          <w:sz w:val="24"/>
          <w:szCs w:val="24"/>
        </w:rPr>
        <w:t xml:space="preserve"> - первой половины </w:t>
      </w:r>
      <w:r w:rsidRPr="00290723">
        <w:rPr>
          <w:sz w:val="24"/>
          <w:szCs w:val="24"/>
          <w:lang w:val="en-US"/>
        </w:rPr>
        <w:t>XIX</w:t>
      </w:r>
      <w:r w:rsidRPr="00290723">
        <w:rPr>
          <w:sz w:val="24"/>
          <w:szCs w:val="24"/>
        </w:rPr>
        <w:t xml:space="preserve"> в.</w:t>
      </w:r>
    </w:p>
    <w:p w:rsidR="00A6283A" w:rsidRPr="00290723" w:rsidRDefault="00A6283A" w:rsidP="00A6283A">
      <w:pPr>
        <w:spacing w:line="240" w:lineRule="atLeast"/>
        <w:ind w:left="40" w:firstLine="560"/>
        <w:jc w:val="both"/>
        <w:rPr>
          <w:sz w:val="24"/>
          <w:szCs w:val="24"/>
        </w:rPr>
      </w:pPr>
      <w:r w:rsidRPr="00290723">
        <w:rPr>
          <w:sz w:val="24"/>
          <w:szCs w:val="24"/>
        </w:rPr>
        <w:t xml:space="preserve">Россия во второй половине </w:t>
      </w:r>
      <w:r w:rsidRPr="00290723">
        <w:rPr>
          <w:sz w:val="24"/>
          <w:szCs w:val="24"/>
          <w:lang w:val="en-US"/>
        </w:rPr>
        <w:t>XIX</w:t>
      </w:r>
      <w:r w:rsidRPr="00290723">
        <w:rPr>
          <w:sz w:val="24"/>
          <w:szCs w:val="24"/>
        </w:rPr>
        <w:t xml:space="preserve"> - начале </w:t>
      </w:r>
      <w:r w:rsidRPr="00290723">
        <w:rPr>
          <w:sz w:val="24"/>
          <w:szCs w:val="24"/>
          <w:lang w:val="en-US"/>
        </w:rPr>
        <w:t>XX</w:t>
      </w:r>
      <w:r w:rsidRPr="00290723">
        <w:rPr>
          <w:sz w:val="24"/>
          <w:szCs w:val="24"/>
        </w:rPr>
        <w:t xml:space="preserve"> вв.</w:t>
      </w:r>
    </w:p>
    <w:p w:rsidR="00A6283A" w:rsidRPr="00290723" w:rsidRDefault="00A6283A" w:rsidP="00A6283A">
      <w:pPr>
        <w:spacing w:line="240" w:lineRule="atLeast"/>
        <w:ind w:left="40" w:right="20" w:firstLine="560"/>
        <w:jc w:val="both"/>
        <w:rPr>
          <w:sz w:val="24"/>
          <w:szCs w:val="24"/>
        </w:rPr>
      </w:pPr>
      <w:r w:rsidRPr="00290723">
        <w:rPr>
          <w:sz w:val="24"/>
          <w:szCs w:val="24"/>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w:t>
      </w:r>
    </w:p>
    <w:p w:rsidR="00A6283A" w:rsidRPr="00290723" w:rsidRDefault="00A6283A" w:rsidP="00A6283A">
      <w:pPr>
        <w:spacing w:line="240" w:lineRule="atLeast"/>
        <w:ind w:left="20" w:right="20"/>
        <w:jc w:val="both"/>
        <w:rPr>
          <w:sz w:val="24"/>
          <w:szCs w:val="24"/>
        </w:rPr>
      </w:pPr>
      <w:r w:rsidRPr="00290723">
        <w:rPr>
          <w:rStyle w:val="afff4"/>
          <w:sz w:val="24"/>
          <w:szCs w:val="24"/>
        </w:rPr>
        <w:t>Самодержавие, сословный строй и модернизационные процессы.</w:t>
      </w:r>
      <w:r w:rsidRPr="00290723">
        <w:rPr>
          <w:sz w:val="24"/>
          <w:szCs w:val="24"/>
        </w:rPr>
        <w:t xml:space="preserve">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П.А.Столыпина. Нарастание экономических и социальных противоречий в условиях форсированной модернизации.</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Идейные течения, политические партии и общественные движения в России на рубеже веков. Революция 1905-1907 гг. </w:t>
      </w:r>
      <w:r w:rsidRPr="00290723">
        <w:rPr>
          <w:rStyle w:val="afff4"/>
          <w:sz w:val="24"/>
          <w:szCs w:val="24"/>
        </w:rPr>
        <w:t>Становление российского парламентаризма.</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Духовная жизнь российского общества во второй половине </w:t>
      </w:r>
      <w:r w:rsidRPr="00290723">
        <w:rPr>
          <w:sz w:val="24"/>
          <w:szCs w:val="24"/>
          <w:lang w:val="en-US"/>
        </w:rPr>
        <w:t>XIX</w:t>
      </w:r>
      <w:r w:rsidRPr="00290723">
        <w:rPr>
          <w:sz w:val="24"/>
          <w:szCs w:val="24"/>
        </w:rPr>
        <w:t xml:space="preserve"> - начале </w:t>
      </w:r>
      <w:r w:rsidRPr="00290723">
        <w:rPr>
          <w:sz w:val="24"/>
          <w:szCs w:val="24"/>
          <w:lang w:val="en-US"/>
        </w:rPr>
        <w:t>XX</w:t>
      </w:r>
      <w:r w:rsidRPr="00290723">
        <w:rPr>
          <w:sz w:val="24"/>
          <w:szCs w:val="24"/>
        </w:rPr>
        <w:t xml:space="preserve"> в. Развитие системы образования, научные достижения российских ученых.</w:t>
      </w:r>
    </w:p>
    <w:p w:rsidR="00A6283A" w:rsidRPr="00290723" w:rsidRDefault="00A6283A" w:rsidP="00A6283A">
      <w:pPr>
        <w:spacing w:line="240" w:lineRule="atLeast"/>
        <w:ind w:left="20" w:right="20" w:firstLine="560"/>
        <w:jc w:val="both"/>
        <w:rPr>
          <w:sz w:val="24"/>
          <w:szCs w:val="24"/>
        </w:rPr>
      </w:pPr>
      <w:r w:rsidRPr="00290723">
        <w:rPr>
          <w:sz w:val="24"/>
          <w:szCs w:val="24"/>
        </w:rPr>
        <w:t>«Восточный вопрос» во внешней политике Российской империи. Россия в системе военно</w:t>
      </w:r>
      <w:r w:rsidRPr="00290723">
        <w:rPr>
          <w:sz w:val="24"/>
          <w:szCs w:val="24"/>
        </w:rPr>
        <w:softHyphen/>
        <w:t xml:space="preserve">политических союзов на рубеже </w:t>
      </w:r>
      <w:r w:rsidRPr="00290723">
        <w:rPr>
          <w:sz w:val="24"/>
          <w:szCs w:val="24"/>
          <w:lang w:val="en-US"/>
        </w:rPr>
        <w:t>XIX</w:t>
      </w:r>
      <w:r w:rsidRPr="00290723">
        <w:rPr>
          <w:sz w:val="24"/>
          <w:szCs w:val="24"/>
        </w:rPr>
        <w:t>-</w:t>
      </w:r>
      <w:r w:rsidRPr="00290723">
        <w:rPr>
          <w:sz w:val="24"/>
          <w:szCs w:val="24"/>
          <w:lang w:val="en-US"/>
        </w:rPr>
        <w:t>XX</w:t>
      </w:r>
      <w:r w:rsidRPr="00290723">
        <w:rPr>
          <w:sz w:val="24"/>
          <w:szCs w:val="24"/>
        </w:rPr>
        <w:t xml:space="preserve"> вв. Русско-японская война.</w:t>
      </w:r>
    </w:p>
    <w:p w:rsidR="00A6283A" w:rsidRPr="00290723" w:rsidRDefault="00A6283A" w:rsidP="00A6283A">
      <w:pPr>
        <w:spacing w:line="240" w:lineRule="atLeast"/>
        <w:ind w:left="20" w:firstLine="560"/>
        <w:jc w:val="both"/>
        <w:rPr>
          <w:sz w:val="24"/>
          <w:szCs w:val="24"/>
        </w:rPr>
      </w:pPr>
      <w:r w:rsidRPr="00290723">
        <w:rPr>
          <w:rStyle w:val="72"/>
          <w:sz w:val="24"/>
          <w:szCs w:val="24"/>
        </w:rPr>
        <w:t xml:space="preserve">Россия в Первой мировой войне. </w:t>
      </w:r>
      <w:r w:rsidRPr="00290723">
        <w:rPr>
          <w:sz w:val="24"/>
          <w:szCs w:val="24"/>
        </w:rPr>
        <w:t>Влияние войны на российское общество.</w:t>
      </w:r>
    </w:p>
    <w:p w:rsidR="00A6283A" w:rsidRPr="00290723" w:rsidRDefault="00A6283A" w:rsidP="00A6283A">
      <w:pPr>
        <w:spacing w:line="240" w:lineRule="atLeast"/>
        <w:ind w:left="20" w:firstLine="560"/>
        <w:jc w:val="both"/>
        <w:rPr>
          <w:sz w:val="24"/>
          <w:szCs w:val="24"/>
        </w:rPr>
      </w:pPr>
      <w:r w:rsidRPr="00290723">
        <w:rPr>
          <w:sz w:val="24"/>
          <w:szCs w:val="24"/>
        </w:rPr>
        <w:t>Революция и Гражданская война в России</w:t>
      </w:r>
    </w:p>
    <w:p w:rsidR="00A6283A" w:rsidRPr="00290723" w:rsidRDefault="00A6283A" w:rsidP="00A6283A">
      <w:pPr>
        <w:spacing w:line="240" w:lineRule="atLeast"/>
        <w:ind w:left="20" w:right="20" w:firstLine="560"/>
        <w:jc w:val="both"/>
        <w:rPr>
          <w:sz w:val="24"/>
          <w:szCs w:val="24"/>
        </w:rPr>
      </w:pPr>
      <w:r w:rsidRPr="00290723">
        <w:rPr>
          <w:rStyle w:val="72"/>
          <w:sz w:val="24"/>
          <w:szCs w:val="24"/>
        </w:rPr>
        <w:t xml:space="preserve">Революция 1917 г. Временное правительство и Советы. </w:t>
      </w:r>
      <w:r w:rsidRPr="00290723">
        <w:rPr>
          <w:sz w:val="24"/>
          <w:szCs w:val="24"/>
        </w:rPr>
        <w:t xml:space="preserve">Тактика политических партий. </w:t>
      </w:r>
      <w:r w:rsidRPr="00290723">
        <w:rPr>
          <w:rStyle w:val="72"/>
          <w:sz w:val="24"/>
          <w:szCs w:val="24"/>
        </w:rPr>
        <w:t xml:space="preserve">Провозглашение и утверждение советской власти. </w:t>
      </w:r>
      <w:r w:rsidRPr="00290723">
        <w:rPr>
          <w:sz w:val="24"/>
          <w:szCs w:val="24"/>
        </w:rPr>
        <w:t>Учредительное собрание. Брестский мир. Формирование однопартийной системы.</w:t>
      </w:r>
    </w:p>
    <w:p w:rsidR="00A6283A" w:rsidRPr="00290723" w:rsidRDefault="00A6283A" w:rsidP="00A6283A">
      <w:pPr>
        <w:spacing w:line="240" w:lineRule="atLeast"/>
        <w:ind w:left="20" w:right="20" w:firstLine="560"/>
        <w:jc w:val="both"/>
        <w:rPr>
          <w:sz w:val="24"/>
          <w:szCs w:val="24"/>
        </w:rPr>
      </w:pPr>
      <w:r w:rsidRPr="00290723">
        <w:rPr>
          <w:sz w:val="24"/>
          <w:szCs w:val="24"/>
        </w:rPr>
        <w:lastRenderedPageBreak/>
        <w:t xml:space="preserve">Гражданская война и иностранная интервенция. Политические программы участвующих сторон. Политика «военного коммунизма». </w:t>
      </w:r>
      <w:r w:rsidRPr="00290723">
        <w:rPr>
          <w:rStyle w:val="afff4"/>
          <w:sz w:val="24"/>
          <w:szCs w:val="24"/>
        </w:rPr>
        <w:t>«Белый» и «красный» террор. Российская эмиграция.</w:t>
      </w:r>
    </w:p>
    <w:p w:rsidR="00A6283A" w:rsidRPr="00290723" w:rsidRDefault="00A6283A" w:rsidP="00A6283A">
      <w:pPr>
        <w:spacing w:line="240" w:lineRule="atLeast"/>
        <w:ind w:left="20" w:firstLine="560"/>
        <w:jc w:val="both"/>
        <w:rPr>
          <w:sz w:val="24"/>
          <w:szCs w:val="24"/>
        </w:rPr>
      </w:pPr>
      <w:r w:rsidRPr="00290723">
        <w:rPr>
          <w:sz w:val="24"/>
          <w:szCs w:val="24"/>
        </w:rPr>
        <w:t>Переход к новой экономической политике.</w:t>
      </w:r>
    </w:p>
    <w:p w:rsidR="00A6283A" w:rsidRPr="00290723" w:rsidRDefault="00A6283A" w:rsidP="00A6283A">
      <w:pPr>
        <w:spacing w:line="240" w:lineRule="atLeast"/>
        <w:ind w:left="20" w:firstLine="560"/>
        <w:jc w:val="both"/>
        <w:rPr>
          <w:sz w:val="24"/>
          <w:szCs w:val="24"/>
        </w:rPr>
      </w:pPr>
      <w:r w:rsidRPr="00290723">
        <w:rPr>
          <w:sz w:val="24"/>
          <w:szCs w:val="24"/>
        </w:rPr>
        <w:t>СССР в 1922-1991 гг.</w:t>
      </w:r>
    </w:p>
    <w:p w:rsidR="00A6283A" w:rsidRPr="00290723" w:rsidRDefault="00A6283A" w:rsidP="00A6283A">
      <w:pPr>
        <w:spacing w:line="240" w:lineRule="atLeast"/>
        <w:ind w:left="20" w:right="20" w:firstLine="560"/>
        <w:jc w:val="both"/>
        <w:rPr>
          <w:sz w:val="24"/>
          <w:szCs w:val="24"/>
        </w:rPr>
      </w:pPr>
      <w:r w:rsidRPr="00290723">
        <w:rPr>
          <w:sz w:val="24"/>
          <w:szCs w:val="24"/>
        </w:rPr>
        <w:t>Образование СССР. Выбор путей объединения. Национально-государственное строительство.</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Партийные дискуссии о путях социалистической модернизации общества. </w:t>
      </w:r>
      <w:r w:rsidRPr="00290723">
        <w:rPr>
          <w:rStyle w:val="afff4"/>
          <w:sz w:val="24"/>
          <w:szCs w:val="24"/>
        </w:rPr>
        <w:t>Концепция построения социализма в отдельно взятой стране.</w:t>
      </w:r>
      <w:r w:rsidRPr="00290723">
        <w:rPr>
          <w:sz w:val="24"/>
          <w:szCs w:val="24"/>
        </w:rPr>
        <w:t xml:space="preserve"> Культ личности И.В.Сталина. Массовые репрессии. Конституция 1936 г.</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Причины свертывания новой экономической политики. Индустриализация. Коллективизация. «Культурная революция». </w:t>
      </w:r>
      <w:r w:rsidRPr="00290723">
        <w:rPr>
          <w:rStyle w:val="afff4"/>
          <w:sz w:val="24"/>
          <w:szCs w:val="24"/>
        </w:rPr>
        <w:t>Создание советской системы образования. Идеологические основы советского общества.</w:t>
      </w:r>
    </w:p>
    <w:p w:rsidR="00A6283A" w:rsidRPr="00290723" w:rsidRDefault="00A6283A" w:rsidP="00A6283A">
      <w:pPr>
        <w:spacing w:line="240" w:lineRule="atLeast"/>
        <w:ind w:left="20" w:right="20" w:firstLine="560"/>
        <w:jc w:val="both"/>
        <w:rPr>
          <w:sz w:val="24"/>
          <w:szCs w:val="24"/>
        </w:rPr>
      </w:pPr>
      <w:r w:rsidRPr="00290723">
        <w:rPr>
          <w:rStyle w:val="afff4"/>
          <w:sz w:val="24"/>
          <w:szCs w:val="24"/>
        </w:rPr>
        <w:t>Дипломатическое признание СССР.</w:t>
      </w:r>
      <w:r w:rsidRPr="00290723">
        <w:rPr>
          <w:sz w:val="24"/>
          <w:szCs w:val="24"/>
        </w:rPr>
        <w:t xml:space="preserve"> Внешнеполитическая стратегия СССР между мировыми войнами.</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Великая Отечественная война. Основные этапы военных действий. </w:t>
      </w:r>
      <w:r w:rsidRPr="00290723">
        <w:rPr>
          <w:rStyle w:val="afff4"/>
          <w:sz w:val="24"/>
          <w:szCs w:val="24"/>
        </w:rPr>
        <w:t>Советское военное искусство.</w:t>
      </w:r>
      <w:r w:rsidRPr="00290723">
        <w:rPr>
          <w:sz w:val="24"/>
          <w:szCs w:val="24"/>
        </w:rPr>
        <w:t xml:space="preserve">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Восстановление хозяйства. Идеологические кампании конца 1940-х гг. </w:t>
      </w:r>
      <w:r w:rsidRPr="00290723">
        <w:rPr>
          <w:rStyle w:val="afff4"/>
          <w:sz w:val="24"/>
          <w:szCs w:val="24"/>
        </w:rPr>
        <w:t>Складывание мировой социалистической системы.</w:t>
      </w:r>
      <w:r w:rsidRPr="00290723">
        <w:rPr>
          <w:sz w:val="24"/>
          <w:szCs w:val="24"/>
        </w:rPr>
        <w:t xml:space="preserve"> «Холодная война» и ее влияние на экономику и внешнюю политику страны. </w:t>
      </w:r>
      <w:r w:rsidRPr="00290723">
        <w:rPr>
          <w:rStyle w:val="afff4"/>
          <w:sz w:val="24"/>
          <w:szCs w:val="24"/>
        </w:rPr>
        <w:t>Овладение СССР ракетно-ядерным оружием.</w:t>
      </w:r>
    </w:p>
    <w:p w:rsidR="00A6283A" w:rsidRPr="00290723" w:rsidRDefault="00A6283A" w:rsidP="00A6283A">
      <w:pPr>
        <w:spacing w:line="240" w:lineRule="atLeast"/>
        <w:ind w:left="20" w:right="20" w:firstLine="560"/>
        <w:jc w:val="both"/>
        <w:rPr>
          <w:sz w:val="24"/>
          <w:szCs w:val="24"/>
        </w:rPr>
      </w:pPr>
      <w:r w:rsidRPr="00290723">
        <w:rPr>
          <w:rStyle w:val="72"/>
          <w:sz w:val="24"/>
          <w:szCs w:val="24"/>
        </w:rPr>
        <w:t xml:space="preserve">Попытки преодоления культа личности. ХХ съезд КПСС. Экономические реформы 1950-х - 1960-х гг., </w:t>
      </w:r>
      <w:r w:rsidRPr="00290723">
        <w:rPr>
          <w:sz w:val="24"/>
          <w:szCs w:val="24"/>
        </w:rPr>
        <w:t xml:space="preserve">причины их неудач. Концепция построения коммунизма. Теория развитого социализма. </w:t>
      </w:r>
      <w:r w:rsidRPr="00290723">
        <w:rPr>
          <w:rStyle w:val="72"/>
          <w:sz w:val="24"/>
          <w:szCs w:val="24"/>
        </w:rPr>
        <w:t xml:space="preserve">Конституция 1977 г. </w:t>
      </w:r>
      <w:r w:rsidRPr="00290723">
        <w:rPr>
          <w:sz w:val="24"/>
          <w:szCs w:val="24"/>
        </w:rPr>
        <w:t>Диссидентское и правозащитное движение.</w:t>
      </w:r>
    </w:p>
    <w:p w:rsidR="00A6283A" w:rsidRPr="00290723" w:rsidRDefault="00A6283A" w:rsidP="00A6283A">
      <w:pPr>
        <w:spacing w:line="240" w:lineRule="atLeast"/>
        <w:ind w:left="20" w:firstLine="560"/>
        <w:jc w:val="both"/>
        <w:rPr>
          <w:sz w:val="24"/>
          <w:szCs w:val="24"/>
        </w:rPr>
      </w:pPr>
      <w:r w:rsidRPr="00290723">
        <w:rPr>
          <w:sz w:val="24"/>
          <w:szCs w:val="24"/>
        </w:rPr>
        <w:t xml:space="preserve">Особенности развития советской культуры в 1950-1980 гг. </w:t>
      </w:r>
      <w:r w:rsidRPr="00290723">
        <w:rPr>
          <w:rStyle w:val="afff4"/>
          <w:sz w:val="24"/>
          <w:szCs w:val="24"/>
        </w:rPr>
        <w:t>Наука и образование в СССР.</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sidRPr="00290723">
        <w:rPr>
          <w:rStyle w:val="afff4"/>
          <w:sz w:val="24"/>
          <w:szCs w:val="24"/>
        </w:rPr>
        <w:t>Кризис коммунистической идеологии. Межнациональные конфликты.</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СССР в глобальных и региональных конфликтах второй половины ХХ в. Достижение военно-стратегического паритета СССР и США. </w:t>
      </w:r>
      <w:r w:rsidRPr="00290723">
        <w:rPr>
          <w:rStyle w:val="afff4"/>
          <w:sz w:val="24"/>
          <w:szCs w:val="24"/>
        </w:rPr>
        <w:t>Политика разрядки</w:t>
      </w:r>
      <w:r w:rsidRPr="00290723">
        <w:rPr>
          <w:sz w:val="24"/>
          <w:szCs w:val="24"/>
        </w:rPr>
        <w:t xml:space="preserve">. </w:t>
      </w:r>
      <w:r w:rsidRPr="00290723">
        <w:rPr>
          <w:rStyle w:val="afff4"/>
          <w:sz w:val="24"/>
          <w:szCs w:val="24"/>
        </w:rPr>
        <w:t>Афганская война.</w:t>
      </w:r>
    </w:p>
    <w:p w:rsidR="00A6283A" w:rsidRPr="00290723" w:rsidRDefault="00A6283A" w:rsidP="00A6283A">
      <w:pPr>
        <w:spacing w:line="240" w:lineRule="atLeast"/>
        <w:ind w:left="20" w:firstLine="560"/>
        <w:jc w:val="both"/>
        <w:rPr>
          <w:sz w:val="24"/>
          <w:szCs w:val="24"/>
        </w:rPr>
      </w:pPr>
      <w:r w:rsidRPr="00290723">
        <w:rPr>
          <w:sz w:val="24"/>
          <w:szCs w:val="24"/>
        </w:rPr>
        <w:t>Причины распада СССР.</w:t>
      </w:r>
    </w:p>
    <w:p w:rsidR="00A6283A" w:rsidRPr="00290723" w:rsidRDefault="00A6283A" w:rsidP="00A6283A">
      <w:pPr>
        <w:spacing w:line="240" w:lineRule="atLeast"/>
        <w:ind w:left="20" w:firstLine="560"/>
        <w:jc w:val="both"/>
        <w:rPr>
          <w:sz w:val="24"/>
          <w:szCs w:val="24"/>
        </w:rPr>
      </w:pPr>
      <w:r w:rsidRPr="00290723">
        <w:rPr>
          <w:sz w:val="24"/>
          <w:szCs w:val="24"/>
        </w:rPr>
        <w:t>Российская Федерация (1991-2003 гг.)</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Становление новой российской государственности. Августовские события 1991г. </w:t>
      </w:r>
      <w:r w:rsidRPr="00290723">
        <w:rPr>
          <w:rStyle w:val="afff4"/>
          <w:sz w:val="24"/>
          <w:szCs w:val="24"/>
        </w:rPr>
        <w:t>Политический кризис сентября-октября 1993г.</w:t>
      </w:r>
      <w:r w:rsidRPr="00290723">
        <w:rPr>
          <w:sz w:val="24"/>
          <w:szCs w:val="24"/>
        </w:rPr>
        <w:t xml:space="preserve"> Конституция Российской Федерации 1993 г. </w:t>
      </w:r>
      <w:r w:rsidRPr="00290723">
        <w:rPr>
          <w:rStyle w:val="afff4"/>
          <w:sz w:val="24"/>
          <w:szCs w:val="24"/>
        </w:rPr>
        <w:t>Межнациональные и межконфессиональные отношения в современной России. Чеченский конфликт.</w:t>
      </w:r>
      <w:r w:rsidRPr="00290723">
        <w:rPr>
          <w:sz w:val="24"/>
          <w:szCs w:val="24"/>
        </w:rPr>
        <w:t xml:space="preserve"> Политические партии и движения Российской Федерации. Российская Федерация и страны Содружества Независимых Государств.</w:t>
      </w:r>
    </w:p>
    <w:p w:rsidR="00A6283A" w:rsidRPr="00290723" w:rsidRDefault="00A6283A" w:rsidP="00A6283A">
      <w:pPr>
        <w:spacing w:line="240" w:lineRule="atLeast"/>
        <w:ind w:left="20" w:firstLine="560"/>
        <w:jc w:val="both"/>
        <w:rPr>
          <w:sz w:val="24"/>
          <w:szCs w:val="24"/>
        </w:rPr>
      </w:pPr>
      <w:r w:rsidRPr="00290723">
        <w:rPr>
          <w:sz w:val="24"/>
          <w:szCs w:val="24"/>
        </w:rPr>
        <w:t>Переход к рыночной экономике: реформы и их последствия.</w:t>
      </w:r>
    </w:p>
    <w:p w:rsidR="00A6283A" w:rsidRPr="00290723" w:rsidRDefault="00A6283A" w:rsidP="00A6283A">
      <w:pPr>
        <w:spacing w:line="240" w:lineRule="atLeast"/>
        <w:ind w:left="20" w:firstLine="560"/>
        <w:jc w:val="both"/>
        <w:rPr>
          <w:sz w:val="24"/>
          <w:szCs w:val="24"/>
        </w:rPr>
      </w:pPr>
      <w:r w:rsidRPr="00290723">
        <w:rPr>
          <w:sz w:val="24"/>
          <w:szCs w:val="24"/>
        </w:rPr>
        <w:t>Российская культура в условиях радикального преобразования общества.</w:t>
      </w:r>
    </w:p>
    <w:p w:rsidR="00A6283A" w:rsidRPr="00290723" w:rsidRDefault="00A6283A" w:rsidP="00A6283A">
      <w:pPr>
        <w:spacing w:line="240" w:lineRule="atLeast"/>
        <w:ind w:left="20" w:right="20" w:firstLine="560"/>
        <w:jc w:val="both"/>
        <w:rPr>
          <w:sz w:val="24"/>
          <w:szCs w:val="24"/>
        </w:rPr>
      </w:pPr>
      <w:r w:rsidRPr="00290723">
        <w:rPr>
          <w:sz w:val="24"/>
          <w:szCs w:val="24"/>
        </w:rPr>
        <w:t>Россия в мировых интеграционных процессах и формировании современной международно</w:t>
      </w:r>
      <w:r w:rsidRPr="00290723">
        <w:rPr>
          <w:sz w:val="24"/>
          <w:szCs w:val="24"/>
        </w:rPr>
        <w:softHyphen/>
        <w:t xml:space="preserve">правовой системы. </w:t>
      </w:r>
      <w:r w:rsidRPr="00290723">
        <w:rPr>
          <w:rStyle w:val="afff4"/>
          <w:sz w:val="24"/>
          <w:szCs w:val="24"/>
        </w:rPr>
        <w:t>Россия и вызовы глобализации.</w:t>
      </w:r>
    </w:p>
    <w:p w:rsidR="00A6283A" w:rsidRDefault="00A6283A" w:rsidP="00A6283A">
      <w:pPr>
        <w:spacing w:line="240" w:lineRule="atLeast"/>
        <w:ind w:left="20" w:right="20" w:firstLine="560"/>
        <w:jc w:val="both"/>
        <w:rPr>
          <w:sz w:val="24"/>
          <w:szCs w:val="24"/>
        </w:rPr>
      </w:pPr>
      <w:r w:rsidRPr="00290723">
        <w:rPr>
          <w:sz w:val="24"/>
          <w:szCs w:val="24"/>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A6283A" w:rsidRPr="00290723" w:rsidRDefault="00A6283A" w:rsidP="00A6283A">
      <w:pPr>
        <w:spacing w:line="240" w:lineRule="atLeast"/>
        <w:ind w:left="20" w:right="20" w:firstLine="560"/>
        <w:jc w:val="both"/>
        <w:rPr>
          <w:sz w:val="24"/>
          <w:szCs w:val="24"/>
        </w:rPr>
      </w:pPr>
    </w:p>
    <w:p w:rsidR="00A6283A" w:rsidRPr="00290723" w:rsidRDefault="00A6283A" w:rsidP="00A6283A">
      <w:pPr>
        <w:widowControl w:val="0"/>
        <w:tabs>
          <w:tab w:val="left" w:pos="442"/>
        </w:tabs>
        <w:spacing w:line="240" w:lineRule="atLeast"/>
        <w:ind w:left="2784"/>
        <w:rPr>
          <w:sz w:val="24"/>
          <w:szCs w:val="24"/>
        </w:rPr>
      </w:pPr>
      <w:r w:rsidRPr="00290723">
        <w:rPr>
          <w:sz w:val="24"/>
          <w:szCs w:val="24"/>
        </w:rPr>
        <w:t>ОБЩЕСТВОЗНАНИЕ (ВКЛЮЧАЯ ЭКОНОМИКУ И ПРАВО)</w:t>
      </w:r>
    </w:p>
    <w:p w:rsidR="00A6283A" w:rsidRPr="00290723" w:rsidRDefault="00A6283A" w:rsidP="00A6283A">
      <w:pPr>
        <w:spacing w:line="240" w:lineRule="atLeast"/>
        <w:ind w:left="20" w:right="20" w:firstLine="560"/>
        <w:jc w:val="both"/>
        <w:rPr>
          <w:sz w:val="24"/>
          <w:szCs w:val="24"/>
        </w:rPr>
      </w:pPr>
      <w:r w:rsidRPr="00290723">
        <w:rPr>
          <w:sz w:val="24"/>
          <w:szCs w:val="24"/>
        </w:rPr>
        <w:t>Изучение обществознания (включая экономику и право)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586"/>
        </w:tabs>
        <w:spacing w:line="240" w:lineRule="atLeast"/>
        <w:ind w:left="580" w:right="20" w:hanging="560"/>
        <w:jc w:val="both"/>
        <w:rPr>
          <w:sz w:val="24"/>
          <w:szCs w:val="24"/>
        </w:rPr>
      </w:pPr>
      <w:r w:rsidRPr="00290723">
        <w:rPr>
          <w:rStyle w:val="afd"/>
          <w:sz w:val="24"/>
          <w:szCs w:val="24"/>
        </w:rPr>
        <w:t xml:space="preserve">развитие </w:t>
      </w:r>
      <w:r w:rsidRPr="00290723">
        <w:rPr>
          <w:sz w:val="24"/>
          <w:szCs w:val="24"/>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A6283A" w:rsidRPr="00290723" w:rsidRDefault="00A6283A" w:rsidP="00A6283A">
      <w:pPr>
        <w:widowControl w:val="0"/>
        <w:numPr>
          <w:ilvl w:val="0"/>
          <w:numId w:val="13"/>
        </w:numPr>
        <w:tabs>
          <w:tab w:val="left" w:pos="586"/>
        </w:tabs>
        <w:spacing w:line="240" w:lineRule="atLeast"/>
        <w:ind w:left="580" w:right="20" w:hanging="560"/>
        <w:jc w:val="both"/>
        <w:rPr>
          <w:sz w:val="24"/>
          <w:szCs w:val="24"/>
        </w:rPr>
      </w:pPr>
      <w:r w:rsidRPr="00290723">
        <w:rPr>
          <w:rStyle w:val="afd"/>
          <w:sz w:val="24"/>
          <w:szCs w:val="24"/>
        </w:rPr>
        <w:t xml:space="preserve">воспитание </w:t>
      </w:r>
      <w:r w:rsidRPr="00290723">
        <w:rPr>
          <w:sz w:val="24"/>
          <w:szCs w:val="24"/>
        </w:rPr>
        <w:t>общероссийской идентичности</w:t>
      </w:r>
      <w:r w:rsidRPr="00290723">
        <w:rPr>
          <w:rStyle w:val="afd"/>
          <w:sz w:val="24"/>
          <w:szCs w:val="24"/>
        </w:rPr>
        <w:t xml:space="preserve">, </w:t>
      </w:r>
      <w:r w:rsidRPr="00290723">
        <w:rPr>
          <w:sz w:val="24"/>
          <w:szCs w:val="24"/>
        </w:rPr>
        <w:t xml:space="preserve">гражданской ответственности, правового </w:t>
      </w:r>
      <w:r w:rsidRPr="00290723">
        <w:rPr>
          <w:sz w:val="24"/>
          <w:szCs w:val="24"/>
        </w:rPr>
        <w:lastRenderedPageBreak/>
        <w:t>самосознания, толерантности, приверженности к гуманистическим и демократическим ценностям, закрепленным в Конституции Российской Федерации;</w:t>
      </w:r>
    </w:p>
    <w:p w:rsidR="00A6283A" w:rsidRPr="00290723" w:rsidRDefault="00A6283A" w:rsidP="00A6283A">
      <w:pPr>
        <w:widowControl w:val="0"/>
        <w:numPr>
          <w:ilvl w:val="0"/>
          <w:numId w:val="13"/>
        </w:numPr>
        <w:tabs>
          <w:tab w:val="left" w:pos="586"/>
        </w:tabs>
        <w:spacing w:line="240" w:lineRule="atLeast"/>
        <w:ind w:left="580" w:right="20" w:hanging="560"/>
        <w:jc w:val="both"/>
        <w:rPr>
          <w:sz w:val="24"/>
          <w:szCs w:val="24"/>
        </w:rPr>
      </w:pPr>
      <w:r w:rsidRPr="00290723">
        <w:rPr>
          <w:rStyle w:val="afd"/>
          <w:sz w:val="24"/>
          <w:szCs w:val="24"/>
        </w:rPr>
        <w:t xml:space="preserve">освоение системы знаний </w:t>
      </w:r>
      <w:r w:rsidRPr="00290723">
        <w:rPr>
          <w:sz w:val="24"/>
          <w:szCs w:val="24"/>
        </w:rPr>
        <w:t>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A6283A" w:rsidRPr="00290723" w:rsidRDefault="00A6283A" w:rsidP="00A6283A">
      <w:pPr>
        <w:widowControl w:val="0"/>
        <w:numPr>
          <w:ilvl w:val="0"/>
          <w:numId w:val="13"/>
        </w:numPr>
        <w:tabs>
          <w:tab w:val="left" w:pos="586"/>
        </w:tabs>
        <w:spacing w:line="240" w:lineRule="atLeast"/>
        <w:ind w:left="580" w:right="20" w:hanging="560"/>
        <w:jc w:val="both"/>
        <w:rPr>
          <w:sz w:val="24"/>
          <w:szCs w:val="24"/>
        </w:rPr>
      </w:pPr>
      <w:r w:rsidRPr="00290723">
        <w:rPr>
          <w:rStyle w:val="afd"/>
          <w:sz w:val="24"/>
          <w:szCs w:val="24"/>
        </w:rPr>
        <w:t xml:space="preserve">овладение умениями </w:t>
      </w:r>
      <w:r w:rsidRPr="00290723">
        <w:rPr>
          <w:sz w:val="24"/>
          <w:szCs w:val="24"/>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6283A" w:rsidRPr="00290723" w:rsidRDefault="00A6283A" w:rsidP="00A6283A">
      <w:pPr>
        <w:widowControl w:val="0"/>
        <w:numPr>
          <w:ilvl w:val="0"/>
          <w:numId w:val="13"/>
        </w:numPr>
        <w:tabs>
          <w:tab w:val="left" w:pos="586"/>
        </w:tabs>
        <w:spacing w:line="240" w:lineRule="atLeast"/>
        <w:ind w:left="580" w:right="20" w:hanging="560"/>
        <w:jc w:val="both"/>
        <w:rPr>
          <w:sz w:val="24"/>
          <w:szCs w:val="24"/>
        </w:rPr>
      </w:pPr>
      <w:r w:rsidRPr="00290723">
        <w:rPr>
          <w:rStyle w:val="afd"/>
          <w:sz w:val="24"/>
          <w:szCs w:val="24"/>
        </w:rPr>
        <w:t xml:space="preserve">формирование опыта </w:t>
      </w:r>
      <w:r w:rsidRPr="00290723">
        <w:rPr>
          <w:sz w:val="24"/>
          <w:szCs w:val="24"/>
        </w:rPr>
        <w:t>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A6283A" w:rsidRPr="00290723" w:rsidRDefault="00A6283A" w:rsidP="00A6283A">
      <w:pPr>
        <w:spacing w:line="240" w:lineRule="atLeast"/>
        <w:ind w:left="580" w:right="2340" w:firstLine="1780"/>
        <w:jc w:val="center"/>
        <w:rPr>
          <w:sz w:val="24"/>
          <w:szCs w:val="24"/>
        </w:rPr>
      </w:pPr>
      <w:r w:rsidRPr="00290723">
        <w:rPr>
          <w:sz w:val="24"/>
          <w:szCs w:val="24"/>
        </w:rPr>
        <w:t xml:space="preserve">ОБЯЗАТЕЛЬНЫЙ </w:t>
      </w:r>
      <w:r w:rsidRPr="00290723">
        <w:rPr>
          <w:rStyle w:val="63"/>
          <w:b w:val="0"/>
          <w:bCs w:val="0"/>
          <w:sz w:val="24"/>
          <w:szCs w:val="24"/>
        </w:rPr>
        <w:t>МИНИМ</w:t>
      </w:r>
      <w:r w:rsidRPr="00290723">
        <w:rPr>
          <w:sz w:val="24"/>
          <w:szCs w:val="24"/>
        </w:rPr>
        <w:t>УМ СОДЕРЖАНИЯ ОСНОВНЫХ ОБРАЗОВАТЕЛЬНЫХ ПРОГРАММ ЧЕЛОВЕК КАК ТВОРЕЦ И ТВОРЕНИЕ КУЛЬТУРЫ</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Человек как результат биологической и социокультурной эволюции. Мышление и деятельность. Понятие культуры. </w:t>
      </w:r>
      <w:r w:rsidRPr="00290723">
        <w:rPr>
          <w:rStyle w:val="afff4"/>
          <w:sz w:val="24"/>
          <w:szCs w:val="24"/>
        </w:rPr>
        <w:t>Многообразие культу</w:t>
      </w:r>
      <w:hyperlink w:anchor="bookmark0" w:tooltip="Current Document">
        <w:r w:rsidRPr="00290723">
          <w:rPr>
            <w:rStyle w:val="afff4"/>
            <w:sz w:val="24"/>
            <w:szCs w:val="24"/>
          </w:rPr>
          <w:t>р</w:t>
        </w:r>
        <w:r w:rsidRPr="00290723">
          <w:rPr>
            <w:rStyle w:val="afff4"/>
            <w:sz w:val="24"/>
            <w:szCs w:val="24"/>
            <w:vertAlign w:val="superscript"/>
          </w:rPr>
          <w:footnoteReference w:id="1"/>
        </w:r>
        <w:r w:rsidRPr="00290723">
          <w:rPr>
            <w:rStyle w:val="afff4"/>
            <w:sz w:val="24"/>
            <w:szCs w:val="24"/>
          </w:rPr>
          <w:t>.</w:t>
        </w:r>
      </w:hyperlink>
      <w:r w:rsidRPr="00290723">
        <w:rPr>
          <w:sz w:val="24"/>
          <w:szCs w:val="24"/>
        </w:rPr>
        <w:t xml:space="preserve"> Потребности и интересы. Свобода и необходимость в человеческой деятельности. Виды человеческих знаний. Мировоззрение. </w:t>
      </w:r>
      <w:r w:rsidRPr="00290723">
        <w:rPr>
          <w:rStyle w:val="afff4"/>
          <w:sz w:val="24"/>
          <w:szCs w:val="24"/>
        </w:rPr>
        <w:t>Философия. Проблема познаваемости мира.</w:t>
      </w:r>
      <w:r w:rsidRPr="00290723">
        <w:rPr>
          <w:sz w:val="24"/>
          <w:szCs w:val="24"/>
        </w:rPr>
        <w:t xml:space="preserve">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A6283A" w:rsidRPr="00290723" w:rsidRDefault="00A6283A" w:rsidP="00A6283A">
      <w:pPr>
        <w:spacing w:line="240" w:lineRule="atLeast"/>
        <w:ind w:left="20" w:firstLine="560"/>
        <w:jc w:val="both"/>
        <w:rPr>
          <w:sz w:val="24"/>
          <w:szCs w:val="24"/>
        </w:rPr>
      </w:pPr>
      <w:r w:rsidRPr="00290723">
        <w:rPr>
          <w:sz w:val="24"/>
          <w:szCs w:val="24"/>
        </w:rPr>
        <w:t>ОБЩЕСТВО КАК СЛОЖНАЯ ДИНАМИЧЕСКАЯ СИСТЕМА</w:t>
      </w:r>
    </w:p>
    <w:p w:rsidR="00A6283A" w:rsidRPr="00290723" w:rsidRDefault="00A6283A" w:rsidP="00A6283A">
      <w:pPr>
        <w:spacing w:line="240" w:lineRule="atLeast"/>
        <w:ind w:left="20" w:right="20" w:firstLine="560"/>
        <w:jc w:val="both"/>
        <w:rPr>
          <w:sz w:val="24"/>
          <w:szCs w:val="24"/>
        </w:rPr>
      </w:pPr>
      <w:r w:rsidRPr="00290723">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Многовариантность общественного развития. </w:t>
      </w:r>
      <w:r w:rsidRPr="00290723">
        <w:rPr>
          <w:rStyle w:val="afff4"/>
          <w:sz w:val="24"/>
          <w:szCs w:val="24"/>
        </w:rPr>
        <w:t>Эволюция и революция как формы социального изменения.</w:t>
      </w:r>
      <w:r w:rsidRPr="00290723">
        <w:rPr>
          <w:sz w:val="24"/>
          <w:szCs w:val="24"/>
        </w:rPr>
        <w:t xml:space="preserve"> Понятие общественного прогресса. </w:t>
      </w:r>
      <w:r w:rsidRPr="00290723">
        <w:rPr>
          <w:rStyle w:val="afff4"/>
          <w:sz w:val="24"/>
          <w:szCs w:val="24"/>
        </w:rPr>
        <w:t>Процессы глобализации.</w:t>
      </w:r>
      <w:r w:rsidRPr="00290723">
        <w:rPr>
          <w:sz w:val="24"/>
          <w:szCs w:val="24"/>
        </w:rPr>
        <w:t xml:space="preserve"> Общество и человек перед лицом угроз и вызовов </w:t>
      </w:r>
      <w:r w:rsidRPr="00290723">
        <w:rPr>
          <w:sz w:val="24"/>
          <w:szCs w:val="24"/>
          <w:lang w:val="en-US"/>
        </w:rPr>
        <w:t>XXI</w:t>
      </w:r>
      <w:r w:rsidRPr="00290723">
        <w:rPr>
          <w:sz w:val="24"/>
          <w:szCs w:val="24"/>
        </w:rPr>
        <w:t xml:space="preserve"> века.</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 xml:space="preserve">Экономика </w:t>
      </w:r>
      <w:r w:rsidRPr="00290723">
        <w:rPr>
          <w:sz w:val="24"/>
          <w:szCs w:val="24"/>
        </w:rPr>
        <w:t xml:space="preserve">и экономическая наука. Факторы производства и факторные доходы. Спрос и предложение. </w:t>
      </w:r>
      <w:r w:rsidRPr="00290723">
        <w:rPr>
          <w:rStyle w:val="afff4"/>
          <w:sz w:val="24"/>
          <w:szCs w:val="24"/>
        </w:rPr>
        <w:t>Рыночные структуры. Политика защиты конкуренции и антимонопольное законодательство.</w:t>
      </w:r>
    </w:p>
    <w:p w:rsidR="00A6283A" w:rsidRPr="00290723" w:rsidRDefault="00A6283A" w:rsidP="00A6283A">
      <w:pPr>
        <w:spacing w:line="240" w:lineRule="atLeast"/>
        <w:ind w:left="20" w:right="20" w:firstLine="580"/>
        <w:jc w:val="both"/>
        <w:rPr>
          <w:sz w:val="24"/>
          <w:szCs w:val="24"/>
        </w:rPr>
      </w:pPr>
      <w:r w:rsidRPr="00290723">
        <w:rPr>
          <w:rStyle w:val="afff4"/>
          <w:sz w:val="24"/>
          <w:szCs w:val="24"/>
        </w:rPr>
        <w:t>Экономические и бухгалтерские издержки и прибыль.</w:t>
      </w:r>
      <w:r w:rsidRPr="00290723">
        <w:rPr>
          <w:sz w:val="24"/>
          <w:szCs w:val="24"/>
        </w:rPr>
        <w:t xml:space="preserve"> Постоянные и переменные затраты. Основные источники финансирования бизнеса. Акции, облигации и другие ценные бумаги. </w:t>
      </w:r>
      <w:r w:rsidRPr="00290723">
        <w:rPr>
          <w:rStyle w:val="afff4"/>
          <w:sz w:val="24"/>
          <w:szCs w:val="24"/>
        </w:rPr>
        <w:t>Фондовый рынок. Основные принципы менеджмента. Основы маркетинга.</w:t>
      </w:r>
    </w:p>
    <w:p w:rsidR="00A6283A" w:rsidRPr="00290723" w:rsidRDefault="00A6283A" w:rsidP="00A6283A">
      <w:pPr>
        <w:spacing w:line="240" w:lineRule="atLeast"/>
        <w:ind w:left="20" w:firstLine="580"/>
        <w:jc w:val="both"/>
        <w:rPr>
          <w:sz w:val="24"/>
          <w:szCs w:val="24"/>
        </w:rPr>
      </w:pPr>
      <w:r w:rsidRPr="00290723">
        <w:rPr>
          <w:sz w:val="24"/>
          <w:szCs w:val="24"/>
        </w:rPr>
        <w:t>Банковская система. Финансовые институты. Виды, причины и последствия инфляции.</w:t>
      </w:r>
    </w:p>
    <w:p w:rsidR="00A6283A" w:rsidRPr="00290723" w:rsidRDefault="00A6283A" w:rsidP="00A6283A">
      <w:pPr>
        <w:spacing w:line="240" w:lineRule="atLeast"/>
        <w:ind w:left="20" w:firstLine="580"/>
        <w:jc w:val="both"/>
        <w:rPr>
          <w:sz w:val="24"/>
          <w:szCs w:val="24"/>
        </w:rPr>
      </w:pPr>
      <w:r w:rsidRPr="00290723">
        <w:rPr>
          <w:rStyle w:val="72"/>
          <w:sz w:val="24"/>
          <w:szCs w:val="24"/>
        </w:rPr>
        <w:t xml:space="preserve">Рынок труда. Безработица и </w:t>
      </w:r>
      <w:r w:rsidRPr="00290723">
        <w:rPr>
          <w:sz w:val="24"/>
          <w:szCs w:val="24"/>
        </w:rPr>
        <w:t>государственная политика в области занятости.</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Роль государства в экономике. </w:t>
      </w:r>
      <w:r w:rsidRPr="00290723">
        <w:rPr>
          <w:rStyle w:val="afff4"/>
          <w:sz w:val="24"/>
          <w:szCs w:val="24"/>
        </w:rPr>
        <w:t>Общественные блага. Внешние эффекты.</w:t>
      </w:r>
      <w:r w:rsidRPr="00290723">
        <w:rPr>
          <w:sz w:val="24"/>
          <w:szCs w:val="24"/>
        </w:rPr>
        <w:t xml:space="preserve"> Налоги, уплачиваемые предприятиями.</w:t>
      </w:r>
    </w:p>
    <w:p w:rsidR="00A6283A" w:rsidRPr="00290723" w:rsidRDefault="00A6283A" w:rsidP="00A6283A">
      <w:pPr>
        <w:spacing w:line="240" w:lineRule="atLeast"/>
        <w:ind w:left="20" w:right="20" w:firstLine="580"/>
        <w:jc w:val="both"/>
        <w:rPr>
          <w:sz w:val="24"/>
          <w:szCs w:val="24"/>
        </w:rPr>
      </w:pPr>
      <w:r w:rsidRPr="00290723">
        <w:rPr>
          <w:rStyle w:val="72"/>
          <w:sz w:val="24"/>
          <w:szCs w:val="24"/>
        </w:rPr>
        <w:t xml:space="preserve">Государственный бюджет. </w:t>
      </w:r>
      <w:r w:rsidRPr="00290723">
        <w:rPr>
          <w:sz w:val="24"/>
          <w:szCs w:val="24"/>
        </w:rPr>
        <w:t>Государственный долг.</w:t>
      </w:r>
      <w:r w:rsidRPr="00290723">
        <w:rPr>
          <w:rStyle w:val="72"/>
          <w:sz w:val="24"/>
          <w:szCs w:val="24"/>
        </w:rPr>
        <w:t xml:space="preserve"> Понятие ВВП. Экономический рост и развитие. </w:t>
      </w:r>
      <w:r w:rsidRPr="00290723">
        <w:rPr>
          <w:sz w:val="24"/>
          <w:szCs w:val="24"/>
        </w:rPr>
        <w:t>Экономические циклы. Основы денежной и бюджетной политики государства.</w:t>
      </w:r>
    </w:p>
    <w:p w:rsidR="00A6283A" w:rsidRPr="00290723" w:rsidRDefault="00A6283A" w:rsidP="00A6283A">
      <w:pPr>
        <w:spacing w:line="240" w:lineRule="atLeast"/>
        <w:ind w:left="20" w:right="20" w:firstLine="580"/>
        <w:jc w:val="both"/>
        <w:rPr>
          <w:sz w:val="24"/>
          <w:szCs w:val="24"/>
        </w:rPr>
      </w:pPr>
      <w:r w:rsidRPr="00290723">
        <w:rPr>
          <w:rStyle w:val="72"/>
          <w:sz w:val="24"/>
          <w:szCs w:val="24"/>
        </w:rPr>
        <w:t xml:space="preserve">Мировая экономика. </w:t>
      </w:r>
      <w:r w:rsidRPr="00290723">
        <w:rPr>
          <w:sz w:val="24"/>
          <w:szCs w:val="24"/>
        </w:rPr>
        <w:t xml:space="preserve">Государственная политика в области международной торговли. </w:t>
      </w:r>
      <w:r w:rsidRPr="00290723">
        <w:rPr>
          <w:rStyle w:val="72"/>
          <w:sz w:val="24"/>
          <w:szCs w:val="24"/>
        </w:rPr>
        <w:t xml:space="preserve">Глобальные экономические проблемы. </w:t>
      </w:r>
      <w:r w:rsidRPr="00290723">
        <w:rPr>
          <w:sz w:val="24"/>
          <w:szCs w:val="24"/>
        </w:rPr>
        <w:t>Особенности современной экономики России. Экономическая политика Российской Федерации.</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Социальные отношения</w:t>
      </w:r>
      <w:r w:rsidRPr="00290723">
        <w:rPr>
          <w:sz w:val="24"/>
          <w:szCs w:val="24"/>
        </w:rPr>
        <w:t xml:space="preserve">. Социальные группы. Социальная стратификация. Социальный конфликт. Виды социальных норм. Социальный контроль. </w:t>
      </w:r>
      <w:r w:rsidRPr="00290723">
        <w:rPr>
          <w:rStyle w:val="afff4"/>
          <w:sz w:val="24"/>
          <w:szCs w:val="24"/>
        </w:rPr>
        <w:t>Социальная мобильность.</w:t>
      </w:r>
      <w:r w:rsidRPr="00290723">
        <w:rPr>
          <w:sz w:val="24"/>
          <w:szCs w:val="24"/>
        </w:rPr>
        <w:t xml:space="preserve"> Молодёжь как социальная группа, особенности молодёжной субкультуры.</w:t>
      </w:r>
    </w:p>
    <w:p w:rsidR="00A6283A" w:rsidRPr="00290723" w:rsidRDefault="00A6283A" w:rsidP="00A6283A">
      <w:pPr>
        <w:spacing w:line="240" w:lineRule="atLeast"/>
        <w:ind w:left="20" w:right="20" w:firstLine="580"/>
        <w:jc w:val="both"/>
        <w:rPr>
          <w:sz w:val="24"/>
          <w:szCs w:val="24"/>
        </w:rPr>
      </w:pPr>
      <w:r w:rsidRPr="00290723">
        <w:rPr>
          <w:sz w:val="24"/>
          <w:szCs w:val="24"/>
        </w:rPr>
        <w:lastRenderedPageBreak/>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A6283A" w:rsidRPr="00290723" w:rsidRDefault="00A6283A" w:rsidP="00A6283A">
      <w:pPr>
        <w:spacing w:line="240" w:lineRule="atLeast"/>
        <w:ind w:left="20" w:right="20" w:firstLine="580"/>
        <w:jc w:val="both"/>
        <w:rPr>
          <w:sz w:val="24"/>
          <w:szCs w:val="24"/>
        </w:rPr>
      </w:pPr>
      <w:r w:rsidRPr="00290723">
        <w:rPr>
          <w:rStyle w:val="72"/>
          <w:sz w:val="24"/>
          <w:szCs w:val="24"/>
        </w:rPr>
        <w:t xml:space="preserve">Семья и брак. </w:t>
      </w:r>
      <w:r w:rsidRPr="00290723">
        <w:rPr>
          <w:sz w:val="24"/>
          <w:szCs w:val="24"/>
        </w:rPr>
        <w:t>Проблема неполных семей. Современная демографическая ситуация в Российской Федерации.</w:t>
      </w:r>
    </w:p>
    <w:p w:rsidR="00A6283A" w:rsidRPr="00290723" w:rsidRDefault="00A6283A" w:rsidP="00A6283A">
      <w:pPr>
        <w:spacing w:line="240" w:lineRule="atLeast"/>
        <w:ind w:left="20" w:firstLine="580"/>
        <w:jc w:val="both"/>
        <w:rPr>
          <w:sz w:val="24"/>
          <w:szCs w:val="24"/>
        </w:rPr>
      </w:pPr>
      <w:r w:rsidRPr="00290723">
        <w:rPr>
          <w:sz w:val="24"/>
          <w:szCs w:val="24"/>
        </w:rPr>
        <w:t>Религиозные объединения и организации в Российской Федерации.</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Политика как общественное явление</w:t>
      </w:r>
      <w:r w:rsidRPr="00290723">
        <w:rPr>
          <w:sz w:val="24"/>
          <w:szCs w:val="24"/>
        </w:rPr>
        <w:t>.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Политическая элита, </w:t>
      </w:r>
      <w:r w:rsidRPr="00290723">
        <w:rPr>
          <w:rStyle w:val="afff4"/>
          <w:sz w:val="24"/>
          <w:szCs w:val="24"/>
        </w:rPr>
        <w:t>особенности ее формирования в современной России.</w:t>
      </w:r>
      <w:r w:rsidRPr="00290723">
        <w:rPr>
          <w:sz w:val="24"/>
          <w:szCs w:val="24"/>
        </w:rPr>
        <w:t xml:space="preserve"> Политические партии и движения. Средства массовой информации в политической системе общества. </w:t>
      </w:r>
      <w:r w:rsidRPr="00290723">
        <w:rPr>
          <w:rStyle w:val="afff4"/>
          <w:sz w:val="24"/>
          <w:szCs w:val="24"/>
        </w:rPr>
        <w:t>Политическая идеология.</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Политический процесс, </w:t>
      </w:r>
      <w:r w:rsidRPr="00290723">
        <w:rPr>
          <w:rStyle w:val="afff4"/>
          <w:sz w:val="24"/>
          <w:szCs w:val="24"/>
        </w:rPr>
        <w:t>его особенности в Российской Федерации.</w:t>
      </w:r>
      <w:r w:rsidRPr="00290723">
        <w:rPr>
          <w:sz w:val="24"/>
          <w:szCs w:val="24"/>
        </w:rPr>
        <w:t xml:space="preserve"> Избирательная кампания в Российской Федерации.</w:t>
      </w:r>
    </w:p>
    <w:p w:rsidR="00A6283A" w:rsidRPr="00290723" w:rsidRDefault="00A6283A" w:rsidP="00A6283A">
      <w:pPr>
        <w:spacing w:line="240" w:lineRule="atLeast"/>
        <w:ind w:left="20" w:firstLine="580"/>
        <w:jc w:val="both"/>
        <w:rPr>
          <w:sz w:val="24"/>
          <w:szCs w:val="24"/>
        </w:rPr>
      </w:pPr>
      <w:r w:rsidRPr="00290723">
        <w:rPr>
          <w:sz w:val="24"/>
          <w:szCs w:val="24"/>
        </w:rPr>
        <w:t>ЧЕЛОВЕК В СИСТЕМЕ ОБЩЕСТВЕННЫХ ОТНОШЕНИЙ</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sidRPr="00290723">
        <w:rPr>
          <w:rStyle w:val="afff4"/>
          <w:sz w:val="24"/>
          <w:szCs w:val="24"/>
        </w:rPr>
        <w:t>Ценности и нормы. Мотивы и предпочтения.</w:t>
      </w:r>
      <w:r w:rsidRPr="00290723">
        <w:rPr>
          <w:sz w:val="24"/>
          <w:szCs w:val="24"/>
        </w:rPr>
        <w:t xml:space="preserve"> Свобода и ответственность. Отклоняющееся поведение и его типы.</w:t>
      </w:r>
    </w:p>
    <w:p w:rsidR="00A6283A" w:rsidRPr="00290723" w:rsidRDefault="00A6283A" w:rsidP="00A6283A">
      <w:pPr>
        <w:spacing w:line="240" w:lineRule="atLeast"/>
        <w:ind w:left="20" w:right="20" w:firstLine="580"/>
        <w:jc w:val="both"/>
        <w:rPr>
          <w:sz w:val="24"/>
          <w:szCs w:val="24"/>
        </w:rPr>
      </w:pPr>
      <w:r w:rsidRPr="00290723">
        <w:rPr>
          <w:rStyle w:val="72"/>
          <w:sz w:val="24"/>
          <w:szCs w:val="24"/>
        </w:rPr>
        <w:t xml:space="preserve">Общественная значимость и личностный смысл образования. </w:t>
      </w:r>
      <w:r w:rsidRPr="00290723">
        <w:rPr>
          <w:sz w:val="24"/>
          <w:szCs w:val="24"/>
        </w:rPr>
        <w:t>Знания, умения и навыки людей в условиях информационного общества.</w:t>
      </w:r>
    </w:p>
    <w:p w:rsidR="00A6283A" w:rsidRPr="00290723" w:rsidRDefault="00A6283A" w:rsidP="00A6283A">
      <w:pPr>
        <w:spacing w:line="240" w:lineRule="atLeast"/>
        <w:ind w:left="20" w:right="20" w:firstLine="580"/>
        <w:jc w:val="both"/>
        <w:rPr>
          <w:sz w:val="24"/>
          <w:szCs w:val="24"/>
        </w:rPr>
      </w:pPr>
      <w:r w:rsidRPr="00290723">
        <w:rPr>
          <w:sz w:val="24"/>
          <w:szCs w:val="24"/>
        </w:rPr>
        <w:t>Рациональное экономическое поведение собственника, работника, потребителя, семьянина, гражданина.</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Человек в политической жизни. </w:t>
      </w:r>
      <w:r w:rsidRPr="00290723">
        <w:rPr>
          <w:rStyle w:val="afff4"/>
          <w:sz w:val="24"/>
          <w:szCs w:val="24"/>
        </w:rPr>
        <w:t xml:space="preserve">Политическая психология и политическое поведение. </w:t>
      </w:r>
      <w:r w:rsidRPr="00290723">
        <w:rPr>
          <w:sz w:val="24"/>
          <w:szCs w:val="24"/>
        </w:rPr>
        <w:t>Политическое участие. Политическое лидерство.</w:t>
      </w:r>
    </w:p>
    <w:p w:rsidR="00A6283A" w:rsidRPr="00290723" w:rsidRDefault="00A6283A" w:rsidP="00A6283A">
      <w:pPr>
        <w:spacing w:line="240" w:lineRule="atLeast"/>
        <w:ind w:left="20" w:firstLine="580"/>
        <w:jc w:val="both"/>
        <w:rPr>
          <w:sz w:val="24"/>
          <w:szCs w:val="24"/>
        </w:rPr>
      </w:pPr>
      <w:r w:rsidRPr="00290723">
        <w:rPr>
          <w:sz w:val="24"/>
          <w:szCs w:val="24"/>
        </w:rPr>
        <w:t>ПРАВОВОЕ РЕГУЛИРОВАНИЕ ОБЩЕСТВЕННЫХ ОТНОШЕНИЙ</w:t>
      </w:r>
    </w:p>
    <w:p w:rsidR="00A6283A" w:rsidRPr="00290723" w:rsidRDefault="00A6283A" w:rsidP="00A6283A">
      <w:pPr>
        <w:spacing w:line="240" w:lineRule="atLeast"/>
        <w:ind w:left="20" w:right="20" w:firstLine="580"/>
        <w:jc w:val="both"/>
        <w:rPr>
          <w:sz w:val="24"/>
          <w:szCs w:val="24"/>
        </w:rPr>
      </w:pPr>
      <w:r w:rsidRPr="00290723">
        <w:rPr>
          <w:sz w:val="24"/>
          <w:szCs w:val="24"/>
        </w:rPr>
        <w:t>Право в системе социальных норм. Система российского права. Законотворческий процесс в Российской Федерации.</w:t>
      </w:r>
    </w:p>
    <w:p w:rsidR="00A6283A" w:rsidRPr="00290723" w:rsidRDefault="00A6283A" w:rsidP="00A6283A">
      <w:pPr>
        <w:spacing w:line="240" w:lineRule="atLeast"/>
        <w:ind w:left="20" w:right="20" w:firstLine="580"/>
        <w:jc w:val="both"/>
        <w:rPr>
          <w:sz w:val="24"/>
          <w:szCs w:val="24"/>
        </w:rPr>
      </w:pPr>
      <w:r w:rsidRPr="00290723">
        <w:rPr>
          <w:sz w:val="24"/>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Право на благоприятную окружающую среду и способы его защиты. </w:t>
      </w:r>
      <w:r w:rsidRPr="00290723">
        <w:rPr>
          <w:rStyle w:val="afff4"/>
          <w:sz w:val="24"/>
          <w:szCs w:val="24"/>
        </w:rPr>
        <w:t>Экологические правонарушения.</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Субъекты гражданского права. Организационно-правовые формы и правовой режим предпринимательской деятельности. Имущественные права. </w:t>
      </w:r>
      <w:r w:rsidRPr="00290723">
        <w:rPr>
          <w:rStyle w:val="afff4"/>
          <w:sz w:val="24"/>
          <w:szCs w:val="24"/>
        </w:rPr>
        <w:t>Право на интеллектуальную собственность. Наследование.</w:t>
      </w:r>
      <w:r w:rsidRPr="00290723">
        <w:rPr>
          <w:sz w:val="24"/>
          <w:szCs w:val="24"/>
        </w:rPr>
        <w:t xml:space="preserve"> Неимущественные права: честь, достоинство, имя. </w:t>
      </w:r>
      <w:r w:rsidRPr="00290723">
        <w:rPr>
          <w:rStyle w:val="afff4"/>
          <w:sz w:val="24"/>
          <w:szCs w:val="24"/>
        </w:rPr>
        <w:t>Способы защиты имущественных и неимущественных прав.</w:t>
      </w:r>
    </w:p>
    <w:p w:rsidR="00A6283A" w:rsidRPr="00290723" w:rsidRDefault="00A6283A" w:rsidP="00A6283A">
      <w:pPr>
        <w:spacing w:line="240" w:lineRule="atLeast"/>
        <w:ind w:left="20" w:right="20" w:firstLine="600"/>
        <w:jc w:val="both"/>
        <w:rPr>
          <w:sz w:val="24"/>
          <w:szCs w:val="24"/>
        </w:rPr>
      </w:pPr>
      <w:r w:rsidRPr="00290723">
        <w:rPr>
          <w:sz w:val="24"/>
          <w:szCs w:val="24"/>
        </w:rPr>
        <w:t>Порядок и условия заключения и расторжения брака. Правовое регулирование отношений супругов.</w:t>
      </w:r>
    </w:p>
    <w:p w:rsidR="00A6283A" w:rsidRPr="00290723" w:rsidRDefault="00A6283A" w:rsidP="00A6283A">
      <w:pPr>
        <w:spacing w:line="240" w:lineRule="atLeast"/>
        <w:ind w:left="20" w:right="20" w:firstLine="600"/>
        <w:jc w:val="both"/>
        <w:rPr>
          <w:sz w:val="24"/>
          <w:szCs w:val="24"/>
        </w:rPr>
      </w:pPr>
      <w:r w:rsidRPr="00290723">
        <w:rPr>
          <w:sz w:val="24"/>
          <w:szCs w:val="24"/>
        </w:rPr>
        <w:t xml:space="preserve">Правила приема в образовательные учреждения профессионального образования. </w:t>
      </w:r>
      <w:r w:rsidRPr="00290723">
        <w:rPr>
          <w:rStyle w:val="afff4"/>
          <w:sz w:val="24"/>
          <w:szCs w:val="24"/>
        </w:rPr>
        <w:t>Порядок оказания платных образовательных услуг.</w:t>
      </w:r>
    </w:p>
    <w:p w:rsidR="00A6283A" w:rsidRPr="00290723" w:rsidRDefault="00A6283A" w:rsidP="00A6283A">
      <w:pPr>
        <w:spacing w:line="240" w:lineRule="atLeast"/>
        <w:ind w:left="20" w:right="20" w:firstLine="600"/>
        <w:jc w:val="both"/>
        <w:rPr>
          <w:sz w:val="24"/>
          <w:szCs w:val="24"/>
        </w:rPr>
      </w:pPr>
      <w:r w:rsidRPr="00290723">
        <w:rPr>
          <w:sz w:val="24"/>
          <w:szCs w:val="24"/>
        </w:rPr>
        <w:t>Занятость и трудоустройство</w:t>
      </w:r>
      <w:r w:rsidRPr="00290723">
        <w:rPr>
          <w:rStyle w:val="72"/>
          <w:sz w:val="24"/>
          <w:szCs w:val="24"/>
        </w:rPr>
        <w:t xml:space="preserve">. Порядок приема на работу, заключения и расторжения трудового договора. </w:t>
      </w:r>
      <w:r w:rsidRPr="00290723">
        <w:rPr>
          <w:sz w:val="24"/>
          <w:szCs w:val="24"/>
        </w:rPr>
        <w:t>Правовые основы социальной защиты и социального обеспечения.</w:t>
      </w:r>
    </w:p>
    <w:p w:rsidR="00A6283A" w:rsidRPr="00290723" w:rsidRDefault="00A6283A" w:rsidP="00A6283A">
      <w:pPr>
        <w:tabs>
          <w:tab w:val="right" w:pos="10225"/>
        </w:tabs>
        <w:spacing w:line="240" w:lineRule="atLeast"/>
        <w:ind w:left="20" w:right="20" w:firstLine="600"/>
        <w:jc w:val="both"/>
        <w:rPr>
          <w:sz w:val="24"/>
          <w:szCs w:val="24"/>
        </w:rPr>
      </w:pPr>
      <w:r w:rsidRPr="00290723">
        <w:rPr>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w:t>
      </w:r>
      <w:r>
        <w:rPr>
          <w:sz w:val="24"/>
          <w:szCs w:val="24"/>
        </w:rPr>
        <w:t xml:space="preserve"> </w:t>
      </w:r>
      <w:r w:rsidRPr="00290723">
        <w:rPr>
          <w:sz w:val="24"/>
          <w:szCs w:val="24"/>
        </w:rPr>
        <w:t>уголовного процесса.</w:t>
      </w:r>
      <w:r>
        <w:rPr>
          <w:sz w:val="24"/>
          <w:szCs w:val="24"/>
        </w:rPr>
        <w:t xml:space="preserve"> </w:t>
      </w:r>
      <w:r w:rsidRPr="00290723">
        <w:rPr>
          <w:sz w:val="24"/>
          <w:szCs w:val="24"/>
        </w:rPr>
        <w:t>Конституционное судопроизводство.</w:t>
      </w:r>
      <w:r>
        <w:rPr>
          <w:sz w:val="24"/>
          <w:szCs w:val="24"/>
        </w:rPr>
        <w:t xml:space="preserve"> </w:t>
      </w:r>
      <w:r w:rsidRPr="00290723">
        <w:rPr>
          <w:sz w:val="24"/>
          <w:szCs w:val="24"/>
        </w:rPr>
        <w:t>Международная защита прав человека в условиях мирного и военного времени.</w:t>
      </w:r>
    </w:p>
    <w:p w:rsidR="00A6283A" w:rsidRPr="00290723" w:rsidRDefault="00A6283A" w:rsidP="00A6283A">
      <w:pPr>
        <w:spacing w:line="240" w:lineRule="atLeast"/>
        <w:ind w:left="20" w:firstLine="600"/>
        <w:jc w:val="both"/>
        <w:rPr>
          <w:sz w:val="24"/>
          <w:szCs w:val="24"/>
        </w:rPr>
      </w:pPr>
      <w:r w:rsidRPr="00290723">
        <w:rPr>
          <w:sz w:val="24"/>
          <w:szCs w:val="24"/>
        </w:rPr>
        <w:t>ОПЫТ ПОЗНАВАТЕЛЬНОЙ И ПРАКТИЧЕСКОЙ ДЕЯТЕЛЬНОСТИ:</w:t>
      </w:r>
    </w:p>
    <w:p w:rsidR="00A6283A" w:rsidRPr="00290723" w:rsidRDefault="00A6283A" w:rsidP="00A6283A">
      <w:pPr>
        <w:widowControl w:val="0"/>
        <w:numPr>
          <w:ilvl w:val="0"/>
          <w:numId w:val="14"/>
        </w:numPr>
        <w:tabs>
          <w:tab w:val="left" w:pos="483"/>
        </w:tabs>
        <w:spacing w:line="240" w:lineRule="atLeast"/>
        <w:ind w:left="600" w:right="20" w:hanging="600"/>
        <w:jc w:val="both"/>
        <w:rPr>
          <w:sz w:val="24"/>
          <w:szCs w:val="24"/>
        </w:rPr>
      </w:pPr>
      <w:r w:rsidRPr="00290723">
        <w:rPr>
          <w:sz w:val="24"/>
          <w:szCs w:val="24"/>
        </w:rPr>
        <w:t>работа с источниками социальной информации, с использованием современных средств коммуникации (включая ресурсы Интернета);</w:t>
      </w:r>
    </w:p>
    <w:p w:rsidR="00A6283A" w:rsidRPr="00290723" w:rsidRDefault="00A6283A" w:rsidP="00A6283A">
      <w:pPr>
        <w:widowControl w:val="0"/>
        <w:numPr>
          <w:ilvl w:val="0"/>
          <w:numId w:val="14"/>
        </w:numPr>
        <w:tabs>
          <w:tab w:val="left" w:pos="483"/>
        </w:tabs>
        <w:spacing w:line="240" w:lineRule="atLeast"/>
        <w:ind w:left="600" w:right="20" w:hanging="600"/>
        <w:jc w:val="both"/>
        <w:rPr>
          <w:sz w:val="24"/>
          <w:szCs w:val="24"/>
        </w:rPr>
      </w:pPr>
      <w:r w:rsidRPr="00290723">
        <w:rPr>
          <w:sz w:val="24"/>
          <w:szCs w:val="24"/>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A6283A" w:rsidRPr="00290723" w:rsidRDefault="00A6283A" w:rsidP="00A6283A">
      <w:pPr>
        <w:widowControl w:val="0"/>
        <w:numPr>
          <w:ilvl w:val="0"/>
          <w:numId w:val="14"/>
        </w:numPr>
        <w:tabs>
          <w:tab w:val="left" w:pos="483"/>
        </w:tabs>
        <w:spacing w:line="240" w:lineRule="atLeast"/>
        <w:ind w:left="600" w:right="20" w:hanging="600"/>
        <w:jc w:val="both"/>
        <w:rPr>
          <w:sz w:val="24"/>
          <w:szCs w:val="24"/>
        </w:rPr>
      </w:pPr>
      <w:r w:rsidRPr="00290723">
        <w:rPr>
          <w:sz w:val="24"/>
          <w:szCs w:val="24"/>
        </w:rPr>
        <w:t>решение познавательных и практических задач, отражающих типичные социальные ситуации;</w:t>
      </w:r>
    </w:p>
    <w:p w:rsidR="00A6283A" w:rsidRPr="00290723" w:rsidRDefault="00A6283A" w:rsidP="00A6283A">
      <w:pPr>
        <w:widowControl w:val="0"/>
        <w:numPr>
          <w:ilvl w:val="0"/>
          <w:numId w:val="14"/>
        </w:numPr>
        <w:tabs>
          <w:tab w:val="left" w:pos="483"/>
        </w:tabs>
        <w:spacing w:line="240" w:lineRule="atLeast"/>
        <w:ind w:left="600" w:hanging="600"/>
        <w:jc w:val="both"/>
        <w:rPr>
          <w:sz w:val="24"/>
          <w:szCs w:val="24"/>
        </w:rPr>
      </w:pPr>
      <w:r w:rsidRPr="00290723">
        <w:rPr>
          <w:sz w:val="24"/>
          <w:szCs w:val="24"/>
        </w:rPr>
        <w:lastRenderedPageBreak/>
        <w:t>анализ современных общественных явлений и событий;</w:t>
      </w:r>
    </w:p>
    <w:p w:rsidR="00A6283A" w:rsidRPr="00290723" w:rsidRDefault="00A6283A" w:rsidP="00A6283A">
      <w:pPr>
        <w:widowControl w:val="0"/>
        <w:numPr>
          <w:ilvl w:val="0"/>
          <w:numId w:val="14"/>
        </w:numPr>
        <w:tabs>
          <w:tab w:val="left" w:pos="483"/>
        </w:tabs>
        <w:spacing w:line="240" w:lineRule="atLeast"/>
        <w:ind w:left="600" w:right="20" w:hanging="600"/>
        <w:jc w:val="both"/>
        <w:rPr>
          <w:sz w:val="24"/>
          <w:szCs w:val="24"/>
        </w:rPr>
      </w:pPr>
      <w:r w:rsidRPr="00290723">
        <w:rPr>
          <w:sz w:val="24"/>
          <w:szCs w:val="24"/>
        </w:rP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A6283A" w:rsidRPr="00290723" w:rsidRDefault="00A6283A" w:rsidP="00A6283A">
      <w:pPr>
        <w:widowControl w:val="0"/>
        <w:numPr>
          <w:ilvl w:val="0"/>
          <w:numId w:val="14"/>
        </w:numPr>
        <w:tabs>
          <w:tab w:val="left" w:pos="483"/>
        </w:tabs>
        <w:spacing w:line="240" w:lineRule="atLeast"/>
        <w:ind w:left="600" w:right="20" w:hanging="600"/>
        <w:jc w:val="both"/>
        <w:rPr>
          <w:sz w:val="24"/>
          <w:szCs w:val="24"/>
        </w:rPr>
      </w:pPr>
      <w:r w:rsidRPr="00290723">
        <w:rPr>
          <w:sz w:val="24"/>
          <w:szCs w:val="24"/>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A6283A" w:rsidRPr="00290723" w:rsidRDefault="00A6283A" w:rsidP="00A6283A">
      <w:pPr>
        <w:widowControl w:val="0"/>
        <w:numPr>
          <w:ilvl w:val="0"/>
          <w:numId w:val="14"/>
        </w:numPr>
        <w:tabs>
          <w:tab w:val="left" w:pos="483"/>
        </w:tabs>
        <w:spacing w:line="240" w:lineRule="atLeast"/>
        <w:ind w:left="600" w:right="20" w:hanging="600"/>
        <w:jc w:val="both"/>
        <w:rPr>
          <w:sz w:val="24"/>
          <w:szCs w:val="24"/>
        </w:rPr>
      </w:pPr>
      <w:r w:rsidRPr="00290723">
        <w:rPr>
          <w:sz w:val="24"/>
          <w:szCs w:val="24"/>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A6283A" w:rsidRPr="00290723" w:rsidRDefault="00A6283A" w:rsidP="00A6283A">
      <w:pPr>
        <w:widowControl w:val="0"/>
        <w:numPr>
          <w:ilvl w:val="0"/>
          <w:numId w:val="14"/>
        </w:numPr>
        <w:tabs>
          <w:tab w:val="left" w:pos="483"/>
        </w:tabs>
        <w:spacing w:line="240" w:lineRule="atLeast"/>
        <w:ind w:left="600" w:hanging="600"/>
        <w:jc w:val="both"/>
        <w:rPr>
          <w:sz w:val="24"/>
          <w:szCs w:val="24"/>
        </w:rPr>
      </w:pPr>
      <w:r w:rsidRPr="00290723">
        <w:rPr>
          <w:sz w:val="24"/>
          <w:szCs w:val="24"/>
        </w:rPr>
        <w:t>написание творческих работ по социальным дисциплинам.</w:t>
      </w:r>
    </w:p>
    <w:p w:rsidR="00A6283A" w:rsidRPr="00290723" w:rsidRDefault="00A6283A" w:rsidP="00A6283A">
      <w:pPr>
        <w:widowControl w:val="0"/>
        <w:numPr>
          <w:ilvl w:val="0"/>
          <w:numId w:val="14"/>
        </w:numPr>
        <w:tabs>
          <w:tab w:val="left" w:pos="483"/>
        </w:tabs>
        <w:spacing w:line="240" w:lineRule="atLeast"/>
        <w:ind w:left="600" w:hanging="600"/>
        <w:jc w:val="both"/>
        <w:rPr>
          <w:sz w:val="24"/>
          <w:szCs w:val="24"/>
        </w:rPr>
      </w:pPr>
    </w:p>
    <w:p w:rsidR="00A6283A" w:rsidRPr="003D12AD" w:rsidRDefault="00A6283A" w:rsidP="00A6283A">
      <w:pPr>
        <w:widowControl w:val="0"/>
        <w:tabs>
          <w:tab w:val="left" w:pos="4558"/>
        </w:tabs>
        <w:spacing w:line="240" w:lineRule="atLeast"/>
        <w:ind w:left="2784"/>
        <w:rPr>
          <w:b/>
          <w:sz w:val="24"/>
          <w:szCs w:val="24"/>
        </w:rPr>
      </w:pPr>
      <w:r>
        <w:rPr>
          <w:b/>
          <w:sz w:val="24"/>
          <w:szCs w:val="24"/>
        </w:rPr>
        <w:t xml:space="preserve">             </w:t>
      </w:r>
      <w:r w:rsidRPr="003D12AD">
        <w:rPr>
          <w:b/>
          <w:sz w:val="24"/>
          <w:szCs w:val="24"/>
        </w:rPr>
        <w:t>ГЕОГРАФИЯ</w:t>
      </w:r>
    </w:p>
    <w:p w:rsidR="00A6283A" w:rsidRPr="00290723" w:rsidRDefault="00A6283A" w:rsidP="00A6283A">
      <w:pPr>
        <w:spacing w:line="240" w:lineRule="atLeast"/>
        <w:ind w:left="20" w:right="20" w:firstLine="600"/>
        <w:jc w:val="both"/>
        <w:rPr>
          <w:sz w:val="24"/>
          <w:szCs w:val="24"/>
        </w:rPr>
      </w:pPr>
      <w:r w:rsidRPr="00290723">
        <w:rPr>
          <w:sz w:val="24"/>
          <w:szCs w:val="24"/>
        </w:rPr>
        <w:t>Изучение географии на базовом уровне среднего общего образования направлено на достижение следующих целей</w:t>
      </w:r>
      <w:r w:rsidRPr="00290723">
        <w:rPr>
          <w:rStyle w:val="65"/>
          <w:sz w:val="24"/>
          <w:szCs w:val="24"/>
        </w:rPr>
        <w:t>:</w:t>
      </w:r>
    </w:p>
    <w:p w:rsidR="00A6283A" w:rsidRPr="00290723" w:rsidRDefault="00A6283A" w:rsidP="00A6283A">
      <w:pPr>
        <w:widowControl w:val="0"/>
        <w:numPr>
          <w:ilvl w:val="0"/>
          <w:numId w:val="13"/>
        </w:numPr>
        <w:tabs>
          <w:tab w:val="left" w:pos="483"/>
        </w:tabs>
        <w:spacing w:line="240" w:lineRule="atLeast"/>
        <w:ind w:left="600" w:right="20" w:hanging="600"/>
        <w:jc w:val="both"/>
        <w:rPr>
          <w:sz w:val="24"/>
          <w:szCs w:val="24"/>
        </w:rPr>
      </w:pPr>
      <w:r w:rsidRPr="00290723">
        <w:rPr>
          <w:rStyle w:val="afd"/>
          <w:sz w:val="24"/>
          <w:szCs w:val="24"/>
        </w:rPr>
        <w:t xml:space="preserve">освоение системы географических знаний </w:t>
      </w:r>
      <w:r w:rsidRPr="00290723">
        <w:rPr>
          <w:sz w:val="24"/>
          <w:szCs w:val="24"/>
        </w:rPr>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A6283A" w:rsidRPr="00290723" w:rsidRDefault="00A6283A" w:rsidP="00A6283A">
      <w:pPr>
        <w:widowControl w:val="0"/>
        <w:numPr>
          <w:ilvl w:val="0"/>
          <w:numId w:val="13"/>
        </w:numPr>
        <w:tabs>
          <w:tab w:val="left" w:pos="483"/>
        </w:tabs>
        <w:spacing w:line="240" w:lineRule="atLeast"/>
        <w:ind w:left="600" w:right="20" w:hanging="600"/>
        <w:jc w:val="both"/>
        <w:rPr>
          <w:sz w:val="24"/>
          <w:szCs w:val="24"/>
        </w:rPr>
      </w:pPr>
      <w:r w:rsidRPr="00290723">
        <w:rPr>
          <w:rStyle w:val="afd"/>
          <w:sz w:val="24"/>
          <w:szCs w:val="24"/>
        </w:rPr>
        <w:t xml:space="preserve">овладение умениями </w:t>
      </w:r>
      <w:r w:rsidRPr="00290723">
        <w:rPr>
          <w:sz w:val="24"/>
          <w:szCs w:val="24"/>
        </w:rPr>
        <w:t>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A6283A" w:rsidRPr="00290723" w:rsidRDefault="00A6283A" w:rsidP="00A6283A">
      <w:pPr>
        <w:widowControl w:val="0"/>
        <w:numPr>
          <w:ilvl w:val="0"/>
          <w:numId w:val="13"/>
        </w:numPr>
        <w:tabs>
          <w:tab w:val="left" w:pos="483"/>
        </w:tabs>
        <w:spacing w:line="240" w:lineRule="atLeast"/>
        <w:ind w:left="600" w:right="20" w:hanging="600"/>
        <w:jc w:val="both"/>
        <w:rPr>
          <w:sz w:val="24"/>
          <w:szCs w:val="24"/>
        </w:rPr>
      </w:pPr>
      <w:r w:rsidRPr="00290723">
        <w:rPr>
          <w:rStyle w:val="afd"/>
          <w:sz w:val="24"/>
          <w:szCs w:val="24"/>
        </w:rPr>
        <w:t xml:space="preserve">развитие </w:t>
      </w:r>
      <w:r w:rsidRPr="00290723">
        <w:rPr>
          <w:sz w:val="24"/>
          <w:szCs w:val="24"/>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A6283A" w:rsidRPr="00290723" w:rsidRDefault="00A6283A" w:rsidP="00A6283A">
      <w:pPr>
        <w:widowControl w:val="0"/>
        <w:numPr>
          <w:ilvl w:val="0"/>
          <w:numId w:val="13"/>
        </w:numPr>
        <w:tabs>
          <w:tab w:val="left" w:pos="483"/>
        </w:tabs>
        <w:spacing w:line="240" w:lineRule="atLeast"/>
        <w:ind w:left="600" w:right="20" w:hanging="600"/>
        <w:jc w:val="both"/>
        <w:rPr>
          <w:sz w:val="24"/>
          <w:szCs w:val="24"/>
        </w:rPr>
      </w:pPr>
      <w:r w:rsidRPr="00290723">
        <w:rPr>
          <w:rStyle w:val="afd"/>
          <w:sz w:val="24"/>
          <w:szCs w:val="24"/>
        </w:rPr>
        <w:t xml:space="preserve">воспитание </w:t>
      </w:r>
      <w:r w:rsidRPr="00290723">
        <w:rPr>
          <w:sz w:val="24"/>
          <w:szCs w:val="24"/>
        </w:rPr>
        <w:t>патриотизма, толерантности, уважения к другим народам и культурам; бережного отношения к окружающей среде;</w:t>
      </w:r>
    </w:p>
    <w:p w:rsidR="00A6283A" w:rsidRPr="00290723" w:rsidRDefault="00A6283A" w:rsidP="00A6283A">
      <w:pPr>
        <w:widowControl w:val="0"/>
        <w:numPr>
          <w:ilvl w:val="0"/>
          <w:numId w:val="13"/>
        </w:numPr>
        <w:tabs>
          <w:tab w:val="left" w:pos="483"/>
        </w:tabs>
        <w:spacing w:line="240" w:lineRule="atLeast"/>
        <w:ind w:left="600" w:right="23" w:hanging="600"/>
        <w:jc w:val="both"/>
        <w:rPr>
          <w:sz w:val="24"/>
          <w:szCs w:val="24"/>
        </w:rPr>
      </w:pPr>
      <w:r w:rsidRPr="00290723">
        <w:rPr>
          <w:rStyle w:val="afd"/>
          <w:sz w:val="24"/>
          <w:szCs w:val="24"/>
        </w:rPr>
        <w:t xml:space="preserve">использование </w:t>
      </w:r>
      <w:r w:rsidRPr="00290723">
        <w:rPr>
          <w:sz w:val="24"/>
          <w:szCs w:val="24"/>
        </w:rPr>
        <w:t>в практической деятельности и повседневной жизни разнообразных географических методов, знаний и умений, а также географической информации.</w:t>
      </w:r>
    </w:p>
    <w:p w:rsidR="00A6283A" w:rsidRDefault="00A6283A" w:rsidP="00A6283A">
      <w:pPr>
        <w:spacing w:line="240" w:lineRule="atLeast"/>
        <w:ind w:left="601" w:right="23" w:firstLine="1760"/>
        <w:jc w:val="center"/>
        <w:rPr>
          <w:sz w:val="24"/>
          <w:szCs w:val="24"/>
        </w:rPr>
      </w:pPr>
    </w:p>
    <w:p w:rsidR="00A6283A" w:rsidRPr="00290723" w:rsidRDefault="00A6283A" w:rsidP="00A6283A">
      <w:pPr>
        <w:spacing w:line="240" w:lineRule="atLeast"/>
        <w:ind w:left="601" w:right="23" w:firstLine="1760"/>
        <w:jc w:val="center"/>
        <w:rPr>
          <w:sz w:val="24"/>
          <w:szCs w:val="24"/>
        </w:rPr>
      </w:pPr>
      <w:r w:rsidRPr="00290723">
        <w:rPr>
          <w:sz w:val="24"/>
          <w:szCs w:val="24"/>
        </w:rPr>
        <w:t>ОБЯЗАТЕЛЬНЫЙ МИНИМУМ СОДЕРЖАНИЯ ОСНОВНЫХ ОБРАЗОВАТЕЛЬНЫХ ПРОГРАММ СОВРЕМЕННЫЕ МЕТОДЫ ГЕОГРАФИЧЕСКИХ ИССЛЕДОВАНИЙ. ИСТОЧНИКИ ГЕОГРАФИЧЕСКОЙ ИНФОРМАЦИИ</w:t>
      </w:r>
    </w:p>
    <w:p w:rsidR="00A6283A" w:rsidRPr="00290723" w:rsidRDefault="00A6283A" w:rsidP="00A6283A">
      <w:pPr>
        <w:spacing w:line="240" w:lineRule="atLeast"/>
        <w:ind w:left="40" w:right="20" w:firstLine="560"/>
        <w:jc w:val="both"/>
        <w:rPr>
          <w:sz w:val="24"/>
          <w:szCs w:val="24"/>
        </w:rPr>
      </w:pPr>
      <w:r w:rsidRPr="00290723">
        <w:rPr>
          <w:sz w:val="24"/>
          <w:szCs w:val="24"/>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A6283A" w:rsidRPr="00290723" w:rsidRDefault="00A6283A" w:rsidP="00A6283A">
      <w:pPr>
        <w:spacing w:line="240" w:lineRule="atLeast"/>
        <w:ind w:left="40" w:firstLine="560"/>
        <w:jc w:val="both"/>
        <w:rPr>
          <w:sz w:val="24"/>
          <w:szCs w:val="24"/>
        </w:rPr>
      </w:pPr>
      <w:r w:rsidRPr="00290723">
        <w:rPr>
          <w:sz w:val="24"/>
          <w:szCs w:val="24"/>
        </w:rPr>
        <w:t>ПРИРОДА И ЧЕЛОВЕК В СОВРЕМЕННОМ МИРЕ</w:t>
      </w:r>
    </w:p>
    <w:p w:rsidR="00A6283A" w:rsidRPr="00290723" w:rsidRDefault="00A6283A" w:rsidP="00A6283A">
      <w:pPr>
        <w:spacing w:line="240" w:lineRule="atLeast"/>
        <w:ind w:left="40" w:right="20" w:firstLine="560"/>
        <w:jc w:val="both"/>
        <w:rPr>
          <w:sz w:val="24"/>
          <w:szCs w:val="24"/>
        </w:rPr>
      </w:pPr>
      <w:r w:rsidRPr="00290723">
        <w:rPr>
          <w:sz w:val="24"/>
          <w:szCs w:val="24"/>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A6283A" w:rsidRPr="00290723" w:rsidRDefault="00A6283A" w:rsidP="00A6283A">
      <w:pPr>
        <w:spacing w:line="240" w:lineRule="atLeast"/>
        <w:ind w:left="40" w:right="20" w:firstLine="560"/>
        <w:jc w:val="both"/>
        <w:rPr>
          <w:sz w:val="24"/>
          <w:szCs w:val="24"/>
        </w:rPr>
      </w:pPr>
      <w:r w:rsidRPr="00290723">
        <w:rPr>
          <w:sz w:val="24"/>
          <w:szCs w:val="24"/>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A6283A" w:rsidRPr="00290723" w:rsidRDefault="00A6283A" w:rsidP="00A6283A">
      <w:pPr>
        <w:spacing w:line="240" w:lineRule="atLeast"/>
        <w:ind w:left="40" w:firstLine="560"/>
        <w:jc w:val="both"/>
        <w:rPr>
          <w:sz w:val="24"/>
          <w:szCs w:val="24"/>
        </w:rPr>
      </w:pPr>
      <w:r w:rsidRPr="00290723">
        <w:rPr>
          <w:sz w:val="24"/>
          <w:szCs w:val="24"/>
        </w:rPr>
        <w:t>НАСЕЛЕНИЕ МИРА</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Постоянный рост населения Земли, его причины и последствия. </w:t>
      </w:r>
      <w:r w:rsidRPr="00290723">
        <w:rPr>
          <w:rStyle w:val="afff4"/>
          <w:sz w:val="24"/>
          <w:szCs w:val="24"/>
        </w:rPr>
        <w:t>Типы воспроизводства населения</w:t>
      </w:r>
      <w:r w:rsidRPr="00290723">
        <w:rPr>
          <w:rStyle w:val="afff4"/>
          <w:sz w:val="24"/>
          <w:szCs w:val="24"/>
          <w:vertAlign w:val="superscript"/>
        </w:rPr>
        <w:t>6</w:t>
      </w:r>
      <w:r w:rsidRPr="00290723">
        <w:rPr>
          <w:rStyle w:val="afff4"/>
          <w:sz w:val="24"/>
          <w:szCs w:val="24"/>
        </w:rPr>
        <w:t>.</w:t>
      </w:r>
      <w:r w:rsidRPr="00290723">
        <w:rPr>
          <w:sz w:val="24"/>
          <w:szCs w:val="24"/>
        </w:rPr>
        <w:t xml:space="preserve"> Состав и структура населения. География религий мира. </w:t>
      </w:r>
      <w:r w:rsidRPr="00290723">
        <w:rPr>
          <w:rStyle w:val="afff4"/>
          <w:sz w:val="24"/>
          <w:szCs w:val="24"/>
        </w:rPr>
        <w:t>Основные очаги этнических и конфессиональных конфликтов.</w:t>
      </w:r>
      <w:r w:rsidRPr="00290723">
        <w:rPr>
          <w:sz w:val="24"/>
          <w:szCs w:val="24"/>
        </w:rPr>
        <w:t xml:space="preserve">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A6283A" w:rsidRPr="00290723" w:rsidRDefault="00A6283A" w:rsidP="00A6283A">
      <w:pPr>
        <w:spacing w:line="240" w:lineRule="atLeast"/>
        <w:ind w:left="40" w:right="20" w:firstLine="560"/>
        <w:jc w:val="both"/>
        <w:rPr>
          <w:sz w:val="24"/>
          <w:szCs w:val="24"/>
        </w:rPr>
      </w:pPr>
      <w:r w:rsidRPr="00290723">
        <w:rPr>
          <w:sz w:val="24"/>
          <w:szCs w:val="24"/>
        </w:rPr>
        <w:t>Оценка основных показателей уровня и качества жизни населения. Анализ карт населения.</w:t>
      </w:r>
    </w:p>
    <w:p w:rsidR="00A6283A" w:rsidRPr="00290723" w:rsidRDefault="00A6283A" w:rsidP="00A6283A">
      <w:pPr>
        <w:spacing w:line="240" w:lineRule="atLeast"/>
        <w:ind w:left="40" w:firstLine="560"/>
        <w:jc w:val="both"/>
        <w:rPr>
          <w:sz w:val="24"/>
          <w:szCs w:val="24"/>
        </w:rPr>
      </w:pPr>
      <w:r w:rsidRPr="00290723">
        <w:rPr>
          <w:sz w:val="24"/>
          <w:szCs w:val="24"/>
        </w:rPr>
        <w:t>ГЕОГРАФИЯ МИРОВОГО ХОЗЯЙСТВА</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w:t>
      </w:r>
      <w:r w:rsidRPr="00290723">
        <w:rPr>
          <w:sz w:val="24"/>
          <w:szCs w:val="24"/>
        </w:rPr>
        <w:lastRenderedPageBreak/>
        <w:t xml:space="preserve">крупнейших стран и регионов мира, интеграционные отраслевые и региональные союзы. Ведущие страны-экспортеры основных видов продукции. </w:t>
      </w:r>
      <w:r w:rsidRPr="00290723">
        <w:rPr>
          <w:rStyle w:val="afff4"/>
          <w:sz w:val="24"/>
          <w:szCs w:val="24"/>
        </w:rPr>
        <w:t>География мировых валютно-финансовых отношений.</w:t>
      </w:r>
    </w:p>
    <w:p w:rsidR="00A6283A" w:rsidRPr="00290723" w:rsidRDefault="00A6283A" w:rsidP="00A6283A">
      <w:pPr>
        <w:spacing w:line="240" w:lineRule="atLeast"/>
        <w:ind w:left="40" w:right="20" w:firstLine="560"/>
        <w:jc w:val="both"/>
        <w:rPr>
          <w:sz w:val="24"/>
          <w:szCs w:val="24"/>
        </w:rPr>
      </w:pPr>
      <w:r w:rsidRPr="00290723">
        <w:rPr>
          <w:sz w:val="24"/>
          <w:szCs w:val="24"/>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A6283A" w:rsidRPr="00290723" w:rsidRDefault="00A6283A" w:rsidP="00A6283A">
      <w:pPr>
        <w:spacing w:line="240" w:lineRule="atLeast"/>
        <w:ind w:left="40" w:firstLine="560"/>
        <w:jc w:val="both"/>
        <w:rPr>
          <w:sz w:val="24"/>
          <w:szCs w:val="24"/>
        </w:rPr>
      </w:pPr>
      <w:r w:rsidRPr="00290723">
        <w:rPr>
          <w:sz w:val="24"/>
          <w:szCs w:val="24"/>
        </w:rPr>
        <w:t>РЕГИОНЫ И СТРАНЫ МИРА</w:t>
      </w:r>
    </w:p>
    <w:p w:rsidR="00A6283A" w:rsidRPr="00290723" w:rsidRDefault="00A6283A" w:rsidP="00A6283A">
      <w:pPr>
        <w:spacing w:line="240" w:lineRule="atLeast"/>
        <w:ind w:left="40" w:right="20" w:firstLine="560"/>
        <w:jc w:val="both"/>
        <w:rPr>
          <w:sz w:val="24"/>
          <w:szCs w:val="24"/>
        </w:rPr>
      </w:pPr>
      <w:r w:rsidRPr="00290723">
        <w:rPr>
          <w:sz w:val="24"/>
          <w:szCs w:val="24"/>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A6283A" w:rsidRPr="00290723" w:rsidRDefault="00A6283A" w:rsidP="00A6283A">
      <w:pPr>
        <w:spacing w:line="240" w:lineRule="atLeast"/>
        <w:ind w:left="40" w:right="20" w:firstLine="560"/>
        <w:jc w:val="both"/>
        <w:rPr>
          <w:sz w:val="24"/>
          <w:szCs w:val="24"/>
        </w:rPr>
      </w:pPr>
      <w:r w:rsidRPr="00290723">
        <w:rPr>
          <w:sz w:val="24"/>
          <w:szCs w:val="24"/>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A6283A" w:rsidRPr="00290723" w:rsidRDefault="00A6283A" w:rsidP="00A6283A">
      <w:pPr>
        <w:spacing w:line="240" w:lineRule="atLeast"/>
        <w:ind w:left="40" w:firstLine="560"/>
        <w:jc w:val="both"/>
        <w:rPr>
          <w:sz w:val="24"/>
          <w:szCs w:val="24"/>
        </w:rPr>
      </w:pPr>
      <w:r w:rsidRPr="00290723">
        <w:rPr>
          <w:sz w:val="24"/>
          <w:szCs w:val="24"/>
        </w:rPr>
        <w:t>РОССИЯ В СОВРЕМЕННОМ МИРЕ</w:t>
      </w:r>
    </w:p>
    <w:p w:rsidR="00A6283A" w:rsidRPr="00290723" w:rsidRDefault="00A6283A" w:rsidP="00A6283A">
      <w:pPr>
        <w:spacing w:line="240" w:lineRule="atLeast"/>
        <w:ind w:left="40" w:right="20" w:firstLine="560"/>
        <w:jc w:val="both"/>
        <w:rPr>
          <w:sz w:val="24"/>
          <w:szCs w:val="24"/>
        </w:rPr>
      </w:pPr>
      <w:r w:rsidRPr="00290723">
        <w:rPr>
          <w:sz w:val="24"/>
          <w:szCs w:val="24"/>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w:t>
      </w:r>
      <w:r>
        <w:rPr>
          <w:sz w:val="24"/>
          <w:szCs w:val="24"/>
        </w:rPr>
        <w:t>-</w:t>
      </w:r>
      <w:r w:rsidRPr="00290723">
        <w:rPr>
          <w:sz w:val="24"/>
          <w:szCs w:val="24"/>
        </w:rPr>
        <w:softHyphen/>
        <w:t>экономических проблем России.</w:t>
      </w:r>
    </w:p>
    <w:p w:rsidR="00A6283A" w:rsidRPr="00290723" w:rsidRDefault="00A6283A" w:rsidP="00A6283A">
      <w:pPr>
        <w:spacing w:line="240" w:lineRule="atLeast"/>
        <w:ind w:left="40" w:right="20" w:firstLine="560"/>
        <w:jc w:val="both"/>
        <w:rPr>
          <w:sz w:val="24"/>
          <w:szCs w:val="24"/>
        </w:rPr>
      </w:pPr>
      <w:r w:rsidRPr="00290723">
        <w:rPr>
          <w:sz w:val="24"/>
          <w:szCs w:val="24"/>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A6283A" w:rsidRDefault="00A6283A" w:rsidP="00A6283A">
      <w:pPr>
        <w:spacing w:line="240" w:lineRule="atLeast"/>
        <w:ind w:left="40" w:firstLine="560"/>
        <w:jc w:val="center"/>
        <w:rPr>
          <w:sz w:val="24"/>
          <w:szCs w:val="24"/>
        </w:rPr>
      </w:pPr>
      <w:r w:rsidRPr="00290723">
        <w:rPr>
          <w:sz w:val="24"/>
          <w:szCs w:val="24"/>
        </w:rPr>
        <w:t>ГЕОГРАФИЧЕСКИЕ АСПЕКТЫ</w:t>
      </w:r>
    </w:p>
    <w:p w:rsidR="00A6283A" w:rsidRPr="00290723" w:rsidRDefault="00A6283A" w:rsidP="00A6283A">
      <w:pPr>
        <w:spacing w:line="240" w:lineRule="atLeast"/>
        <w:ind w:left="40" w:firstLine="560"/>
        <w:jc w:val="center"/>
        <w:rPr>
          <w:sz w:val="24"/>
          <w:szCs w:val="24"/>
        </w:rPr>
      </w:pPr>
      <w:r w:rsidRPr="00290723">
        <w:rPr>
          <w:sz w:val="24"/>
          <w:szCs w:val="24"/>
        </w:rPr>
        <w:t>СОВРЕМЕННЫХ ГЛОБАЛЬНЫХ ПРОБЛЕМ</w:t>
      </w:r>
      <w:r>
        <w:rPr>
          <w:sz w:val="24"/>
          <w:szCs w:val="24"/>
        </w:rPr>
        <w:t xml:space="preserve"> </w:t>
      </w:r>
      <w:r w:rsidRPr="00290723">
        <w:rPr>
          <w:sz w:val="24"/>
          <w:szCs w:val="24"/>
        </w:rPr>
        <w:t>ЧЕЛОВЕЧЕСТВА</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w:t>
      </w:r>
      <w:r w:rsidRPr="00290723">
        <w:rPr>
          <w:rStyle w:val="afff4"/>
          <w:sz w:val="24"/>
          <w:szCs w:val="24"/>
        </w:rPr>
        <w:t xml:space="preserve">Проблемы </w:t>
      </w:r>
    </w:p>
    <w:p w:rsidR="00A6283A" w:rsidRPr="00290723" w:rsidRDefault="00A6283A" w:rsidP="00A6283A">
      <w:pPr>
        <w:spacing w:line="240" w:lineRule="atLeast"/>
        <w:ind w:right="20"/>
        <w:jc w:val="both"/>
        <w:rPr>
          <w:sz w:val="24"/>
          <w:szCs w:val="24"/>
        </w:rPr>
      </w:pPr>
      <w:r w:rsidRPr="00290723">
        <w:rPr>
          <w:rStyle w:val="71"/>
          <w:sz w:val="24"/>
          <w:szCs w:val="24"/>
        </w:rPr>
        <w:t>преодоления отсталости развивающихся стран. Географические аспекты качества жизни населения.</w:t>
      </w:r>
      <w:r w:rsidRPr="00290723">
        <w:rPr>
          <w:rStyle w:val="72"/>
          <w:sz w:val="24"/>
          <w:szCs w:val="24"/>
        </w:rPr>
        <w:t xml:space="preserve"> Роль географии в решении глобальных проблем человечества.</w:t>
      </w:r>
    </w:p>
    <w:p w:rsidR="00A6283A" w:rsidRPr="00290723" w:rsidRDefault="00A6283A" w:rsidP="00A6283A">
      <w:pPr>
        <w:spacing w:line="240" w:lineRule="atLeast"/>
        <w:ind w:left="20" w:right="20" w:firstLine="580"/>
        <w:jc w:val="both"/>
        <w:rPr>
          <w:sz w:val="24"/>
          <w:szCs w:val="24"/>
        </w:rPr>
      </w:pPr>
      <w:r w:rsidRPr="00290723">
        <w:rPr>
          <w:sz w:val="24"/>
          <w:szCs w:val="24"/>
        </w:rPr>
        <w:t>Составление простейших таблиц, схем, картосхем, отражающих географические взаимосвязи приоритетных глобальных проблем человечества.</w:t>
      </w:r>
    </w:p>
    <w:p w:rsidR="00A6283A" w:rsidRPr="00290723" w:rsidRDefault="00A6283A" w:rsidP="00A6283A">
      <w:pPr>
        <w:widowControl w:val="0"/>
        <w:tabs>
          <w:tab w:val="left" w:pos="4622"/>
        </w:tabs>
        <w:spacing w:line="240" w:lineRule="atLeast"/>
        <w:ind w:left="2784"/>
        <w:rPr>
          <w:sz w:val="24"/>
          <w:szCs w:val="24"/>
        </w:rPr>
      </w:pPr>
      <w:r w:rsidRPr="00290723">
        <w:rPr>
          <w:sz w:val="24"/>
          <w:szCs w:val="24"/>
        </w:rPr>
        <w:t xml:space="preserve">                             БИОЛОГИЯ</w:t>
      </w:r>
    </w:p>
    <w:p w:rsidR="00A6283A" w:rsidRPr="00290723" w:rsidRDefault="00A6283A" w:rsidP="00A6283A">
      <w:pPr>
        <w:spacing w:line="240" w:lineRule="atLeast"/>
        <w:ind w:left="20" w:right="20" w:firstLine="580"/>
        <w:jc w:val="both"/>
        <w:rPr>
          <w:sz w:val="24"/>
          <w:szCs w:val="24"/>
        </w:rPr>
      </w:pPr>
      <w:r w:rsidRPr="00290723">
        <w:rPr>
          <w:sz w:val="24"/>
          <w:szCs w:val="24"/>
        </w:rPr>
        <w:t>Изучение биологии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480"/>
        </w:tabs>
        <w:spacing w:line="240" w:lineRule="atLeast"/>
        <w:ind w:left="580" w:right="20" w:hanging="580"/>
        <w:jc w:val="both"/>
        <w:rPr>
          <w:sz w:val="24"/>
          <w:szCs w:val="24"/>
        </w:rPr>
      </w:pPr>
      <w:r w:rsidRPr="00290723">
        <w:rPr>
          <w:rStyle w:val="afd"/>
          <w:sz w:val="24"/>
          <w:szCs w:val="24"/>
        </w:rPr>
        <w:t xml:space="preserve">освоение знаний </w:t>
      </w:r>
      <w:r w:rsidRPr="00290723">
        <w:rPr>
          <w:sz w:val="24"/>
          <w:szCs w:val="24"/>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A6283A" w:rsidRPr="00290723" w:rsidRDefault="00A6283A" w:rsidP="00A6283A">
      <w:pPr>
        <w:widowControl w:val="0"/>
        <w:numPr>
          <w:ilvl w:val="0"/>
          <w:numId w:val="13"/>
        </w:numPr>
        <w:tabs>
          <w:tab w:val="left" w:pos="480"/>
        </w:tabs>
        <w:spacing w:line="240" w:lineRule="atLeast"/>
        <w:ind w:left="580" w:right="20" w:hanging="580"/>
        <w:jc w:val="both"/>
        <w:rPr>
          <w:sz w:val="24"/>
          <w:szCs w:val="24"/>
        </w:rPr>
      </w:pPr>
      <w:r w:rsidRPr="00290723">
        <w:rPr>
          <w:rStyle w:val="afd"/>
          <w:sz w:val="24"/>
          <w:szCs w:val="24"/>
        </w:rPr>
        <w:t xml:space="preserve">овладение умениями </w:t>
      </w:r>
      <w:r w:rsidRPr="00290723">
        <w:rPr>
          <w:sz w:val="24"/>
          <w:szCs w:val="24"/>
        </w:rPr>
        <w:t>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A6283A" w:rsidRPr="00290723" w:rsidRDefault="00A6283A" w:rsidP="00A6283A">
      <w:pPr>
        <w:widowControl w:val="0"/>
        <w:numPr>
          <w:ilvl w:val="0"/>
          <w:numId w:val="13"/>
        </w:numPr>
        <w:tabs>
          <w:tab w:val="left" w:pos="480"/>
        </w:tabs>
        <w:spacing w:line="240" w:lineRule="atLeast"/>
        <w:ind w:left="580" w:right="20" w:hanging="580"/>
        <w:jc w:val="both"/>
        <w:rPr>
          <w:sz w:val="24"/>
          <w:szCs w:val="24"/>
        </w:rPr>
      </w:pPr>
      <w:r w:rsidRPr="00290723">
        <w:rPr>
          <w:rStyle w:val="afd"/>
          <w:sz w:val="24"/>
          <w:szCs w:val="24"/>
        </w:rPr>
        <w:t xml:space="preserve">развитие </w:t>
      </w:r>
      <w:r w:rsidRPr="00290723">
        <w:rPr>
          <w:sz w:val="24"/>
          <w:szCs w:val="24"/>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A6283A" w:rsidRPr="00290723" w:rsidRDefault="00A6283A" w:rsidP="00A6283A">
      <w:pPr>
        <w:widowControl w:val="0"/>
        <w:numPr>
          <w:ilvl w:val="0"/>
          <w:numId w:val="13"/>
        </w:numPr>
        <w:tabs>
          <w:tab w:val="left" w:pos="480"/>
        </w:tabs>
        <w:spacing w:line="240" w:lineRule="atLeast"/>
        <w:ind w:left="580" w:right="20" w:hanging="580"/>
        <w:jc w:val="both"/>
        <w:rPr>
          <w:sz w:val="24"/>
          <w:szCs w:val="24"/>
        </w:rPr>
      </w:pPr>
      <w:r w:rsidRPr="00290723">
        <w:rPr>
          <w:rStyle w:val="afd"/>
          <w:sz w:val="24"/>
          <w:szCs w:val="24"/>
        </w:rPr>
        <w:t xml:space="preserve">воспитание </w:t>
      </w:r>
      <w:r w:rsidRPr="00290723">
        <w:rPr>
          <w:sz w:val="24"/>
          <w:szCs w:val="24"/>
        </w:rPr>
        <w:t>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A6283A" w:rsidRPr="00290723" w:rsidRDefault="00A6283A" w:rsidP="00A6283A">
      <w:pPr>
        <w:widowControl w:val="0"/>
        <w:numPr>
          <w:ilvl w:val="0"/>
          <w:numId w:val="13"/>
        </w:numPr>
        <w:tabs>
          <w:tab w:val="left" w:pos="480"/>
        </w:tabs>
        <w:spacing w:line="240" w:lineRule="atLeast"/>
        <w:ind w:left="580" w:right="20" w:hanging="580"/>
        <w:jc w:val="both"/>
        <w:rPr>
          <w:sz w:val="24"/>
          <w:szCs w:val="24"/>
        </w:rPr>
      </w:pPr>
      <w:r w:rsidRPr="00290723">
        <w:rPr>
          <w:rStyle w:val="afd"/>
          <w:sz w:val="24"/>
          <w:szCs w:val="24"/>
        </w:rPr>
        <w:t xml:space="preserve">использование </w:t>
      </w:r>
      <w:r w:rsidRPr="00290723">
        <w:rPr>
          <w:sz w:val="24"/>
          <w:szCs w:val="24"/>
        </w:rPr>
        <w:t xml:space="preserve">приобретенных знаний и умений в повседневной жизни для оценки </w:t>
      </w:r>
      <w:r w:rsidRPr="00290723">
        <w:rPr>
          <w:sz w:val="24"/>
          <w:szCs w:val="24"/>
        </w:rPr>
        <w:lastRenderedPageBreak/>
        <w:t>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A6283A" w:rsidRDefault="00A6283A" w:rsidP="00A6283A">
      <w:pPr>
        <w:spacing w:line="240" w:lineRule="atLeast"/>
        <w:ind w:right="2400"/>
        <w:rPr>
          <w:sz w:val="24"/>
          <w:szCs w:val="24"/>
        </w:rPr>
      </w:pPr>
      <w:r>
        <w:rPr>
          <w:sz w:val="24"/>
          <w:szCs w:val="24"/>
        </w:rPr>
        <w:t xml:space="preserve">                                 </w:t>
      </w:r>
      <w:r w:rsidRPr="00290723">
        <w:rPr>
          <w:sz w:val="24"/>
          <w:szCs w:val="24"/>
        </w:rPr>
        <w:t xml:space="preserve">ОБЯЗАТЕЛЬНЫЙ МИНИМУМ СОДЕРЖАНИЯ </w:t>
      </w:r>
      <w:r>
        <w:rPr>
          <w:sz w:val="24"/>
          <w:szCs w:val="24"/>
        </w:rPr>
        <w:t xml:space="preserve">                   </w:t>
      </w:r>
    </w:p>
    <w:p w:rsidR="00A6283A" w:rsidRPr="00290723" w:rsidRDefault="00A6283A" w:rsidP="00A6283A">
      <w:pPr>
        <w:spacing w:line="240" w:lineRule="atLeast"/>
        <w:ind w:right="2400"/>
        <w:rPr>
          <w:sz w:val="24"/>
          <w:szCs w:val="24"/>
        </w:rPr>
      </w:pPr>
      <w:r>
        <w:rPr>
          <w:sz w:val="24"/>
          <w:szCs w:val="24"/>
        </w:rPr>
        <w:t xml:space="preserve">                               </w:t>
      </w:r>
      <w:r w:rsidRPr="00290723">
        <w:rPr>
          <w:sz w:val="24"/>
          <w:szCs w:val="24"/>
        </w:rPr>
        <w:t>ОСНОВНЫХ ОБРАЗОВАТЕЛЬНЫХ ПРОГРАММ</w:t>
      </w:r>
    </w:p>
    <w:p w:rsidR="00A6283A" w:rsidRPr="00290723" w:rsidRDefault="00A6283A" w:rsidP="00A6283A">
      <w:pPr>
        <w:spacing w:line="240" w:lineRule="atLeast"/>
        <w:ind w:left="578" w:right="2400"/>
        <w:rPr>
          <w:sz w:val="24"/>
          <w:szCs w:val="24"/>
        </w:rPr>
      </w:pPr>
      <w:r w:rsidRPr="00290723">
        <w:rPr>
          <w:sz w:val="24"/>
          <w:szCs w:val="24"/>
        </w:rPr>
        <w:t xml:space="preserve">БИОЛОГИЯ КАК НАУКА. МЕТОДЫ НАУЧНОГО </w:t>
      </w:r>
      <w:r>
        <w:rPr>
          <w:sz w:val="24"/>
          <w:szCs w:val="24"/>
        </w:rPr>
        <w:t>П</w:t>
      </w:r>
      <w:r w:rsidRPr="00290723">
        <w:rPr>
          <w:sz w:val="24"/>
          <w:szCs w:val="24"/>
        </w:rPr>
        <w:t>ОЗНАНИЯ</w:t>
      </w:r>
    </w:p>
    <w:p w:rsidR="00A6283A" w:rsidRPr="00290723" w:rsidRDefault="00A6283A" w:rsidP="00A6283A">
      <w:pPr>
        <w:spacing w:line="240" w:lineRule="atLeast"/>
        <w:ind w:left="20" w:right="20" w:firstLine="580"/>
        <w:jc w:val="both"/>
        <w:rPr>
          <w:sz w:val="24"/>
          <w:szCs w:val="24"/>
        </w:rPr>
      </w:pPr>
      <w:r w:rsidRPr="00290723">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A6283A" w:rsidRPr="00290723" w:rsidRDefault="00A6283A" w:rsidP="00A6283A">
      <w:pPr>
        <w:spacing w:line="240" w:lineRule="atLeast"/>
        <w:ind w:left="20" w:firstLine="580"/>
        <w:jc w:val="both"/>
        <w:rPr>
          <w:sz w:val="24"/>
          <w:szCs w:val="24"/>
        </w:rPr>
      </w:pPr>
      <w:r w:rsidRPr="00290723">
        <w:rPr>
          <w:sz w:val="24"/>
          <w:szCs w:val="24"/>
        </w:rPr>
        <w:t>КЛЕТКА</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Развитие знаний о клетке </w:t>
      </w:r>
      <w:r w:rsidRPr="00290723">
        <w:rPr>
          <w:rStyle w:val="afff4"/>
          <w:sz w:val="24"/>
          <w:szCs w:val="24"/>
        </w:rPr>
        <w:t xml:space="preserve">(Р.Гук, Р.Вирхов, К.Бэр, М.Шлейден и Т.Шванн) </w:t>
      </w:r>
      <w:r w:rsidRPr="00290723">
        <w:rPr>
          <w:rStyle w:val="afff4"/>
          <w:sz w:val="24"/>
          <w:szCs w:val="24"/>
          <w:vertAlign w:val="superscript"/>
        </w:rPr>
        <w:t>1</w:t>
      </w:r>
      <w:r w:rsidRPr="00290723">
        <w:rPr>
          <w:rStyle w:val="afff4"/>
          <w:sz w:val="24"/>
          <w:szCs w:val="24"/>
        </w:rPr>
        <w:t>.</w:t>
      </w:r>
      <w:r w:rsidRPr="00290723">
        <w:rPr>
          <w:sz w:val="24"/>
          <w:szCs w:val="24"/>
        </w:rPr>
        <w:t xml:space="preserve"> Клеточная теория. Роль клеточной теории в становлении современной естественнонаучной картины мира.</w:t>
      </w:r>
    </w:p>
    <w:p w:rsidR="00A6283A" w:rsidRPr="00290723" w:rsidRDefault="00A6283A" w:rsidP="00A6283A">
      <w:pPr>
        <w:spacing w:line="240" w:lineRule="atLeast"/>
        <w:ind w:left="20" w:right="20" w:firstLine="580"/>
        <w:jc w:val="both"/>
        <w:rPr>
          <w:sz w:val="24"/>
          <w:szCs w:val="24"/>
        </w:rPr>
      </w:pPr>
      <w:r w:rsidRPr="00290723">
        <w:rPr>
          <w:sz w:val="24"/>
          <w:szCs w:val="24"/>
        </w:rPr>
        <w:t>Химический состав клетки. Роль неорганических и органических веществ в клетке и организме человека.</w:t>
      </w:r>
    </w:p>
    <w:p w:rsidR="00A6283A" w:rsidRPr="00290723" w:rsidRDefault="00A6283A" w:rsidP="00A6283A">
      <w:pPr>
        <w:spacing w:line="240" w:lineRule="atLeast"/>
        <w:ind w:left="20" w:right="20" w:firstLine="580"/>
        <w:jc w:val="both"/>
        <w:rPr>
          <w:sz w:val="24"/>
          <w:szCs w:val="24"/>
        </w:rPr>
      </w:pPr>
      <w:r w:rsidRPr="00290723">
        <w:rPr>
          <w:sz w:val="24"/>
          <w:szCs w:val="24"/>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w:t>
      </w:r>
      <w:r w:rsidRPr="00290723">
        <w:rPr>
          <w:rStyle w:val="afff4"/>
          <w:sz w:val="24"/>
          <w:szCs w:val="24"/>
        </w:rPr>
        <w:t>.</w:t>
      </w:r>
      <w:r w:rsidRPr="00290723">
        <w:rPr>
          <w:sz w:val="24"/>
          <w:szCs w:val="24"/>
        </w:rPr>
        <w:t xml:space="preserve"> Ген. Генетический код.</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Проведение биологических исследований</w:t>
      </w:r>
      <w:r w:rsidRPr="00290723">
        <w:rPr>
          <w:sz w:val="24"/>
          <w:szCs w:val="24"/>
        </w:rPr>
        <w:t>: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A6283A" w:rsidRPr="00290723" w:rsidRDefault="00A6283A" w:rsidP="00A6283A">
      <w:pPr>
        <w:spacing w:line="240" w:lineRule="atLeast"/>
        <w:ind w:left="20" w:firstLine="580"/>
        <w:jc w:val="both"/>
        <w:rPr>
          <w:sz w:val="24"/>
          <w:szCs w:val="24"/>
        </w:rPr>
      </w:pPr>
      <w:r w:rsidRPr="00290723">
        <w:rPr>
          <w:sz w:val="24"/>
          <w:szCs w:val="24"/>
        </w:rPr>
        <w:t>ОРГАНИЗМ</w:t>
      </w:r>
    </w:p>
    <w:p w:rsidR="00A6283A" w:rsidRPr="00290723" w:rsidRDefault="00A6283A" w:rsidP="00A6283A">
      <w:pPr>
        <w:spacing w:line="240" w:lineRule="atLeast"/>
        <w:ind w:left="20" w:firstLine="580"/>
        <w:jc w:val="both"/>
        <w:rPr>
          <w:sz w:val="24"/>
          <w:szCs w:val="24"/>
        </w:rPr>
      </w:pPr>
      <w:r w:rsidRPr="00290723">
        <w:rPr>
          <w:sz w:val="24"/>
          <w:szCs w:val="24"/>
        </w:rPr>
        <w:t xml:space="preserve">Организм - единое целое. </w:t>
      </w:r>
      <w:r w:rsidRPr="00290723">
        <w:rPr>
          <w:rStyle w:val="afff4"/>
          <w:sz w:val="24"/>
          <w:szCs w:val="24"/>
        </w:rPr>
        <w:t>Многообразие организмов.</w:t>
      </w:r>
    </w:p>
    <w:p w:rsidR="00A6283A" w:rsidRPr="00290723" w:rsidRDefault="00A6283A" w:rsidP="00A6283A">
      <w:pPr>
        <w:spacing w:line="240" w:lineRule="atLeast"/>
        <w:ind w:left="20" w:firstLine="580"/>
        <w:jc w:val="both"/>
        <w:rPr>
          <w:sz w:val="24"/>
          <w:szCs w:val="24"/>
        </w:rPr>
      </w:pPr>
      <w:r w:rsidRPr="00290723">
        <w:rPr>
          <w:sz w:val="24"/>
          <w:szCs w:val="24"/>
        </w:rPr>
        <w:t>Обмен веществ и превращения энергии - свойства живых организмов.</w:t>
      </w:r>
    </w:p>
    <w:p w:rsidR="00A6283A" w:rsidRPr="00290723" w:rsidRDefault="00A6283A" w:rsidP="00A6283A">
      <w:pPr>
        <w:spacing w:line="240" w:lineRule="atLeast"/>
        <w:ind w:left="20" w:right="20" w:firstLine="580"/>
        <w:jc w:val="both"/>
        <w:rPr>
          <w:sz w:val="24"/>
          <w:szCs w:val="24"/>
        </w:rPr>
      </w:pPr>
      <w:r w:rsidRPr="00290723">
        <w:rPr>
          <w:sz w:val="24"/>
          <w:szCs w:val="24"/>
        </w:rPr>
        <w:t>Деление клетки - основа роста, развития и размножения организмов. Половое и бесполое размножение.</w:t>
      </w:r>
    </w:p>
    <w:p w:rsidR="00A6283A" w:rsidRPr="00290723" w:rsidRDefault="00A6283A" w:rsidP="00A6283A">
      <w:pPr>
        <w:spacing w:line="240" w:lineRule="atLeast"/>
        <w:ind w:left="20" w:firstLine="580"/>
        <w:jc w:val="both"/>
        <w:rPr>
          <w:sz w:val="24"/>
          <w:szCs w:val="24"/>
        </w:rPr>
      </w:pPr>
      <w:r w:rsidRPr="00290723">
        <w:rPr>
          <w:rStyle w:val="72"/>
          <w:sz w:val="24"/>
          <w:szCs w:val="24"/>
        </w:rPr>
        <w:t xml:space="preserve">Оплодотворение, его значение. </w:t>
      </w:r>
      <w:r w:rsidRPr="00290723">
        <w:rPr>
          <w:sz w:val="24"/>
          <w:szCs w:val="24"/>
        </w:rPr>
        <w:t>Искусственное оплодотворение у растений и животных.</w:t>
      </w:r>
    </w:p>
    <w:p w:rsidR="00A6283A" w:rsidRPr="00290723" w:rsidRDefault="00A6283A" w:rsidP="00A6283A">
      <w:pPr>
        <w:spacing w:line="240" w:lineRule="atLeast"/>
        <w:ind w:left="20" w:right="20" w:firstLine="580"/>
        <w:jc w:val="both"/>
        <w:rPr>
          <w:sz w:val="24"/>
          <w:szCs w:val="24"/>
        </w:rPr>
      </w:pPr>
      <w:r w:rsidRPr="00290723">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 </w:t>
      </w:r>
      <w:r w:rsidRPr="00290723">
        <w:rPr>
          <w:rStyle w:val="afff4"/>
          <w:sz w:val="24"/>
          <w:szCs w:val="24"/>
        </w:rPr>
        <w:t>Хромосомная теория наследственности.</w:t>
      </w:r>
      <w:r w:rsidRPr="00290723">
        <w:rPr>
          <w:sz w:val="24"/>
          <w:szCs w:val="24"/>
        </w:rPr>
        <w:t xml:space="preserve"> Современные представления о гене и геноме.</w:t>
      </w:r>
    </w:p>
    <w:p w:rsidR="00A6283A" w:rsidRPr="00290723" w:rsidRDefault="00A6283A" w:rsidP="00A6283A">
      <w:pPr>
        <w:spacing w:line="240" w:lineRule="atLeast"/>
        <w:ind w:left="20" w:right="20" w:firstLine="580"/>
        <w:jc w:val="both"/>
        <w:rPr>
          <w:sz w:val="24"/>
          <w:szCs w:val="24"/>
        </w:rPr>
      </w:pPr>
      <w:r w:rsidRPr="00290723">
        <w:rPr>
          <w:sz w:val="24"/>
          <w:szCs w:val="24"/>
        </w:rPr>
        <w:t>Наследственная и ненаследственная изменчивость. Влияние мутагенов на организм человека. Значение генетики для медицины и селекции</w:t>
      </w:r>
      <w:r w:rsidRPr="00290723">
        <w:rPr>
          <w:rStyle w:val="afff4"/>
          <w:sz w:val="24"/>
          <w:szCs w:val="24"/>
        </w:rPr>
        <w:t>.</w:t>
      </w:r>
      <w:r w:rsidRPr="00290723">
        <w:rPr>
          <w:sz w:val="24"/>
          <w:szCs w:val="24"/>
        </w:rPr>
        <w:t xml:space="preserve"> Наследственные болезни человека, их причины и профилактика. Селекция. </w:t>
      </w:r>
      <w:r w:rsidRPr="00290723">
        <w:rPr>
          <w:rStyle w:val="afff4"/>
          <w:sz w:val="24"/>
          <w:szCs w:val="24"/>
        </w:rPr>
        <w:t>Учение Н.И.Вавилова о центрах многообразия и происхождения культурных растений.</w:t>
      </w:r>
      <w:r w:rsidRPr="00290723">
        <w:rPr>
          <w:sz w:val="24"/>
          <w:szCs w:val="24"/>
        </w:rPr>
        <w:t xml:space="preserve"> Основные методы селекции: гибридизация, искусственный отбор.</w:t>
      </w:r>
    </w:p>
    <w:p w:rsidR="00A6283A" w:rsidRPr="00290723" w:rsidRDefault="00A6283A" w:rsidP="00A6283A">
      <w:pPr>
        <w:spacing w:line="240" w:lineRule="atLeast"/>
        <w:ind w:left="20" w:right="20" w:firstLine="580"/>
        <w:jc w:val="both"/>
        <w:rPr>
          <w:sz w:val="24"/>
          <w:szCs w:val="24"/>
        </w:rPr>
      </w:pPr>
      <w:r w:rsidRPr="00290723">
        <w:rPr>
          <w:sz w:val="24"/>
          <w:szCs w:val="24"/>
        </w:rPr>
        <w:t>Биотехнология, ее достижения</w:t>
      </w:r>
      <w:r w:rsidRPr="00290723">
        <w:rPr>
          <w:rStyle w:val="afff4"/>
          <w:sz w:val="24"/>
          <w:szCs w:val="24"/>
        </w:rPr>
        <w:t>.</w:t>
      </w:r>
      <w:r w:rsidRPr="00290723">
        <w:rPr>
          <w:sz w:val="24"/>
          <w:szCs w:val="24"/>
        </w:rPr>
        <w:t xml:space="preserve"> Этические аспекты развития некоторых исследований в биотехнологии (клонирование человека).</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 xml:space="preserve">Проведение биологических исследований: </w:t>
      </w:r>
      <w:r w:rsidRPr="00290723">
        <w:rPr>
          <w:sz w:val="24"/>
          <w:szCs w:val="24"/>
        </w:rPr>
        <w:t>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A6283A" w:rsidRPr="00290723" w:rsidRDefault="00A6283A" w:rsidP="00A6283A">
      <w:pPr>
        <w:spacing w:line="240" w:lineRule="atLeast"/>
        <w:ind w:left="20" w:firstLine="580"/>
        <w:jc w:val="both"/>
        <w:rPr>
          <w:sz w:val="24"/>
          <w:szCs w:val="24"/>
        </w:rPr>
      </w:pPr>
      <w:r w:rsidRPr="00290723">
        <w:rPr>
          <w:sz w:val="24"/>
          <w:szCs w:val="24"/>
        </w:rPr>
        <w:t>ВИД</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История эволюционных идей. </w:t>
      </w:r>
      <w:r w:rsidRPr="00290723">
        <w:rPr>
          <w:rStyle w:val="afff4"/>
          <w:sz w:val="24"/>
          <w:szCs w:val="24"/>
        </w:rPr>
        <w:t xml:space="preserve">Значение работ К.Линнея, учения Ж.Б.Ламарка, </w:t>
      </w:r>
      <w:r w:rsidRPr="00290723">
        <w:rPr>
          <w:sz w:val="24"/>
          <w:szCs w:val="24"/>
        </w:rPr>
        <w:t>эволюционной теории Ч.Дарвина</w:t>
      </w:r>
      <w:r w:rsidRPr="00290723">
        <w:rPr>
          <w:rStyle w:val="afff4"/>
          <w:sz w:val="24"/>
          <w:szCs w:val="24"/>
        </w:rPr>
        <w:t>.</w:t>
      </w:r>
      <w:r w:rsidRPr="00290723">
        <w:rPr>
          <w:sz w:val="24"/>
          <w:szCs w:val="24"/>
        </w:rPr>
        <w:t xml:space="preserve">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290723">
        <w:rPr>
          <w:rStyle w:val="afff4"/>
          <w:sz w:val="24"/>
          <w:szCs w:val="24"/>
        </w:rPr>
        <w:lastRenderedPageBreak/>
        <w:t>Синтетическая теория эволюции.</w:t>
      </w:r>
      <w:r w:rsidRPr="00290723">
        <w:rPr>
          <w:sz w:val="24"/>
          <w:szCs w:val="24"/>
        </w:rPr>
        <w:t xml:space="preserve"> Результаты эволюции. Сохранение многообразия видов как основа устойчивого развития биосферы.</w:t>
      </w:r>
    </w:p>
    <w:p w:rsidR="00A6283A" w:rsidRPr="00290723" w:rsidRDefault="00A6283A" w:rsidP="00A6283A">
      <w:pPr>
        <w:spacing w:line="240" w:lineRule="atLeast"/>
        <w:ind w:left="20" w:right="20" w:firstLine="580"/>
        <w:jc w:val="both"/>
        <w:rPr>
          <w:sz w:val="24"/>
          <w:szCs w:val="24"/>
        </w:rPr>
      </w:pPr>
      <w:r w:rsidRPr="00290723">
        <w:rPr>
          <w:sz w:val="24"/>
          <w:szCs w:val="24"/>
        </w:rPr>
        <w:t>Гипотезы происхождения жизни. Отличительные признаки живого. Усложнение живых организмов на Земле в процессе эволюции</w:t>
      </w:r>
      <w:r w:rsidRPr="00290723">
        <w:rPr>
          <w:rStyle w:val="afff4"/>
          <w:sz w:val="24"/>
          <w:szCs w:val="24"/>
        </w:rPr>
        <w:t>.</w:t>
      </w:r>
      <w:r w:rsidRPr="00290723">
        <w:rPr>
          <w:sz w:val="24"/>
          <w:szCs w:val="24"/>
        </w:rPr>
        <w:t xml:space="preserve"> Гипотезы происхождения человека. Эволюция человека.</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 xml:space="preserve">Проведение биологических исследований: </w:t>
      </w:r>
      <w:r w:rsidRPr="00290723">
        <w:rPr>
          <w:sz w:val="24"/>
          <w:szCs w:val="24"/>
        </w:rPr>
        <w:t>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A6283A" w:rsidRPr="00290723" w:rsidRDefault="00A6283A" w:rsidP="00A6283A">
      <w:pPr>
        <w:spacing w:line="240" w:lineRule="atLeast"/>
        <w:ind w:left="20" w:firstLine="580"/>
        <w:jc w:val="both"/>
        <w:rPr>
          <w:sz w:val="24"/>
          <w:szCs w:val="24"/>
        </w:rPr>
      </w:pPr>
      <w:r>
        <w:rPr>
          <w:sz w:val="24"/>
          <w:szCs w:val="24"/>
        </w:rPr>
        <w:t xml:space="preserve">                                             </w:t>
      </w:r>
      <w:r w:rsidRPr="00290723">
        <w:rPr>
          <w:sz w:val="24"/>
          <w:szCs w:val="24"/>
        </w:rPr>
        <w:t>ЭКОСИСТЕМЫ</w:t>
      </w:r>
    </w:p>
    <w:p w:rsidR="00A6283A" w:rsidRPr="00290723" w:rsidRDefault="00A6283A" w:rsidP="00A6283A">
      <w:pPr>
        <w:spacing w:line="240" w:lineRule="atLeast"/>
        <w:ind w:left="20" w:right="20" w:firstLine="580"/>
        <w:jc w:val="both"/>
        <w:rPr>
          <w:sz w:val="24"/>
          <w:szCs w:val="24"/>
        </w:rPr>
      </w:pPr>
      <w:r w:rsidRPr="00290723">
        <w:rPr>
          <w:sz w:val="24"/>
          <w:szCs w:val="24"/>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Биосфера - глобальная экосистема. Учение В.И.Вернадского о биосфере. Роль живых организмов в биосфере. </w:t>
      </w:r>
      <w:r w:rsidRPr="00290723">
        <w:rPr>
          <w:rStyle w:val="afff4"/>
          <w:sz w:val="24"/>
          <w:szCs w:val="24"/>
        </w:rPr>
        <w:t>Эволюция биосферы.</w:t>
      </w:r>
      <w:r w:rsidRPr="00290723">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A6283A" w:rsidRPr="00290723" w:rsidRDefault="00A6283A" w:rsidP="00A6283A">
      <w:pPr>
        <w:tabs>
          <w:tab w:val="center" w:pos="6264"/>
          <w:tab w:val="right" w:pos="8582"/>
          <w:tab w:val="center" w:pos="9355"/>
          <w:tab w:val="right" w:pos="10219"/>
        </w:tabs>
        <w:spacing w:line="240" w:lineRule="atLeast"/>
        <w:ind w:left="20" w:firstLine="580"/>
        <w:rPr>
          <w:sz w:val="24"/>
          <w:szCs w:val="24"/>
        </w:rPr>
      </w:pPr>
      <w:r w:rsidRPr="00290723">
        <w:rPr>
          <w:sz w:val="24"/>
          <w:szCs w:val="24"/>
        </w:rPr>
        <w:t>Проведение биологических исследований:</w:t>
      </w:r>
      <w:r w:rsidRPr="00290723">
        <w:rPr>
          <w:sz w:val="24"/>
          <w:szCs w:val="24"/>
        </w:rPr>
        <w:tab/>
      </w:r>
      <w:r>
        <w:rPr>
          <w:sz w:val="24"/>
          <w:szCs w:val="24"/>
        </w:rPr>
        <w:t xml:space="preserve">                                                                               </w:t>
      </w:r>
      <w:r>
        <w:rPr>
          <w:rStyle w:val="65"/>
          <w:sz w:val="24"/>
          <w:szCs w:val="24"/>
        </w:rPr>
        <w:t xml:space="preserve">выявление антропогенных </w:t>
      </w:r>
      <w:r w:rsidRPr="00290723">
        <w:rPr>
          <w:rStyle w:val="65"/>
          <w:sz w:val="24"/>
          <w:szCs w:val="24"/>
        </w:rPr>
        <w:t>изменени</w:t>
      </w:r>
      <w:r>
        <w:rPr>
          <w:rStyle w:val="65"/>
          <w:sz w:val="24"/>
          <w:szCs w:val="24"/>
        </w:rPr>
        <w:t xml:space="preserve">й </w:t>
      </w:r>
      <w:r w:rsidRPr="00290723">
        <w:rPr>
          <w:rStyle w:val="65"/>
          <w:sz w:val="24"/>
          <w:szCs w:val="24"/>
        </w:rPr>
        <w:t>в</w:t>
      </w:r>
    </w:p>
    <w:p w:rsidR="00A6283A" w:rsidRDefault="00A6283A" w:rsidP="00A6283A">
      <w:pPr>
        <w:spacing w:line="240" w:lineRule="atLeast"/>
        <w:ind w:left="20" w:right="20"/>
        <w:jc w:val="both"/>
        <w:rPr>
          <w:sz w:val="24"/>
          <w:szCs w:val="24"/>
        </w:rPr>
      </w:pPr>
      <w:r w:rsidRPr="00290723">
        <w:rPr>
          <w:sz w:val="24"/>
          <w:szCs w:val="24"/>
        </w:rPr>
        <w:t>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A6283A" w:rsidRPr="00290723" w:rsidRDefault="00A6283A" w:rsidP="00A6283A">
      <w:pPr>
        <w:spacing w:line="240" w:lineRule="atLeast"/>
        <w:ind w:left="20" w:right="20"/>
        <w:jc w:val="both"/>
        <w:rPr>
          <w:sz w:val="24"/>
          <w:szCs w:val="24"/>
        </w:rPr>
      </w:pPr>
    </w:p>
    <w:p w:rsidR="00A6283A" w:rsidRPr="002A045A" w:rsidRDefault="00A6283A" w:rsidP="00A6283A">
      <w:pPr>
        <w:widowControl w:val="0"/>
        <w:tabs>
          <w:tab w:val="left" w:pos="562"/>
        </w:tabs>
        <w:spacing w:line="240" w:lineRule="atLeast"/>
        <w:ind w:left="2784"/>
        <w:rPr>
          <w:b/>
          <w:sz w:val="24"/>
          <w:szCs w:val="24"/>
        </w:rPr>
      </w:pPr>
      <w:r>
        <w:rPr>
          <w:b/>
          <w:sz w:val="24"/>
          <w:szCs w:val="24"/>
        </w:rPr>
        <w:t xml:space="preserve">                 </w:t>
      </w:r>
      <w:r w:rsidRPr="002A045A">
        <w:rPr>
          <w:b/>
          <w:sz w:val="24"/>
          <w:szCs w:val="24"/>
        </w:rPr>
        <w:t>ФИЗИКА</w:t>
      </w:r>
    </w:p>
    <w:p w:rsidR="00A6283A" w:rsidRPr="00290723" w:rsidRDefault="00A6283A" w:rsidP="00A6283A">
      <w:pPr>
        <w:spacing w:line="240" w:lineRule="atLeast"/>
        <w:ind w:left="20" w:right="20" w:firstLine="580"/>
        <w:jc w:val="both"/>
        <w:rPr>
          <w:sz w:val="24"/>
          <w:szCs w:val="24"/>
        </w:rPr>
      </w:pPr>
      <w:r w:rsidRPr="00290723">
        <w:rPr>
          <w:sz w:val="24"/>
          <w:szCs w:val="24"/>
        </w:rPr>
        <w:t>Изучение физики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548"/>
        </w:tabs>
        <w:spacing w:line="240" w:lineRule="atLeast"/>
        <w:ind w:left="580" w:right="20" w:hanging="560"/>
        <w:jc w:val="both"/>
        <w:rPr>
          <w:sz w:val="24"/>
          <w:szCs w:val="24"/>
        </w:rPr>
      </w:pPr>
      <w:r w:rsidRPr="00290723">
        <w:rPr>
          <w:rStyle w:val="afd"/>
          <w:sz w:val="24"/>
          <w:szCs w:val="24"/>
        </w:rPr>
        <w:t xml:space="preserve">освоение знаний </w:t>
      </w:r>
      <w:r w:rsidRPr="00290723">
        <w:rPr>
          <w:sz w:val="24"/>
          <w:szCs w:val="24"/>
        </w:rPr>
        <w:t>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A6283A" w:rsidRPr="00290723" w:rsidRDefault="00A6283A" w:rsidP="00A6283A">
      <w:pPr>
        <w:widowControl w:val="0"/>
        <w:numPr>
          <w:ilvl w:val="0"/>
          <w:numId w:val="13"/>
        </w:numPr>
        <w:tabs>
          <w:tab w:val="left" w:pos="548"/>
        </w:tabs>
        <w:spacing w:line="240" w:lineRule="atLeast"/>
        <w:ind w:left="580" w:right="20" w:hanging="560"/>
        <w:jc w:val="both"/>
        <w:rPr>
          <w:sz w:val="24"/>
          <w:szCs w:val="24"/>
        </w:rPr>
      </w:pPr>
      <w:r w:rsidRPr="00290723">
        <w:rPr>
          <w:rStyle w:val="afd"/>
          <w:sz w:val="24"/>
          <w:szCs w:val="24"/>
        </w:rPr>
        <w:t xml:space="preserve">овладение умениями </w:t>
      </w:r>
      <w:r w:rsidRPr="00290723">
        <w:rPr>
          <w:sz w:val="24"/>
          <w:szCs w:val="24"/>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A6283A" w:rsidRPr="00290723" w:rsidRDefault="00A6283A" w:rsidP="00A6283A">
      <w:pPr>
        <w:widowControl w:val="0"/>
        <w:numPr>
          <w:ilvl w:val="0"/>
          <w:numId w:val="13"/>
        </w:numPr>
        <w:tabs>
          <w:tab w:val="left" w:pos="548"/>
        </w:tabs>
        <w:spacing w:line="240" w:lineRule="atLeast"/>
        <w:ind w:left="580" w:right="20" w:hanging="560"/>
        <w:jc w:val="both"/>
        <w:rPr>
          <w:sz w:val="24"/>
          <w:szCs w:val="24"/>
        </w:rPr>
      </w:pPr>
      <w:r w:rsidRPr="00290723">
        <w:rPr>
          <w:rStyle w:val="afd"/>
          <w:sz w:val="24"/>
          <w:szCs w:val="24"/>
        </w:rPr>
        <w:t xml:space="preserve">развитие </w:t>
      </w:r>
      <w:r w:rsidRPr="00290723">
        <w:rPr>
          <w:sz w:val="24"/>
          <w:szCs w:val="24"/>
        </w:rPr>
        <w:t>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A6283A" w:rsidRPr="00290723" w:rsidRDefault="00A6283A" w:rsidP="00A6283A">
      <w:pPr>
        <w:widowControl w:val="0"/>
        <w:numPr>
          <w:ilvl w:val="0"/>
          <w:numId w:val="13"/>
        </w:numPr>
        <w:tabs>
          <w:tab w:val="left" w:pos="548"/>
        </w:tabs>
        <w:spacing w:line="240" w:lineRule="atLeast"/>
        <w:ind w:left="580" w:right="20" w:hanging="560"/>
        <w:jc w:val="both"/>
        <w:rPr>
          <w:sz w:val="24"/>
          <w:szCs w:val="24"/>
        </w:rPr>
      </w:pPr>
      <w:r w:rsidRPr="00290723">
        <w:rPr>
          <w:rStyle w:val="afd"/>
          <w:sz w:val="24"/>
          <w:szCs w:val="24"/>
        </w:rPr>
        <w:t xml:space="preserve">воспитание </w:t>
      </w:r>
      <w:r w:rsidRPr="00290723">
        <w:rPr>
          <w:sz w:val="24"/>
          <w:szCs w:val="24"/>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A6283A" w:rsidRPr="00290723" w:rsidRDefault="00A6283A" w:rsidP="00A6283A">
      <w:pPr>
        <w:widowControl w:val="0"/>
        <w:numPr>
          <w:ilvl w:val="0"/>
          <w:numId w:val="13"/>
        </w:numPr>
        <w:tabs>
          <w:tab w:val="left" w:pos="548"/>
        </w:tabs>
        <w:spacing w:line="240" w:lineRule="atLeast"/>
        <w:ind w:left="580" w:right="20" w:hanging="560"/>
        <w:jc w:val="both"/>
        <w:rPr>
          <w:sz w:val="24"/>
          <w:szCs w:val="24"/>
        </w:rPr>
      </w:pPr>
      <w:r w:rsidRPr="00290723">
        <w:rPr>
          <w:rStyle w:val="afd"/>
          <w:sz w:val="24"/>
          <w:szCs w:val="24"/>
        </w:rPr>
        <w:t xml:space="preserve">использование приобретенных знаний и умений </w:t>
      </w:r>
      <w:r w:rsidRPr="00290723">
        <w:rPr>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A6283A" w:rsidRPr="00B67C9D" w:rsidRDefault="00A6283A" w:rsidP="00A6283A">
      <w:pPr>
        <w:pStyle w:val="ad"/>
        <w:jc w:val="center"/>
        <w:rPr>
          <w:rFonts w:ascii="Times New Roman" w:hAnsi="Times New Roman"/>
          <w:sz w:val="24"/>
          <w:szCs w:val="24"/>
        </w:rPr>
      </w:pPr>
      <w:r w:rsidRPr="00B67C9D">
        <w:rPr>
          <w:rFonts w:ascii="Times New Roman" w:hAnsi="Times New Roman"/>
          <w:sz w:val="24"/>
          <w:szCs w:val="24"/>
        </w:rPr>
        <w:t>ОБЯЗАТЕЛЬНЫЙ МИНИМУМ СОДЕРЖАНИЯ ОСНОВНЫХ ОБРАЗОВАТЕЛЬНЫХ ПРОГРАММ</w:t>
      </w:r>
    </w:p>
    <w:p w:rsidR="00A6283A" w:rsidRPr="00B67C9D" w:rsidRDefault="00A6283A" w:rsidP="00A6283A">
      <w:pPr>
        <w:pStyle w:val="ad"/>
        <w:jc w:val="center"/>
        <w:rPr>
          <w:rFonts w:ascii="Times New Roman" w:hAnsi="Times New Roman"/>
          <w:sz w:val="24"/>
          <w:szCs w:val="24"/>
        </w:rPr>
      </w:pPr>
      <w:r w:rsidRPr="00B67C9D">
        <w:rPr>
          <w:rFonts w:ascii="Times New Roman" w:hAnsi="Times New Roman"/>
          <w:sz w:val="24"/>
          <w:szCs w:val="24"/>
        </w:rPr>
        <w:t>ФИЗИКА И МЕТОДЫ НАУЧНОГО ПОЗНАНИЯ</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290723">
        <w:rPr>
          <w:rStyle w:val="afff4"/>
          <w:sz w:val="24"/>
          <w:szCs w:val="24"/>
        </w:rPr>
        <w:t>Моделирование физических явлений и процессов</w:t>
      </w:r>
      <w:r w:rsidRPr="00290723">
        <w:rPr>
          <w:sz w:val="24"/>
          <w:szCs w:val="24"/>
          <w:vertAlign w:val="superscript"/>
        </w:rPr>
        <w:t>8</w:t>
      </w:r>
      <w:r w:rsidRPr="00290723">
        <w:rPr>
          <w:sz w:val="24"/>
          <w:szCs w:val="24"/>
        </w:rPr>
        <w:t xml:space="preserve">. Научные гипотезы. Физические законы. Физические теории. </w:t>
      </w:r>
      <w:r w:rsidRPr="00290723">
        <w:rPr>
          <w:rStyle w:val="afff4"/>
          <w:sz w:val="24"/>
          <w:szCs w:val="24"/>
        </w:rPr>
        <w:lastRenderedPageBreak/>
        <w:t>Границы применимости физических законов и теорий. Принцип соответствия.</w:t>
      </w:r>
      <w:r w:rsidRPr="00290723">
        <w:rPr>
          <w:sz w:val="24"/>
          <w:szCs w:val="24"/>
        </w:rPr>
        <w:t xml:space="preserve"> Основные элементы физической картины мира.</w:t>
      </w:r>
    </w:p>
    <w:p w:rsidR="00A6283A" w:rsidRPr="00290723" w:rsidRDefault="00A6283A" w:rsidP="00A6283A">
      <w:pPr>
        <w:spacing w:line="240" w:lineRule="atLeast"/>
        <w:ind w:left="20" w:firstLine="560"/>
        <w:jc w:val="both"/>
        <w:rPr>
          <w:sz w:val="24"/>
          <w:szCs w:val="24"/>
        </w:rPr>
      </w:pPr>
      <w:r w:rsidRPr="00290723">
        <w:rPr>
          <w:sz w:val="24"/>
          <w:szCs w:val="24"/>
        </w:rPr>
        <w:t>МЕХАНИКА</w:t>
      </w:r>
    </w:p>
    <w:p w:rsidR="00A6283A" w:rsidRPr="00290723" w:rsidRDefault="00A6283A" w:rsidP="00A6283A">
      <w:pPr>
        <w:spacing w:line="240" w:lineRule="atLeast"/>
        <w:ind w:left="20" w:right="20" w:firstLine="560"/>
        <w:jc w:val="both"/>
        <w:rPr>
          <w:sz w:val="24"/>
          <w:szCs w:val="24"/>
        </w:rPr>
      </w:pPr>
      <w:r w:rsidRPr="00290723">
        <w:rPr>
          <w:rStyle w:val="72"/>
          <w:sz w:val="24"/>
          <w:szCs w:val="24"/>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sidRPr="00290723">
        <w:rPr>
          <w:sz w:val="24"/>
          <w:szCs w:val="24"/>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A6283A" w:rsidRPr="00290723" w:rsidRDefault="00A6283A" w:rsidP="00A6283A">
      <w:pPr>
        <w:spacing w:line="240" w:lineRule="atLeast"/>
        <w:ind w:left="20" w:right="20" w:firstLine="560"/>
        <w:jc w:val="both"/>
        <w:rPr>
          <w:sz w:val="24"/>
          <w:szCs w:val="24"/>
        </w:rPr>
      </w:pPr>
      <w:r w:rsidRPr="00290723">
        <w:rPr>
          <w:rStyle w:val="afd"/>
          <w:sz w:val="24"/>
          <w:szCs w:val="24"/>
        </w:rPr>
        <w:t>Проведение опытов</w:t>
      </w:r>
      <w:r w:rsidRPr="00290723">
        <w:rPr>
          <w:sz w:val="24"/>
          <w:szCs w:val="24"/>
        </w:rPr>
        <w:t>, иллюстрирующих проявление принципа относительности, законов классической механики, сохранения импульса и механической энергии.</w:t>
      </w:r>
    </w:p>
    <w:p w:rsidR="00A6283A" w:rsidRPr="00290723" w:rsidRDefault="00A6283A" w:rsidP="00A6283A">
      <w:pPr>
        <w:spacing w:line="240" w:lineRule="atLeast"/>
        <w:ind w:left="20" w:right="20" w:firstLine="560"/>
        <w:jc w:val="both"/>
        <w:rPr>
          <w:sz w:val="24"/>
          <w:szCs w:val="24"/>
        </w:rPr>
      </w:pPr>
      <w:r w:rsidRPr="00290723">
        <w:rPr>
          <w:rStyle w:val="afd"/>
          <w:sz w:val="24"/>
          <w:szCs w:val="24"/>
        </w:rPr>
        <w:t xml:space="preserve">Практическое применение физических знаний в повседневной жизни </w:t>
      </w:r>
      <w:r w:rsidRPr="00290723">
        <w:rPr>
          <w:sz w:val="24"/>
          <w:szCs w:val="24"/>
        </w:rPr>
        <w:t>для использования простых механизмов, инструментов, транспортных средств.</w:t>
      </w:r>
    </w:p>
    <w:p w:rsidR="00A6283A" w:rsidRPr="00290723" w:rsidRDefault="00A6283A" w:rsidP="00A6283A">
      <w:pPr>
        <w:spacing w:line="240" w:lineRule="atLeast"/>
        <w:ind w:left="20" w:firstLine="560"/>
        <w:jc w:val="both"/>
        <w:rPr>
          <w:sz w:val="24"/>
          <w:szCs w:val="24"/>
        </w:rPr>
      </w:pPr>
      <w:r w:rsidRPr="00290723">
        <w:rPr>
          <w:sz w:val="24"/>
          <w:szCs w:val="24"/>
        </w:rPr>
        <w:t>МОЛЕКУЛЯРНАЯ ФИЗИКА</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sidRPr="00290723">
        <w:rPr>
          <w:rStyle w:val="afff4"/>
          <w:sz w:val="24"/>
          <w:szCs w:val="24"/>
        </w:rPr>
        <w:t>Модель идеального газа.</w:t>
      </w:r>
      <w:r w:rsidRPr="00290723">
        <w:rPr>
          <w:sz w:val="24"/>
          <w:szCs w:val="24"/>
        </w:rPr>
        <w:t xml:space="preserve"> Давление газа. Уравнение состояния идеального газа. Строение и свойства жидкостей и твердых тел.</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Законы термодинамики. </w:t>
      </w:r>
      <w:r w:rsidRPr="00290723">
        <w:rPr>
          <w:rStyle w:val="afff4"/>
          <w:sz w:val="24"/>
          <w:szCs w:val="24"/>
        </w:rPr>
        <w:t>Порядок и хаос. Необратимость тепловых процессов.</w:t>
      </w:r>
      <w:r w:rsidRPr="00290723">
        <w:rPr>
          <w:sz w:val="24"/>
          <w:szCs w:val="24"/>
        </w:rPr>
        <w:t xml:space="preserve"> Тепловые двигатели и охрана окружающей среды.</w:t>
      </w:r>
    </w:p>
    <w:p w:rsidR="00A6283A" w:rsidRPr="00290723" w:rsidRDefault="00A6283A" w:rsidP="00A6283A">
      <w:pPr>
        <w:spacing w:line="240" w:lineRule="atLeast"/>
        <w:ind w:left="20" w:right="20" w:firstLine="560"/>
        <w:jc w:val="both"/>
        <w:rPr>
          <w:sz w:val="24"/>
          <w:szCs w:val="24"/>
        </w:rPr>
      </w:pPr>
      <w:r w:rsidRPr="00290723">
        <w:rPr>
          <w:rStyle w:val="afd"/>
          <w:sz w:val="24"/>
          <w:szCs w:val="24"/>
        </w:rPr>
        <w:t xml:space="preserve">Проведение опытов </w:t>
      </w:r>
      <w:r w:rsidRPr="00290723">
        <w:rPr>
          <w:sz w:val="24"/>
          <w:szCs w:val="24"/>
        </w:rPr>
        <w:t>по изучению свойств газов, жидкостей и твердых тел, тепловых процессов и агрегатных превращений вещества.</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 xml:space="preserve">Практическое применение в повседневной жизни физических знаний </w:t>
      </w:r>
      <w:r w:rsidRPr="00290723">
        <w:rPr>
          <w:sz w:val="24"/>
          <w:szCs w:val="24"/>
        </w:rPr>
        <w:t>о свойствах газов, жидкостей и твердых тел; об охране окружающей среды.</w:t>
      </w:r>
    </w:p>
    <w:p w:rsidR="00A6283A" w:rsidRPr="00290723" w:rsidRDefault="00A6283A" w:rsidP="00A6283A">
      <w:pPr>
        <w:spacing w:line="240" w:lineRule="atLeast"/>
        <w:ind w:left="20" w:firstLine="580"/>
        <w:jc w:val="both"/>
        <w:rPr>
          <w:sz w:val="24"/>
          <w:szCs w:val="24"/>
        </w:rPr>
      </w:pPr>
      <w:r w:rsidRPr="00290723">
        <w:rPr>
          <w:sz w:val="24"/>
          <w:szCs w:val="24"/>
        </w:rPr>
        <w:t>ЭЛЕКТРОДИНАМИКА</w:t>
      </w:r>
    </w:p>
    <w:p w:rsidR="00A6283A" w:rsidRPr="00290723" w:rsidRDefault="00A6283A" w:rsidP="00A6283A">
      <w:pPr>
        <w:spacing w:line="240" w:lineRule="atLeast"/>
        <w:ind w:left="20" w:right="20" w:firstLine="580"/>
        <w:jc w:val="both"/>
        <w:rPr>
          <w:sz w:val="24"/>
          <w:szCs w:val="24"/>
        </w:rPr>
      </w:pPr>
      <w:r w:rsidRPr="00290723">
        <w:rPr>
          <w:sz w:val="24"/>
          <w:szCs w:val="24"/>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A6283A" w:rsidRPr="00290723" w:rsidRDefault="00A6283A" w:rsidP="00A6283A">
      <w:pPr>
        <w:spacing w:line="240" w:lineRule="atLeast"/>
        <w:ind w:left="20" w:right="20" w:firstLine="580"/>
        <w:jc w:val="both"/>
        <w:rPr>
          <w:sz w:val="24"/>
          <w:szCs w:val="24"/>
        </w:rPr>
      </w:pPr>
      <w:r w:rsidRPr="00290723">
        <w:rPr>
          <w:sz w:val="24"/>
          <w:szCs w:val="24"/>
        </w:rPr>
        <w:t>Электромагнитные волны. Волновые свойства света. Различные виды электромагнитных излучений и их практическое применение.</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 xml:space="preserve">Проведение опытов </w:t>
      </w:r>
      <w:r w:rsidRPr="00290723">
        <w:rPr>
          <w:sz w:val="24"/>
          <w:szCs w:val="24"/>
        </w:rPr>
        <w:t>по исследованию явления электромагнитной индукции, электромагнитных волн, волновых свойств света.</w:t>
      </w:r>
    </w:p>
    <w:p w:rsidR="00A6283A" w:rsidRPr="00290723" w:rsidRDefault="00A6283A" w:rsidP="00A6283A">
      <w:pPr>
        <w:spacing w:line="240" w:lineRule="atLeast"/>
        <w:ind w:left="20" w:right="20" w:firstLine="580"/>
        <w:jc w:val="both"/>
        <w:rPr>
          <w:sz w:val="24"/>
          <w:szCs w:val="24"/>
        </w:rPr>
      </w:pPr>
      <w:r w:rsidRPr="00290723">
        <w:rPr>
          <w:sz w:val="24"/>
          <w:szCs w:val="24"/>
        </w:rPr>
        <w:t>Объяснение устройства и принципа действия технических объектов, практическое применение физических знаний в повседневной жизни:</w:t>
      </w:r>
    </w:p>
    <w:p w:rsidR="00A6283A" w:rsidRPr="00290723" w:rsidRDefault="00A6283A" w:rsidP="00A6283A">
      <w:pPr>
        <w:spacing w:line="240" w:lineRule="atLeast"/>
        <w:ind w:left="20" w:right="20" w:firstLine="580"/>
        <w:jc w:val="both"/>
        <w:rPr>
          <w:sz w:val="24"/>
          <w:szCs w:val="24"/>
        </w:rPr>
      </w:pPr>
      <w:r w:rsidRPr="00290723">
        <w:rPr>
          <w:sz w:val="24"/>
          <w:szCs w:val="24"/>
        </w:rPr>
        <w:t>при использовании микрофона, динамика, трансформатора, телефона, магнитофона; для безопасного обращения с домашней электропроводкой, бытовой электро- и радиоаппаратурой.</w:t>
      </w:r>
    </w:p>
    <w:p w:rsidR="00A6283A" w:rsidRPr="00290723" w:rsidRDefault="00A6283A" w:rsidP="00A6283A">
      <w:pPr>
        <w:spacing w:line="240" w:lineRule="atLeast"/>
        <w:ind w:left="20" w:firstLine="580"/>
        <w:jc w:val="both"/>
        <w:rPr>
          <w:sz w:val="24"/>
          <w:szCs w:val="24"/>
        </w:rPr>
      </w:pPr>
      <w:r w:rsidRPr="00290723">
        <w:rPr>
          <w:sz w:val="24"/>
          <w:szCs w:val="24"/>
        </w:rPr>
        <w:t>КВАНТОВАЯ ФИЗИКА И ЭЛЕМЕНТЫ АСТРОФИЗИКИ</w:t>
      </w:r>
    </w:p>
    <w:p w:rsidR="00A6283A" w:rsidRPr="00290723" w:rsidRDefault="00A6283A" w:rsidP="00A6283A">
      <w:pPr>
        <w:spacing w:line="240" w:lineRule="atLeast"/>
        <w:ind w:left="20" w:right="20" w:firstLine="580"/>
        <w:jc w:val="both"/>
        <w:rPr>
          <w:sz w:val="24"/>
          <w:szCs w:val="24"/>
        </w:rPr>
      </w:pPr>
      <w:r w:rsidRPr="00290723">
        <w:rPr>
          <w:sz w:val="24"/>
          <w:szCs w:val="24"/>
        </w:rPr>
        <w:t>Гипотеза Планка о квантах.</w:t>
      </w:r>
      <w:r w:rsidRPr="00290723">
        <w:rPr>
          <w:rStyle w:val="72"/>
          <w:sz w:val="24"/>
          <w:szCs w:val="24"/>
        </w:rPr>
        <w:t xml:space="preserve"> Фотоэффект. Фотон. </w:t>
      </w:r>
      <w:r w:rsidRPr="00290723">
        <w:rPr>
          <w:sz w:val="24"/>
          <w:szCs w:val="24"/>
        </w:rPr>
        <w:t xml:space="preserve">Гипотеза де Бройля о волновых свойствах частиц. Корпускулярно-волновой дуализм. Соотношение неопределенностей Гейзенберга. </w:t>
      </w:r>
      <w:r w:rsidRPr="00290723">
        <w:rPr>
          <w:rStyle w:val="72"/>
          <w:sz w:val="24"/>
          <w:szCs w:val="24"/>
        </w:rPr>
        <w:t>Планетарная модель атома. Квантовые постулаты Бора. Лазеры.</w:t>
      </w:r>
    </w:p>
    <w:p w:rsidR="00A6283A" w:rsidRPr="00290723" w:rsidRDefault="00A6283A" w:rsidP="00A6283A">
      <w:pPr>
        <w:spacing w:line="240" w:lineRule="atLeast"/>
        <w:ind w:left="20" w:right="20" w:firstLine="580"/>
        <w:jc w:val="both"/>
        <w:rPr>
          <w:sz w:val="24"/>
          <w:szCs w:val="24"/>
        </w:rPr>
      </w:pPr>
      <w:r w:rsidRPr="00290723">
        <w:rPr>
          <w:sz w:val="24"/>
          <w:szCs w:val="24"/>
        </w:rPr>
        <w:t>Модели строения атомного ядра.</w:t>
      </w:r>
      <w:r w:rsidRPr="00290723">
        <w:rPr>
          <w:rStyle w:val="72"/>
          <w:sz w:val="24"/>
          <w:szCs w:val="24"/>
        </w:rPr>
        <w:t xml:space="preserve"> Ядерные силы. Дефект массы и энергия связи ядра. Ядерная энергетика. Влияние ионизирующей радиации на живые организмы. </w:t>
      </w:r>
      <w:r w:rsidRPr="00290723">
        <w:rPr>
          <w:sz w:val="24"/>
          <w:szCs w:val="24"/>
        </w:rPr>
        <w:t>Доза излучения. Закон радиоактивного распада и его статистический характер. Элементарные частицы. Фундаментальные взаимодействия.</w:t>
      </w:r>
    </w:p>
    <w:p w:rsidR="00A6283A" w:rsidRPr="00290723" w:rsidRDefault="00A6283A" w:rsidP="00A6283A">
      <w:pPr>
        <w:spacing w:line="240" w:lineRule="atLeast"/>
        <w:ind w:left="20" w:right="20" w:firstLine="580"/>
        <w:jc w:val="both"/>
        <w:rPr>
          <w:sz w:val="24"/>
          <w:szCs w:val="24"/>
        </w:rPr>
      </w:pPr>
      <w:r w:rsidRPr="00290723">
        <w:rPr>
          <w:rStyle w:val="72"/>
          <w:sz w:val="24"/>
          <w:szCs w:val="24"/>
        </w:rPr>
        <w:t xml:space="preserve">Солнечная система. Звезды и источники их энергии. </w:t>
      </w:r>
      <w:r w:rsidRPr="00290723">
        <w:rPr>
          <w:sz w:val="24"/>
          <w:szCs w:val="24"/>
        </w:rPr>
        <w:t>Современные представления о происхождении и эволюции Солнца и звезд.</w:t>
      </w:r>
      <w:r w:rsidRPr="00290723">
        <w:rPr>
          <w:rStyle w:val="72"/>
          <w:sz w:val="24"/>
          <w:szCs w:val="24"/>
        </w:rPr>
        <w:t xml:space="preserve"> Галактика. Пространственные масштабы наблюдаемой Вселенной. </w:t>
      </w:r>
      <w:r w:rsidRPr="00290723">
        <w:rPr>
          <w:sz w:val="24"/>
          <w:szCs w:val="24"/>
        </w:rPr>
        <w:t xml:space="preserve">Применимость законов физики для объяснения природы космических объектов. </w:t>
      </w:r>
      <w:r w:rsidRPr="00290723">
        <w:rPr>
          <w:rStyle w:val="73"/>
          <w:sz w:val="24"/>
          <w:szCs w:val="24"/>
        </w:rPr>
        <w:t xml:space="preserve">Наблюдение и описание </w:t>
      </w:r>
      <w:r w:rsidRPr="00290723">
        <w:rPr>
          <w:rStyle w:val="72"/>
          <w:sz w:val="24"/>
          <w:szCs w:val="24"/>
        </w:rPr>
        <w:t>движения небесных тел.</w:t>
      </w:r>
    </w:p>
    <w:p w:rsidR="00A6283A" w:rsidRPr="00290723" w:rsidRDefault="00A6283A" w:rsidP="00A6283A">
      <w:pPr>
        <w:spacing w:line="240" w:lineRule="atLeast"/>
        <w:ind w:left="20" w:right="20" w:firstLine="580"/>
        <w:jc w:val="both"/>
        <w:rPr>
          <w:sz w:val="24"/>
          <w:szCs w:val="24"/>
        </w:rPr>
      </w:pPr>
      <w:r w:rsidRPr="00290723">
        <w:rPr>
          <w:rStyle w:val="afd"/>
          <w:sz w:val="24"/>
          <w:szCs w:val="24"/>
        </w:rPr>
        <w:t xml:space="preserve">Проведение исследований </w:t>
      </w:r>
      <w:r w:rsidRPr="00290723">
        <w:rPr>
          <w:sz w:val="24"/>
          <w:szCs w:val="24"/>
        </w:rPr>
        <w:t>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C772A7" w:rsidRDefault="00A6283A" w:rsidP="00A6283A">
      <w:pPr>
        <w:widowControl w:val="0"/>
        <w:tabs>
          <w:tab w:val="left" w:pos="4913"/>
        </w:tabs>
        <w:spacing w:line="240" w:lineRule="atLeast"/>
        <w:ind w:left="3065"/>
        <w:jc w:val="both"/>
        <w:rPr>
          <w:sz w:val="24"/>
          <w:szCs w:val="24"/>
        </w:rPr>
      </w:pPr>
      <w:r w:rsidRPr="00290723">
        <w:rPr>
          <w:sz w:val="24"/>
          <w:szCs w:val="24"/>
        </w:rPr>
        <w:t xml:space="preserve">                             </w:t>
      </w:r>
    </w:p>
    <w:p w:rsidR="00C772A7" w:rsidRDefault="00C772A7">
      <w:pPr>
        <w:spacing w:after="200" w:line="276" w:lineRule="auto"/>
        <w:rPr>
          <w:sz w:val="24"/>
          <w:szCs w:val="24"/>
        </w:rPr>
      </w:pPr>
      <w:r>
        <w:rPr>
          <w:sz w:val="24"/>
          <w:szCs w:val="24"/>
        </w:rPr>
        <w:br w:type="page"/>
      </w:r>
    </w:p>
    <w:p w:rsidR="00A6283A" w:rsidRPr="00290723" w:rsidRDefault="00A6283A" w:rsidP="00A6283A">
      <w:pPr>
        <w:widowControl w:val="0"/>
        <w:tabs>
          <w:tab w:val="left" w:pos="4913"/>
        </w:tabs>
        <w:spacing w:line="240" w:lineRule="atLeast"/>
        <w:ind w:left="3065"/>
        <w:jc w:val="both"/>
        <w:rPr>
          <w:sz w:val="24"/>
          <w:szCs w:val="24"/>
        </w:rPr>
      </w:pPr>
      <w:r w:rsidRPr="00290723">
        <w:rPr>
          <w:sz w:val="24"/>
          <w:szCs w:val="24"/>
        </w:rPr>
        <w:lastRenderedPageBreak/>
        <w:t xml:space="preserve">  ХИМИЯ</w:t>
      </w:r>
    </w:p>
    <w:p w:rsidR="00A6283A" w:rsidRPr="00290723" w:rsidRDefault="00A6283A" w:rsidP="00A6283A">
      <w:pPr>
        <w:spacing w:line="240" w:lineRule="atLeast"/>
        <w:ind w:left="20" w:right="20" w:firstLine="580"/>
        <w:jc w:val="both"/>
        <w:rPr>
          <w:sz w:val="24"/>
          <w:szCs w:val="24"/>
        </w:rPr>
      </w:pPr>
      <w:r w:rsidRPr="00290723">
        <w:rPr>
          <w:sz w:val="24"/>
          <w:szCs w:val="24"/>
        </w:rPr>
        <w:t>Изучение химии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553"/>
        </w:tabs>
        <w:spacing w:line="240" w:lineRule="atLeast"/>
        <w:ind w:left="600" w:right="20" w:hanging="580"/>
        <w:jc w:val="both"/>
        <w:rPr>
          <w:sz w:val="24"/>
          <w:szCs w:val="24"/>
        </w:rPr>
      </w:pPr>
      <w:r w:rsidRPr="00290723">
        <w:rPr>
          <w:rStyle w:val="afd"/>
          <w:sz w:val="24"/>
          <w:szCs w:val="24"/>
        </w:rPr>
        <w:t xml:space="preserve">освоение знаний </w:t>
      </w:r>
      <w:r w:rsidRPr="00290723">
        <w:rPr>
          <w:sz w:val="24"/>
          <w:szCs w:val="24"/>
        </w:rPr>
        <w:t>о химической составляющей естественно- научной картины мира, важнейших химических понятиях, законах и теориях;</w:t>
      </w:r>
    </w:p>
    <w:p w:rsidR="00A6283A" w:rsidRPr="00290723" w:rsidRDefault="00A6283A" w:rsidP="00A6283A">
      <w:pPr>
        <w:widowControl w:val="0"/>
        <w:numPr>
          <w:ilvl w:val="0"/>
          <w:numId w:val="13"/>
        </w:numPr>
        <w:tabs>
          <w:tab w:val="left" w:pos="553"/>
        </w:tabs>
        <w:spacing w:line="240" w:lineRule="atLeast"/>
        <w:ind w:left="600" w:right="20" w:hanging="580"/>
        <w:jc w:val="both"/>
        <w:rPr>
          <w:sz w:val="24"/>
          <w:szCs w:val="24"/>
        </w:rPr>
      </w:pPr>
      <w:r w:rsidRPr="00290723">
        <w:rPr>
          <w:rStyle w:val="afd"/>
          <w:sz w:val="24"/>
          <w:szCs w:val="24"/>
        </w:rPr>
        <w:t xml:space="preserve">овладение умениями </w:t>
      </w:r>
      <w:r w:rsidRPr="00290723">
        <w:rPr>
          <w:sz w:val="24"/>
          <w:szCs w:val="24"/>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A6283A" w:rsidRPr="00290723" w:rsidRDefault="00A6283A" w:rsidP="00A6283A">
      <w:pPr>
        <w:widowControl w:val="0"/>
        <w:numPr>
          <w:ilvl w:val="0"/>
          <w:numId w:val="13"/>
        </w:numPr>
        <w:tabs>
          <w:tab w:val="left" w:pos="553"/>
        </w:tabs>
        <w:spacing w:line="240" w:lineRule="atLeast"/>
        <w:ind w:left="600" w:right="20" w:hanging="580"/>
        <w:jc w:val="both"/>
        <w:rPr>
          <w:sz w:val="24"/>
          <w:szCs w:val="24"/>
        </w:rPr>
      </w:pPr>
      <w:r w:rsidRPr="00290723">
        <w:rPr>
          <w:rStyle w:val="afd"/>
          <w:sz w:val="24"/>
          <w:szCs w:val="24"/>
        </w:rPr>
        <w:t xml:space="preserve">развитие </w:t>
      </w:r>
      <w:r w:rsidRPr="00290723">
        <w:rPr>
          <w:sz w:val="24"/>
          <w:szCs w:val="24"/>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A6283A" w:rsidRPr="00290723" w:rsidRDefault="00A6283A" w:rsidP="00A6283A">
      <w:pPr>
        <w:widowControl w:val="0"/>
        <w:numPr>
          <w:ilvl w:val="0"/>
          <w:numId w:val="13"/>
        </w:numPr>
        <w:tabs>
          <w:tab w:val="left" w:pos="553"/>
        </w:tabs>
        <w:spacing w:line="240" w:lineRule="atLeast"/>
        <w:ind w:left="600" w:right="20" w:hanging="580"/>
        <w:jc w:val="both"/>
        <w:rPr>
          <w:sz w:val="24"/>
          <w:szCs w:val="24"/>
        </w:rPr>
      </w:pPr>
      <w:r w:rsidRPr="00290723">
        <w:rPr>
          <w:rStyle w:val="afd"/>
          <w:sz w:val="24"/>
          <w:szCs w:val="24"/>
        </w:rPr>
        <w:t xml:space="preserve">воспитание </w:t>
      </w:r>
      <w:r w:rsidRPr="00290723">
        <w:rPr>
          <w:sz w:val="24"/>
          <w:szCs w:val="24"/>
        </w:rPr>
        <w:t>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A6283A" w:rsidRPr="00290723" w:rsidRDefault="00A6283A" w:rsidP="00A6283A">
      <w:pPr>
        <w:widowControl w:val="0"/>
        <w:numPr>
          <w:ilvl w:val="0"/>
          <w:numId w:val="13"/>
        </w:numPr>
        <w:tabs>
          <w:tab w:val="left" w:pos="553"/>
        </w:tabs>
        <w:spacing w:line="240" w:lineRule="atLeast"/>
        <w:ind w:left="600" w:right="20" w:hanging="580"/>
        <w:jc w:val="both"/>
        <w:rPr>
          <w:sz w:val="24"/>
          <w:szCs w:val="24"/>
        </w:rPr>
      </w:pPr>
      <w:r w:rsidRPr="00290723">
        <w:rPr>
          <w:rStyle w:val="afd"/>
          <w:sz w:val="24"/>
          <w:szCs w:val="24"/>
        </w:rPr>
        <w:t xml:space="preserve">применение полученных знаний и умений </w:t>
      </w:r>
      <w:r w:rsidRPr="00290723">
        <w:rPr>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6283A" w:rsidRDefault="00A6283A" w:rsidP="00A6283A">
      <w:pPr>
        <w:spacing w:line="240" w:lineRule="atLeast"/>
        <w:ind w:left="600" w:right="2340" w:firstLine="1780"/>
        <w:jc w:val="center"/>
        <w:rPr>
          <w:sz w:val="24"/>
          <w:szCs w:val="24"/>
        </w:rPr>
      </w:pPr>
    </w:p>
    <w:p w:rsidR="00A6283A" w:rsidRPr="00290723" w:rsidRDefault="00A6283A" w:rsidP="00A6283A">
      <w:pPr>
        <w:spacing w:line="240" w:lineRule="atLeast"/>
        <w:ind w:left="600" w:right="2340" w:firstLine="1780"/>
        <w:jc w:val="center"/>
        <w:rPr>
          <w:sz w:val="24"/>
          <w:szCs w:val="24"/>
        </w:rPr>
      </w:pPr>
      <w:r w:rsidRPr="00290723">
        <w:rPr>
          <w:sz w:val="24"/>
          <w:szCs w:val="24"/>
        </w:rPr>
        <w:t>ОБЯЗАТЕЛЬНЫЙ МИНИМУМ СОДЕРЖАНИЯ ОСНОВНЫХ ОБРАЗОВАТЕЛЬНЫХ ПРОГРАММ</w:t>
      </w:r>
      <w:r>
        <w:rPr>
          <w:sz w:val="24"/>
          <w:szCs w:val="24"/>
        </w:rPr>
        <w:t xml:space="preserve"> ,</w:t>
      </w:r>
      <w:r w:rsidRPr="00290723">
        <w:rPr>
          <w:sz w:val="24"/>
          <w:szCs w:val="24"/>
        </w:rPr>
        <w:t>МЕТОДЫ ПОЗНАНИЯ В ХИМИИ</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Научные методы познания веществ и химический явлений. Роль эксперимента и теории в химии. </w:t>
      </w:r>
      <w:r w:rsidRPr="00290723">
        <w:rPr>
          <w:rStyle w:val="afff4"/>
          <w:sz w:val="24"/>
          <w:szCs w:val="24"/>
        </w:rPr>
        <w:t>Моделирование химических процессов</w:t>
      </w:r>
      <w:r w:rsidRPr="00290723">
        <w:rPr>
          <w:rStyle w:val="afff4"/>
          <w:sz w:val="24"/>
          <w:szCs w:val="24"/>
          <w:vertAlign w:val="superscript"/>
        </w:rPr>
        <w:t>9</w:t>
      </w:r>
      <w:r w:rsidRPr="00290723">
        <w:rPr>
          <w:rStyle w:val="afff4"/>
          <w:sz w:val="24"/>
          <w:szCs w:val="24"/>
        </w:rPr>
        <w:t>.</w:t>
      </w:r>
    </w:p>
    <w:p w:rsidR="00A6283A" w:rsidRPr="00290723" w:rsidRDefault="00A6283A" w:rsidP="00A6283A">
      <w:pPr>
        <w:spacing w:line="240" w:lineRule="atLeast"/>
        <w:ind w:left="20" w:firstLine="580"/>
        <w:jc w:val="both"/>
        <w:rPr>
          <w:sz w:val="24"/>
          <w:szCs w:val="24"/>
        </w:rPr>
      </w:pPr>
      <w:r w:rsidRPr="00290723">
        <w:rPr>
          <w:sz w:val="24"/>
          <w:szCs w:val="24"/>
        </w:rPr>
        <w:t xml:space="preserve">ТЕОРЕТИЧЕСКИЕ ОСНОВЫ </w:t>
      </w:r>
      <w:r w:rsidRPr="00290723">
        <w:rPr>
          <w:rStyle w:val="63"/>
          <w:b w:val="0"/>
          <w:bCs w:val="0"/>
          <w:sz w:val="24"/>
          <w:szCs w:val="24"/>
        </w:rPr>
        <w:t>ХИМИИ</w:t>
      </w:r>
    </w:p>
    <w:p w:rsidR="00A6283A" w:rsidRPr="00290723" w:rsidRDefault="00A6283A" w:rsidP="00A6283A">
      <w:pPr>
        <w:spacing w:line="240" w:lineRule="atLeast"/>
        <w:ind w:left="20" w:firstLine="580"/>
        <w:jc w:val="both"/>
        <w:rPr>
          <w:sz w:val="24"/>
          <w:szCs w:val="24"/>
        </w:rPr>
      </w:pPr>
      <w:r w:rsidRPr="00290723">
        <w:rPr>
          <w:sz w:val="24"/>
          <w:szCs w:val="24"/>
        </w:rPr>
        <w:t>Современные представления о строении атома</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Атом. Изотопы. </w:t>
      </w:r>
      <w:r w:rsidRPr="00290723">
        <w:rPr>
          <w:rStyle w:val="afff4"/>
          <w:sz w:val="24"/>
          <w:szCs w:val="24"/>
        </w:rPr>
        <w:t>Атомные орбитали.</w:t>
      </w:r>
      <w:r w:rsidRPr="00290723">
        <w:rPr>
          <w:sz w:val="24"/>
          <w:szCs w:val="24"/>
        </w:rPr>
        <w:t xml:space="preserve"> </w:t>
      </w:r>
      <w:r w:rsidRPr="00290723">
        <w:rPr>
          <w:sz w:val="24"/>
          <w:szCs w:val="24"/>
          <w:lang w:val="en-US"/>
        </w:rPr>
        <w:t>s</w:t>
      </w:r>
      <w:r w:rsidRPr="00290723">
        <w:rPr>
          <w:sz w:val="24"/>
          <w:szCs w:val="24"/>
        </w:rPr>
        <w:t xml:space="preserve">-, </w:t>
      </w:r>
      <w:r w:rsidRPr="00290723">
        <w:rPr>
          <w:rStyle w:val="afff4"/>
          <w:sz w:val="24"/>
          <w:szCs w:val="24"/>
          <w:lang w:val="en-US"/>
        </w:rPr>
        <w:t>p</w:t>
      </w:r>
      <w:r w:rsidRPr="00290723">
        <w:rPr>
          <w:rStyle w:val="afff4"/>
          <w:sz w:val="24"/>
          <w:szCs w:val="24"/>
        </w:rPr>
        <w:t>-элементы. Особенности строения электронных оболочек атомов переходных элементов</w:t>
      </w:r>
      <w:r w:rsidRPr="00290723">
        <w:rPr>
          <w:sz w:val="24"/>
          <w:szCs w:val="24"/>
        </w:rPr>
        <w:t>. Периодический закон и периодическая система химических элементов Д.И.Менделеева.</w:t>
      </w:r>
    </w:p>
    <w:p w:rsidR="00A6283A" w:rsidRPr="00290723" w:rsidRDefault="00A6283A" w:rsidP="00A6283A">
      <w:pPr>
        <w:spacing w:line="240" w:lineRule="atLeast"/>
        <w:ind w:left="20" w:firstLine="580"/>
        <w:jc w:val="both"/>
        <w:rPr>
          <w:sz w:val="24"/>
          <w:szCs w:val="24"/>
        </w:rPr>
      </w:pPr>
      <w:r w:rsidRPr="00290723">
        <w:rPr>
          <w:sz w:val="24"/>
          <w:szCs w:val="24"/>
        </w:rPr>
        <w:t>Химическая связь</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w:t>
      </w:r>
      <w:r w:rsidRPr="00290723">
        <w:rPr>
          <w:rStyle w:val="afff4"/>
          <w:sz w:val="24"/>
          <w:szCs w:val="24"/>
        </w:rPr>
        <w:t>Водородная связь.</w:t>
      </w:r>
    </w:p>
    <w:p w:rsidR="00A6283A" w:rsidRPr="00290723" w:rsidRDefault="00A6283A" w:rsidP="00A6283A">
      <w:pPr>
        <w:spacing w:line="240" w:lineRule="atLeast"/>
        <w:ind w:left="20" w:firstLine="580"/>
        <w:jc w:val="both"/>
        <w:rPr>
          <w:sz w:val="24"/>
          <w:szCs w:val="24"/>
        </w:rPr>
      </w:pPr>
      <w:r w:rsidRPr="00290723">
        <w:rPr>
          <w:sz w:val="24"/>
          <w:szCs w:val="24"/>
        </w:rPr>
        <w:t>Вещество</w:t>
      </w:r>
    </w:p>
    <w:p w:rsidR="00A6283A" w:rsidRPr="00290723" w:rsidRDefault="00A6283A" w:rsidP="00A6283A">
      <w:pPr>
        <w:spacing w:line="240" w:lineRule="atLeast"/>
        <w:ind w:left="20" w:right="20" w:firstLine="580"/>
        <w:jc w:val="both"/>
        <w:rPr>
          <w:sz w:val="24"/>
          <w:szCs w:val="24"/>
        </w:rPr>
      </w:pPr>
      <w:r w:rsidRPr="00290723">
        <w:rPr>
          <w:sz w:val="24"/>
          <w:szCs w:val="24"/>
        </w:rPr>
        <w:t>Качественный и количественный состав вещества. Вещества молекулярного и немолекулярного строения.</w:t>
      </w:r>
    </w:p>
    <w:p w:rsidR="00A6283A" w:rsidRPr="00290723" w:rsidRDefault="00A6283A" w:rsidP="00A6283A">
      <w:pPr>
        <w:spacing w:line="240" w:lineRule="atLeast"/>
        <w:ind w:left="20" w:firstLine="580"/>
        <w:jc w:val="both"/>
        <w:rPr>
          <w:sz w:val="24"/>
          <w:szCs w:val="24"/>
        </w:rPr>
      </w:pPr>
      <w:r w:rsidRPr="00290723">
        <w:rPr>
          <w:sz w:val="24"/>
          <w:szCs w:val="24"/>
        </w:rPr>
        <w:t>Причины многообразия веществ: изомерия, гомология, аллотропия.</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Явления, происходящие при растворении веществ - </w:t>
      </w:r>
      <w:r w:rsidRPr="00290723">
        <w:rPr>
          <w:rStyle w:val="afff4"/>
          <w:sz w:val="24"/>
          <w:szCs w:val="24"/>
        </w:rPr>
        <w:t>разрушение кристаллической решетки, диффузия</w:t>
      </w:r>
      <w:r w:rsidRPr="00290723">
        <w:rPr>
          <w:sz w:val="24"/>
          <w:szCs w:val="24"/>
        </w:rPr>
        <w:t>, диссоциация, гидратация.</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Чистые вещества и смеси. Истинные растворы. </w:t>
      </w:r>
      <w:r w:rsidRPr="00290723">
        <w:rPr>
          <w:rStyle w:val="afff4"/>
          <w:sz w:val="24"/>
          <w:szCs w:val="24"/>
        </w:rPr>
        <w:t>Растворение как физико-химический процесс.</w:t>
      </w:r>
      <w:r w:rsidRPr="00290723">
        <w:rPr>
          <w:sz w:val="24"/>
          <w:szCs w:val="24"/>
        </w:rPr>
        <w:t xml:space="preserve"> Способы выражения концентрации растворов: массов</w:t>
      </w:r>
      <w:r>
        <w:rPr>
          <w:sz w:val="24"/>
          <w:szCs w:val="24"/>
        </w:rPr>
        <w:t>ая доля растворенного веществ.</w:t>
      </w:r>
      <w:r w:rsidRPr="00290723">
        <w:rPr>
          <w:sz w:val="24"/>
          <w:szCs w:val="24"/>
        </w:rPr>
        <w:t xml:space="preserve"> Диссоциация электролитов в водных растворах. </w:t>
      </w:r>
      <w:r w:rsidRPr="00290723">
        <w:rPr>
          <w:rStyle w:val="afff4"/>
          <w:sz w:val="24"/>
          <w:szCs w:val="24"/>
        </w:rPr>
        <w:t>Сильные и слабые электролиты</w:t>
      </w:r>
      <w:r w:rsidRPr="00290723">
        <w:rPr>
          <w:sz w:val="24"/>
          <w:szCs w:val="24"/>
        </w:rPr>
        <w:t>.</w:t>
      </w:r>
    </w:p>
    <w:p w:rsidR="00A6283A" w:rsidRPr="00290723" w:rsidRDefault="00A6283A" w:rsidP="00A6283A">
      <w:pPr>
        <w:spacing w:line="240" w:lineRule="atLeast"/>
        <w:ind w:left="20" w:firstLine="580"/>
        <w:jc w:val="both"/>
        <w:rPr>
          <w:sz w:val="24"/>
          <w:szCs w:val="24"/>
        </w:rPr>
      </w:pPr>
      <w:r w:rsidRPr="00290723">
        <w:rPr>
          <w:sz w:val="24"/>
          <w:szCs w:val="24"/>
        </w:rPr>
        <w:t>Золи, гели, понятие о коллоидах.</w:t>
      </w:r>
    </w:p>
    <w:p w:rsidR="00A6283A" w:rsidRPr="00290723" w:rsidRDefault="00A6283A" w:rsidP="00A6283A">
      <w:pPr>
        <w:spacing w:line="240" w:lineRule="atLeast"/>
        <w:ind w:left="20" w:firstLine="580"/>
        <w:jc w:val="both"/>
        <w:rPr>
          <w:sz w:val="24"/>
          <w:szCs w:val="24"/>
        </w:rPr>
      </w:pPr>
      <w:r w:rsidRPr="00290723">
        <w:rPr>
          <w:sz w:val="24"/>
          <w:szCs w:val="24"/>
        </w:rPr>
        <w:t>Химические реакции</w:t>
      </w:r>
    </w:p>
    <w:p w:rsidR="00A6283A" w:rsidRPr="00290723" w:rsidRDefault="00A6283A" w:rsidP="00A6283A">
      <w:pPr>
        <w:spacing w:line="240" w:lineRule="atLeast"/>
        <w:ind w:left="20" w:firstLine="580"/>
        <w:jc w:val="both"/>
        <w:rPr>
          <w:sz w:val="24"/>
          <w:szCs w:val="24"/>
        </w:rPr>
      </w:pPr>
      <w:r w:rsidRPr="00290723">
        <w:rPr>
          <w:sz w:val="24"/>
          <w:szCs w:val="24"/>
        </w:rPr>
        <w:t>Классификация химических реакций в неорганической и органической химии.</w:t>
      </w:r>
    </w:p>
    <w:p w:rsidR="00A6283A" w:rsidRPr="00290723" w:rsidRDefault="00A6283A" w:rsidP="00A6283A">
      <w:pPr>
        <w:spacing w:line="240" w:lineRule="atLeast"/>
        <w:ind w:left="20" w:right="20" w:firstLine="580"/>
        <w:jc w:val="both"/>
        <w:rPr>
          <w:sz w:val="24"/>
          <w:szCs w:val="24"/>
        </w:rPr>
      </w:pPr>
      <w:r w:rsidRPr="00290723">
        <w:rPr>
          <w:sz w:val="24"/>
          <w:szCs w:val="24"/>
        </w:rPr>
        <w:t xml:space="preserve">Реакции ионного обмена в водных растворах. Среда водных растворов: кислая, нейтральная, щелочная. </w:t>
      </w:r>
      <w:r w:rsidRPr="00290723">
        <w:rPr>
          <w:rStyle w:val="afff4"/>
          <w:sz w:val="24"/>
          <w:szCs w:val="24"/>
        </w:rPr>
        <w:t>Водородный показатель (рН) раствора.</w:t>
      </w:r>
    </w:p>
    <w:p w:rsidR="00A6283A" w:rsidRPr="00290723" w:rsidRDefault="00A6283A" w:rsidP="00A6283A">
      <w:pPr>
        <w:spacing w:line="240" w:lineRule="atLeast"/>
        <w:ind w:left="20" w:firstLine="580"/>
        <w:jc w:val="both"/>
        <w:rPr>
          <w:sz w:val="24"/>
          <w:szCs w:val="24"/>
        </w:rPr>
      </w:pPr>
      <w:r w:rsidRPr="00290723">
        <w:rPr>
          <w:sz w:val="24"/>
          <w:szCs w:val="24"/>
        </w:rPr>
        <w:t xml:space="preserve">Окислительно-восстановительные реакции. </w:t>
      </w:r>
      <w:r w:rsidRPr="00290723">
        <w:rPr>
          <w:rStyle w:val="afff4"/>
          <w:sz w:val="24"/>
          <w:szCs w:val="24"/>
        </w:rPr>
        <w:t>Электролиз растворов и расплавов.</w:t>
      </w:r>
    </w:p>
    <w:p w:rsidR="00A6283A" w:rsidRPr="00290723" w:rsidRDefault="00A6283A" w:rsidP="00A6283A">
      <w:pPr>
        <w:spacing w:line="240" w:lineRule="atLeast"/>
        <w:ind w:left="20" w:firstLine="580"/>
        <w:jc w:val="both"/>
        <w:rPr>
          <w:sz w:val="24"/>
          <w:szCs w:val="24"/>
        </w:rPr>
      </w:pPr>
      <w:r w:rsidRPr="00290723">
        <w:rPr>
          <w:sz w:val="24"/>
          <w:szCs w:val="24"/>
        </w:rPr>
        <w:t>Скорость реакции, ее зависимость от различных факторов. Катализ.</w:t>
      </w:r>
    </w:p>
    <w:p w:rsidR="00A6283A" w:rsidRPr="00290723" w:rsidRDefault="00A6283A" w:rsidP="00A6283A">
      <w:pPr>
        <w:spacing w:line="240" w:lineRule="atLeast"/>
        <w:ind w:left="20" w:firstLine="580"/>
        <w:jc w:val="both"/>
        <w:rPr>
          <w:sz w:val="24"/>
          <w:szCs w:val="24"/>
        </w:rPr>
      </w:pPr>
      <w:r w:rsidRPr="00290723">
        <w:rPr>
          <w:sz w:val="24"/>
          <w:szCs w:val="24"/>
        </w:rPr>
        <w:t>Обратимость реакций. Химическое равновесие и способы его смещения.</w:t>
      </w:r>
    </w:p>
    <w:p w:rsidR="00A6283A" w:rsidRPr="00290723" w:rsidRDefault="00A6283A" w:rsidP="00A6283A">
      <w:pPr>
        <w:spacing w:line="240" w:lineRule="atLeast"/>
        <w:ind w:left="20" w:firstLine="580"/>
        <w:jc w:val="both"/>
        <w:rPr>
          <w:sz w:val="24"/>
          <w:szCs w:val="24"/>
        </w:rPr>
      </w:pPr>
      <w:r w:rsidRPr="00290723">
        <w:rPr>
          <w:sz w:val="24"/>
          <w:szCs w:val="24"/>
        </w:rPr>
        <w:t>НЕОРГАНИЧЕСКАЯ ХИМИЯ</w:t>
      </w:r>
    </w:p>
    <w:p w:rsidR="00A6283A" w:rsidRPr="00290723" w:rsidRDefault="00A6283A" w:rsidP="00A6283A">
      <w:pPr>
        <w:spacing w:line="240" w:lineRule="atLeast"/>
        <w:ind w:left="20" w:right="20" w:firstLine="580"/>
        <w:jc w:val="both"/>
        <w:rPr>
          <w:sz w:val="24"/>
          <w:szCs w:val="24"/>
        </w:rPr>
      </w:pPr>
      <w:r w:rsidRPr="00290723">
        <w:rPr>
          <w:sz w:val="24"/>
          <w:szCs w:val="24"/>
        </w:rPr>
        <w:t>Классификация неорганических соединений. Химические свойства основных классов неорганических соединений.</w:t>
      </w:r>
    </w:p>
    <w:p w:rsidR="00A6283A" w:rsidRPr="00290723" w:rsidRDefault="00A6283A" w:rsidP="00A6283A">
      <w:pPr>
        <w:spacing w:line="240" w:lineRule="atLeast"/>
        <w:ind w:left="20" w:right="20" w:firstLine="580"/>
        <w:jc w:val="both"/>
        <w:rPr>
          <w:sz w:val="24"/>
          <w:szCs w:val="24"/>
        </w:rPr>
      </w:pPr>
      <w:r w:rsidRPr="00290723">
        <w:rPr>
          <w:sz w:val="24"/>
          <w:szCs w:val="24"/>
        </w:rPr>
        <w:lastRenderedPageBreak/>
        <w:t xml:space="preserve">Металлы. Электрохимический ряд напряжений металлов. Общие способы получения металлов. </w:t>
      </w:r>
      <w:r w:rsidRPr="00290723">
        <w:rPr>
          <w:rStyle w:val="afff4"/>
          <w:sz w:val="24"/>
          <w:szCs w:val="24"/>
        </w:rPr>
        <w:t>Понятие о коррозии металлов. Способы защиты от коррозии.</w:t>
      </w:r>
    </w:p>
    <w:p w:rsidR="00A6283A" w:rsidRPr="00290723" w:rsidRDefault="00A6283A" w:rsidP="00A6283A">
      <w:pPr>
        <w:spacing w:line="240" w:lineRule="atLeast"/>
        <w:ind w:left="20" w:right="20" w:firstLine="580"/>
        <w:jc w:val="both"/>
        <w:rPr>
          <w:sz w:val="24"/>
          <w:szCs w:val="24"/>
        </w:rPr>
      </w:pPr>
      <w:r w:rsidRPr="00290723">
        <w:rPr>
          <w:sz w:val="24"/>
          <w:szCs w:val="24"/>
        </w:rPr>
        <w:t>Неметаллы. Окислительно-восстановительные свойства типичных неметаллов. Общая характеристика подгруппы галогенов.</w:t>
      </w:r>
    </w:p>
    <w:p w:rsidR="00A6283A" w:rsidRPr="00290723" w:rsidRDefault="00A6283A" w:rsidP="00A6283A">
      <w:pPr>
        <w:spacing w:line="240" w:lineRule="atLeast"/>
        <w:ind w:left="20" w:firstLine="580"/>
        <w:jc w:val="both"/>
        <w:rPr>
          <w:sz w:val="24"/>
          <w:szCs w:val="24"/>
        </w:rPr>
      </w:pPr>
      <w:r w:rsidRPr="00290723">
        <w:rPr>
          <w:sz w:val="24"/>
          <w:szCs w:val="24"/>
        </w:rPr>
        <w:t>ОРГАНИЧЕСКАЯ ХИМИЯ</w:t>
      </w:r>
    </w:p>
    <w:p w:rsidR="00A6283A" w:rsidRPr="00290723" w:rsidRDefault="00A6283A" w:rsidP="00A6283A">
      <w:pPr>
        <w:spacing w:line="240" w:lineRule="atLeast"/>
        <w:ind w:left="20" w:right="20" w:firstLine="580"/>
        <w:jc w:val="both"/>
        <w:rPr>
          <w:sz w:val="24"/>
          <w:szCs w:val="24"/>
        </w:rPr>
      </w:pPr>
      <w:r w:rsidRPr="00290723">
        <w:rPr>
          <w:sz w:val="24"/>
          <w:szCs w:val="24"/>
        </w:rPr>
        <w:t>Классификация и номенклатура органических соединений. Химические свойства основных классов органических соединений.</w:t>
      </w:r>
    </w:p>
    <w:p w:rsidR="00A6283A" w:rsidRPr="00290723" w:rsidRDefault="00A6283A" w:rsidP="00A6283A">
      <w:pPr>
        <w:spacing w:line="240" w:lineRule="atLeast"/>
        <w:ind w:left="20" w:right="20" w:firstLine="580"/>
        <w:jc w:val="both"/>
        <w:rPr>
          <w:sz w:val="24"/>
          <w:szCs w:val="24"/>
        </w:rPr>
      </w:pPr>
      <w:r w:rsidRPr="00290723">
        <w:rPr>
          <w:sz w:val="24"/>
          <w:szCs w:val="24"/>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290723">
        <w:rPr>
          <w:rStyle w:val="afff4"/>
          <w:sz w:val="24"/>
          <w:szCs w:val="24"/>
        </w:rPr>
        <w:t>.</w:t>
      </w:r>
    </w:p>
    <w:p w:rsidR="00A6283A" w:rsidRPr="00290723" w:rsidRDefault="00A6283A" w:rsidP="00A6283A">
      <w:pPr>
        <w:tabs>
          <w:tab w:val="left" w:pos="2400"/>
        </w:tabs>
        <w:spacing w:line="240" w:lineRule="atLeast"/>
        <w:ind w:left="20" w:firstLine="580"/>
        <w:jc w:val="both"/>
        <w:rPr>
          <w:sz w:val="24"/>
          <w:szCs w:val="24"/>
        </w:rPr>
      </w:pPr>
      <w:r w:rsidRPr="00290723">
        <w:rPr>
          <w:sz w:val="24"/>
          <w:szCs w:val="24"/>
        </w:rPr>
        <w:t>Углеводороды:</w:t>
      </w:r>
      <w:r w:rsidRPr="00290723">
        <w:rPr>
          <w:sz w:val="24"/>
          <w:szCs w:val="24"/>
        </w:rPr>
        <w:tab/>
        <w:t>алканы, алкены и диены, алкины, арены. Природные источники</w:t>
      </w:r>
    </w:p>
    <w:p w:rsidR="00A6283A" w:rsidRPr="00290723" w:rsidRDefault="00A6283A" w:rsidP="00A6283A">
      <w:pPr>
        <w:spacing w:line="240" w:lineRule="atLeast"/>
        <w:ind w:left="20"/>
        <w:jc w:val="both"/>
        <w:rPr>
          <w:sz w:val="24"/>
          <w:szCs w:val="24"/>
        </w:rPr>
      </w:pPr>
      <w:r w:rsidRPr="00290723">
        <w:rPr>
          <w:sz w:val="24"/>
          <w:szCs w:val="24"/>
        </w:rPr>
        <w:t>углеводородов: нефть и природный газ.</w:t>
      </w:r>
    </w:p>
    <w:p w:rsidR="00A6283A" w:rsidRPr="00290723" w:rsidRDefault="00A6283A" w:rsidP="00A6283A">
      <w:pPr>
        <w:spacing w:line="240" w:lineRule="atLeast"/>
        <w:ind w:left="20" w:right="20" w:firstLine="580"/>
        <w:jc w:val="both"/>
        <w:rPr>
          <w:sz w:val="24"/>
          <w:szCs w:val="24"/>
        </w:rPr>
      </w:pPr>
      <w:r w:rsidRPr="00290723">
        <w:rPr>
          <w:sz w:val="24"/>
          <w:szCs w:val="24"/>
        </w:rPr>
        <w:t>Кисл</w:t>
      </w:r>
      <w:r>
        <w:rPr>
          <w:sz w:val="24"/>
          <w:szCs w:val="24"/>
        </w:rPr>
        <w:t>ородсодержащие соединения: одно</w:t>
      </w:r>
      <w:r w:rsidRPr="00290723">
        <w:rPr>
          <w:sz w:val="24"/>
          <w:szCs w:val="24"/>
        </w:rPr>
        <w:t xml:space="preserve"> и многоатомные спирты, фенол, альдегиды, одноосновные карбоновые кислоты, сложные эфиры, жиры, углеводы.</w:t>
      </w:r>
    </w:p>
    <w:p w:rsidR="00A6283A" w:rsidRPr="00290723" w:rsidRDefault="00A6283A" w:rsidP="00A6283A">
      <w:pPr>
        <w:spacing w:line="240" w:lineRule="atLeast"/>
        <w:ind w:left="20" w:firstLine="580"/>
        <w:jc w:val="both"/>
        <w:rPr>
          <w:sz w:val="24"/>
          <w:szCs w:val="24"/>
        </w:rPr>
      </w:pPr>
      <w:r w:rsidRPr="00290723">
        <w:rPr>
          <w:sz w:val="24"/>
          <w:szCs w:val="24"/>
        </w:rPr>
        <w:t>Азотсодержащие соединения: амины, аминокислоты, белки.</w:t>
      </w:r>
    </w:p>
    <w:p w:rsidR="00A6283A" w:rsidRPr="00290723" w:rsidRDefault="00A6283A" w:rsidP="00A6283A">
      <w:pPr>
        <w:spacing w:line="240" w:lineRule="atLeast"/>
        <w:ind w:left="20" w:firstLine="580"/>
        <w:jc w:val="both"/>
        <w:rPr>
          <w:sz w:val="24"/>
          <w:szCs w:val="24"/>
        </w:rPr>
      </w:pPr>
      <w:r w:rsidRPr="00290723">
        <w:rPr>
          <w:sz w:val="24"/>
          <w:szCs w:val="24"/>
        </w:rPr>
        <w:t>Полимеры: пластмассы, каучуки, волокна.</w:t>
      </w:r>
    </w:p>
    <w:p w:rsidR="00A6283A" w:rsidRPr="00290723" w:rsidRDefault="00A6283A" w:rsidP="00A6283A">
      <w:pPr>
        <w:spacing w:line="240" w:lineRule="atLeast"/>
        <w:ind w:left="20" w:firstLine="580"/>
        <w:jc w:val="both"/>
        <w:rPr>
          <w:sz w:val="24"/>
          <w:szCs w:val="24"/>
        </w:rPr>
      </w:pPr>
      <w:r w:rsidRPr="00290723">
        <w:rPr>
          <w:sz w:val="24"/>
          <w:szCs w:val="24"/>
        </w:rPr>
        <w:t>ЭКСПЕРИМЕНТАЛЬНЫЕ ОСНОВЫ ХИМИИ</w:t>
      </w:r>
    </w:p>
    <w:p w:rsidR="00A6283A" w:rsidRPr="00290723" w:rsidRDefault="00A6283A" w:rsidP="00A6283A">
      <w:pPr>
        <w:spacing w:line="240" w:lineRule="atLeast"/>
        <w:ind w:left="20" w:firstLine="580"/>
        <w:jc w:val="both"/>
        <w:rPr>
          <w:sz w:val="24"/>
          <w:szCs w:val="24"/>
        </w:rPr>
      </w:pPr>
      <w:r w:rsidRPr="00290723">
        <w:rPr>
          <w:sz w:val="24"/>
          <w:szCs w:val="24"/>
        </w:rPr>
        <w:t>Правила безопасности при работе с едкими, горючими и токсичными веществами.</w:t>
      </w:r>
    </w:p>
    <w:p w:rsidR="00A6283A" w:rsidRPr="00290723" w:rsidRDefault="00A6283A" w:rsidP="00A6283A">
      <w:pPr>
        <w:spacing w:line="240" w:lineRule="atLeast"/>
        <w:ind w:left="20" w:firstLine="580"/>
        <w:jc w:val="both"/>
        <w:rPr>
          <w:sz w:val="24"/>
          <w:szCs w:val="24"/>
        </w:rPr>
      </w:pPr>
      <w:r w:rsidRPr="00290723">
        <w:rPr>
          <w:sz w:val="24"/>
          <w:szCs w:val="24"/>
        </w:rPr>
        <w:t>Проведение химических реакций в растворах.</w:t>
      </w:r>
    </w:p>
    <w:p w:rsidR="00A6283A" w:rsidRPr="00290723" w:rsidRDefault="00A6283A" w:rsidP="00A6283A">
      <w:pPr>
        <w:spacing w:line="240" w:lineRule="atLeast"/>
        <w:ind w:left="20" w:firstLine="580"/>
        <w:jc w:val="both"/>
        <w:rPr>
          <w:sz w:val="24"/>
          <w:szCs w:val="24"/>
        </w:rPr>
      </w:pPr>
      <w:r w:rsidRPr="00290723">
        <w:rPr>
          <w:sz w:val="24"/>
          <w:szCs w:val="24"/>
        </w:rPr>
        <w:t>Проведение химических реакций при нагревании.</w:t>
      </w:r>
    </w:p>
    <w:p w:rsidR="00A6283A" w:rsidRPr="00290723" w:rsidRDefault="00A6283A" w:rsidP="00A6283A">
      <w:pPr>
        <w:spacing w:line="240" w:lineRule="atLeast"/>
        <w:ind w:right="20"/>
        <w:jc w:val="both"/>
        <w:rPr>
          <w:sz w:val="24"/>
          <w:szCs w:val="24"/>
        </w:rPr>
      </w:pPr>
      <w:r w:rsidRPr="00290723">
        <w:rPr>
          <w:sz w:val="24"/>
          <w:szCs w:val="24"/>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A6283A" w:rsidRPr="00290723" w:rsidRDefault="00A6283A" w:rsidP="00A6283A">
      <w:pPr>
        <w:spacing w:line="240" w:lineRule="atLeast"/>
        <w:ind w:left="20" w:firstLine="560"/>
        <w:jc w:val="both"/>
        <w:rPr>
          <w:sz w:val="24"/>
          <w:szCs w:val="24"/>
        </w:rPr>
      </w:pPr>
      <w:r w:rsidRPr="00290723">
        <w:rPr>
          <w:sz w:val="24"/>
          <w:szCs w:val="24"/>
        </w:rPr>
        <w:t>ХИМИЯ И ЖИЗНЬ</w:t>
      </w:r>
    </w:p>
    <w:p w:rsidR="00A6283A" w:rsidRPr="00290723" w:rsidRDefault="00A6283A" w:rsidP="00A6283A">
      <w:pPr>
        <w:spacing w:line="240" w:lineRule="atLeast"/>
        <w:ind w:left="20" w:right="20" w:firstLine="560"/>
        <w:jc w:val="both"/>
        <w:rPr>
          <w:sz w:val="24"/>
          <w:szCs w:val="24"/>
        </w:rPr>
      </w:pPr>
      <w:r w:rsidRPr="00290723">
        <w:rPr>
          <w:rStyle w:val="72"/>
          <w:sz w:val="24"/>
          <w:szCs w:val="24"/>
        </w:rPr>
        <w:t xml:space="preserve">Химия и здоровье. </w:t>
      </w:r>
      <w:r w:rsidRPr="00290723">
        <w:rPr>
          <w:sz w:val="24"/>
          <w:szCs w:val="24"/>
        </w:rPr>
        <w:t>Лекарства, ферменты, витамины, гормоны, минеральные воды. Проблемы, связанные с применением лекарственных препаратов.</w:t>
      </w:r>
    </w:p>
    <w:p w:rsidR="00A6283A" w:rsidRPr="00290723" w:rsidRDefault="00A6283A" w:rsidP="00A6283A">
      <w:pPr>
        <w:spacing w:line="240" w:lineRule="atLeast"/>
        <w:ind w:left="20" w:firstLine="560"/>
        <w:jc w:val="both"/>
        <w:rPr>
          <w:sz w:val="24"/>
          <w:szCs w:val="24"/>
        </w:rPr>
      </w:pPr>
      <w:r w:rsidRPr="00290723">
        <w:rPr>
          <w:sz w:val="24"/>
          <w:szCs w:val="24"/>
        </w:rPr>
        <w:t>Химия и пища. Калорийность жиров, белков и углеводов.</w:t>
      </w:r>
    </w:p>
    <w:p w:rsidR="00A6283A" w:rsidRPr="00290723" w:rsidRDefault="00A6283A" w:rsidP="00A6283A">
      <w:pPr>
        <w:spacing w:line="240" w:lineRule="atLeast"/>
        <w:ind w:left="20" w:right="20" w:firstLine="560"/>
        <w:jc w:val="both"/>
        <w:rPr>
          <w:sz w:val="24"/>
          <w:szCs w:val="24"/>
        </w:rPr>
      </w:pPr>
      <w:r w:rsidRPr="00290723">
        <w:rPr>
          <w:sz w:val="24"/>
          <w:szCs w:val="24"/>
        </w:rPr>
        <w:t>Химия в повседневной жизни. Моющие и чистящие средства. Правила безопасной работы со средствами бытовой химии.</w:t>
      </w:r>
    </w:p>
    <w:p w:rsidR="00A6283A" w:rsidRPr="00290723" w:rsidRDefault="00A6283A" w:rsidP="00A6283A">
      <w:pPr>
        <w:spacing w:line="240" w:lineRule="atLeast"/>
        <w:ind w:left="20" w:right="20" w:firstLine="560"/>
        <w:jc w:val="both"/>
        <w:rPr>
          <w:sz w:val="24"/>
          <w:szCs w:val="24"/>
        </w:rPr>
      </w:pPr>
      <w:r w:rsidRPr="00290723">
        <w:rPr>
          <w:sz w:val="24"/>
          <w:szCs w:val="24"/>
        </w:rPr>
        <w:t>Химические вещества как строительные и поделочные материалы. Вещества, используемые в полиграфии, живописи, скульптуре, архитектуре.</w:t>
      </w:r>
    </w:p>
    <w:p w:rsidR="00A6283A" w:rsidRPr="00290723" w:rsidRDefault="00A6283A" w:rsidP="00A6283A">
      <w:pPr>
        <w:spacing w:line="240" w:lineRule="atLeast"/>
        <w:ind w:left="20" w:right="20" w:firstLine="560"/>
        <w:jc w:val="both"/>
        <w:rPr>
          <w:sz w:val="24"/>
          <w:szCs w:val="24"/>
        </w:rPr>
      </w:pPr>
      <w:r w:rsidRPr="00290723">
        <w:rPr>
          <w:sz w:val="24"/>
          <w:szCs w:val="24"/>
        </w:rPr>
        <w:t>Общие представления о промышленных способах получения химических веществ (на примере производства серной кислоты).</w:t>
      </w:r>
    </w:p>
    <w:p w:rsidR="00A6283A" w:rsidRPr="00290723" w:rsidRDefault="00A6283A" w:rsidP="00A6283A">
      <w:pPr>
        <w:spacing w:line="240" w:lineRule="atLeast"/>
        <w:ind w:left="20" w:firstLine="560"/>
        <w:jc w:val="both"/>
        <w:rPr>
          <w:sz w:val="24"/>
          <w:szCs w:val="24"/>
        </w:rPr>
      </w:pPr>
      <w:r w:rsidRPr="00290723">
        <w:rPr>
          <w:sz w:val="24"/>
          <w:szCs w:val="24"/>
        </w:rPr>
        <w:t>Химическое загрязнение окружающей среды и его последствия.</w:t>
      </w:r>
    </w:p>
    <w:p w:rsidR="00A6283A" w:rsidRDefault="00A6283A" w:rsidP="00A6283A">
      <w:pPr>
        <w:spacing w:line="240" w:lineRule="atLeast"/>
        <w:ind w:left="20" w:firstLine="560"/>
        <w:jc w:val="both"/>
        <w:rPr>
          <w:sz w:val="24"/>
          <w:szCs w:val="24"/>
        </w:rPr>
      </w:pPr>
      <w:r w:rsidRPr="00290723">
        <w:rPr>
          <w:sz w:val="24"/>
          <w:szCs w:val="24"/>
        </w:rPr>
        <w:t>Бытовая химическая грамотность.</w:t>
      </w:r>
    </w:p>
    <w:p w:rsidR="00A6283A" w:rsidRDefault="00A6283A" w:rsidP="00A6283A">
      <w:pPr>
        <w:tabs>
          <w:tab w:val="left" w:pos="3990"/>
        </w:tabs>
        <w:spacing w:line="240" w:lineRule="atLeast"/>
        <w:ind w:left="20" w:firstLine="560"/>
        <w:jc w:val="both"/>
        <w:rPr>
          <w:sz w:val="24"/>
          <w:szCs w:val="24"/>
        </w:rPr>
      </w:pPr>
      <w:r>
        <w:rPr>
          <w:sz w:val="24"/>
          <w:szCs w:val="24"/>
        </w:rPr>
        <w:tab/>
      </w:r>
    </w:p>
    <w:p w:rsidR="00A6283A" w:rsidRDefault="00A6283A" w:rsidP="00A6283A">
      <w:pPr>
        <w:tabs>
          <w:tab w:val="left" w:pos="3990"/>
        </w:tabs>
        <w:spacing w:line="240" w:lineRule="atLeast"/>
        <w:ind w:left="20" w:firstLine="560"/>
        <w:jc w:val="both"/>
        <w:rPr>
          <w:sz w:val="24"/>
          <w:szCs w:val="24"/>
        </w:rPr>
      </w:pPr>
      <w:r>
        <w:rPr>
          <w:sz w:val="24"/>
          <w:szCs w:val="24"/>
        </w:rPr>
        <w:t xml:space="preserve">                                           АСТРОНОМИЯ</w:t>
      </w:r>
    </w:p>
    <w:p w:rsidR="00A6283A" w:rsidRPr="003A4881" w:rsidRDefault="00A6283A" w:rsidP="00A6283A">
      <w:pPr>
        <w:autoSpaceDE w:val="0"/>
        <w:ind w:firstLine="840"/>
        <w:jc w:val="both"/>
        <w:rPr>
          <w:i/>
          <w:sz w:val="24"/>
          <w:szCs w:val="24"/>
        </w:rPr>
      </w:pPr>
      <w:r w:rsidRPr="003A4881">
        <w:rPr>
          <w:b/>
          <w:sz w:val="24"/>
          <w:szCs w:val="24"/>
        </w:rPr>
        <w:t>Содержание курса</w:t>
      </w:r>
    </w:p>
    <w:p w:rsidR="00A6283A" w:rsidRPr="003A4881" w:rsidRDefault="00A6283A" w:rsidP="00A6283A">
      <w:pPr>
        <w:autoSpaceDE w:val="0"/>
        <w:ind w:firstLine="840"/>
        <w:jc w:val="both"/>
        <w:rPr>
          <w:sz w:val="24"/>
          <w:szCs w:val="24"/>
        </w:rPr>
      </w:pPr>
      <w:r w:rsidRPr="003A4881">
        <w:rPr>
          <w:sz w:val="24"/>
          <w:szCs w:val="24"/>
        </w:rPr>
        <w:t xml:space="preserve">Предмет астрономии (что изучает астрономия, роль наблюдений в астрономии, связь астрономии с другими науками, значение астрономии). </w:t>
      </w:r>
    </w:p>
    <w:p w:rsidR="00A6283A" w:rsidRPr="003A4881" w:rsidRDefault="00A6283A" w:rsidP="00A6283A">
      <w:pPr>
        <w:autoSpaceDE w:val="0"/>
        <w:ind w:firstLine="840"/>
        <w:jc w:val="both"/>
        <w:rPr>
          <w:sz w:val="24"/>
          <w:szCs w:val="24"/>
        </w:rPr>
      </w:pPr>
      <w:r w:rsidRPr="003A4881">
        <w:rPr>
          <w:sz w:val="24"/>
          <w:szCs w:val="24"/>
        </w:rPr>
        <w:t xml:space="preserve">Практические основы астрономии </w:t>
      </w:r>
    </w:p>
    <w:p w:rsidR="00A6283A" w:rsidRPr="003A4881" w:rsidRDefault="00A6283A" w:rsidP="00A6283A">
      <w:pPr>
        <w:autoSpaceDE w:val="0"/>
        <w:ind w:firstLine="840"/>
        <w:jc w:val="both"/>
        <w:rPr>
          <w:i/>
          <w:sz w:val="24"/>
          <w:szCs w:val="24"/>
        </w:rPr>
      </w:pPr>
      <w:r w:rsidRPr="003A4881">
        <w:rPr>
          <w:sz w:val="24"/>
          <w:szCs w:val="24"/>
        </w:rPr>
        <w:t>Звездное небо (что такое созвездие, основные созвездия). Изменение вида звездного неба в течение суток (небесная сфера и ее вращение, горизонтальная система координат, изменение горизонтальных координат, кульминации светил). Изменение вида звездного неба в течение года (экваториальная система координат, видимое годичное движение Солнца, годичное движение Солнца и вид звездного неба). Способы определения географической широты (высота Полюса мира и географическая широта места наблюдения, суточное движение звезд на разных широтах, связь между склонением, зенитным расстоянием и географической широтой). Основы измерения времени (связь времени с географической долготой, системы счета времени, понятие о летосчислении).</w:t>
      </w:r>
    </w:p>
    <w:p w:rsidR="00A6283A" w:rsidRPr="003A4881" w:rsidRDefault="00A6283A" w:rsidP="00A6283A">
      <w:pPr>
        <w:autoSpaceDE w:val="0"/>
        <w:ind w:firstLine="840"/>
        <w:jc w:val="both"/>
        <w:rPr>
          <w:sz w:val="24"/>
          <w:szCs w:val="24"/>
        </w:rPr>
      </w:pPr>
      <w:r w:rsidRPr="003A4881">
        <w:rPr>
          <w:i/>
          <w:sz w:val="24"/>
          <w:szCs w:val="24"/>
        </w:rPr>
        <w:t xml:space="preserve">. Строение солнечной системы </w:t>
      </w:r>
    </w:p>
    <w:p w:rsidR="00A6283A" w:rsidRPr="003A4881" w:rsidRDefault="00A6283A" w:rsidP="00A6283A">
      <w:pPr>
        <w:autoSpaceDE w:val="0"/>
        <w:ind w:firstLine="840"/>
        <w:jc w:val="both"/>
        <w:rPr>
          <w:i/>
          <w:sz w:val="24"/>
          <w:szCs w:val="24"/>
        </w:rPr>
      </w:pPr>
      <w:r w:rsidRPr="003A4881">
        <w:rPr>
          <w:sz w:val="24"/>
          <w:szCs w:val="24"/>
        </w:rPr>
        <w:t xml:space="preserve">Видимое движение планет (петлеобразное движение планет, конфигурации планет, сидерические и синодические периоды обращения планет). Развитие представлений о Солнечной системе (астрономия в древности, геоцентрические системы мира, гелиоцентрическая система </w:t>
      </w:r>
      <w:r w:rsidRPr="003A4881">
        <w:rPr>
          <w:sz w:val="24"/>
          <w:szCs w:val="24"/>
        </w:rPr>
        <w:lastRenderedPageBreak/>
        <w:t>мира, становление гелиоцентрического мировоззрения). Законы Кеплера - законы движения небесных тел (три закона Кеплера), обобщение и уточнение Ньютоном законов Кеплера (закон всемирного тяготения, возмущения, открытие Нептуна, законы Кеплера в формулировке Ньютона). Определение расстояний до тел Солнечной системы и размеров небесных тел (определение расстояний по параллаксам светил, радиолокационный метод, определение размеров тел Солнечной системы).</w:t>
      </w:r>
    </w:p>
    <w:p w:rsidR="00A6283A" w:rsidRPr="003A4881" w:rsidRDefault="00A6283A" w:rsidP="00A6283A">
      <w:pPr>
        <w:autoSpaceDE w:val="0"/>
        <w:ind w:firstLine="840"/>
        <w:jc w:val="both"/>
        <w:rPr>
          <w:sz w:val="24"/>
          <w:szCs w:val="24"/>
        </w:rPr>
      </w:pPr>
      <w:r w:rsidRPr="003A4881">
        <w:rPr>
          <w:i/>
          <w:sz w:val="24"/>
          <w:szCs w:val="24"/>
        </w:rPr>
        <w:t xml:space="preserve">Физическая природа тел солнечной системы </w:t>
      </w:r>
    </w:p>
    <w:p w:rsidR="00A6283A" w:rsidRPr="003A4881" w:rsidRDefault="00A6283A" w:rsidP="00A6283A">
      <w:pPr>
        <w:autoSpaceDE w:val="0"/>
        <w:ind w:firstLine="840"/>
        <w:jc w:val="both"/>
        <w:rPr>
          <w:i/>
          <w:sz w:val="24"/>
          <w:szCs w:val="24"/>
        </w:rPr>
      </w:pPr>
      <w:r w:rsidRPr="003A4881">
        <w:rPr>
          <w:sz w:val="24"/>
          <w:szCs w:val="24"/>
        </w:rPr>
        <w:t>Система "Земля - Луна" (основные движения Земли, форма Земли, Луна - спутник Земли, солнечные и лунные затмения). Прир</w:t>
      </w:r>
      <w:r>
        <w:rPr>
          <w:sz w:val="24"/>
          <w:szCs w:val="24"/>
        </w:rPr>
        <w:t>ода Луны</w:t>
      </w:r>
      <w:r w:rsidRPr="003A4881">
        <w:rPr>
          <w:sz w:val="24"/>
          <w:szCs w:val="24"/>
        </w:rPr>
        <w:t xml:space="preserve"> (физические условия на Луне, поверхность Луны, лунные породы). Планеты земной группы (общая характеристика атмосферы, поверхности). Планеты-гиганты (общая характеристика, особенности строения, спутники, кольца). Астероиды и метеориты (закономерность в расстояниях планет от Солнца и пояс астероидов, движение астероидов, физические характеристики астероидов, метеориты). Кометы и метеоры (открытие комет, вид, строение, орбиты, природа комет, метеоры и болиды, метеорные потоки).</w:t>
      </w:r>
    </w:p>
    <w:p w:rsidR="00A6283A" w:rsidRPr="003A4881" w:rsidRDefault="00A6283A" w:rsidP="00A6283A">
      <w:pPr>
        <w:autoSpaceDE w:val="0"/>
        <w:ind w:firstLine="840"/>
        <w:jc w:val="both"/>
        <w:rPr>
          <w:sz w:val="24"/>
          <w:szCs w:val="24"/>
        </w:rPr>
      </w:pPr>
      <w:r w:rsidRPr="003A4881">
        <w:rPr>
          <w:i/>
          <w:sz w:val="24"/>
          <w:szCs w:val="24"/>
        </w:rPr>
        <w:t xml:space="preserve">Солнце и звезды </w:t>
      </w:r>
    </w:p>
    <w:p w:rsidR="00A6283A" w:rsidRPr="003A4881" w:rsidRDefault="00A6283A" w:rsidP="00A6283A">
      <w:pPr>
        <w:autoSpaceDE w:val="0"/>
        <w:ind w:firstLine="840"/>
        <w:jc w:val="both"/>
        <w:rPr>
          <w:i/>
          <w:sz w:val="24"/>
          <w:szCs w:val="24"/>
        </w:rPr>
      </w:pPr>
      <w:r w:rsidRPr="003A4881">
        <w:rPr>
          <w:sz w:val="24"/>
          <w:szCs w:val="24"/>
        </w:rPr>
        <w:t>Общие сведения о Солнце (вид в телескоп, вращение, размеры, масса, светимость, температура Солнца и состояние вещества на нем, химический состав). Строение атмосферы Солнца (фотосфера, хромосфера, солнечная корона, солнечная активность). Источники энергии и внутреннее строение Солнца (протон - протонный цикл, понятие о моделях внутреннего строения Солнца). Солнце и жизнь Земли (перспективы использования солнечной энергии, коротковолновое излучение, радиоизлучение, корпускулярное излучение, проблема "Солнце - Земля"). 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"спектр-светимость", соотношение "масса-светимость", вращение звезд различных спектральных классов). Двойные звезды (оптические и физические двойные звезды, определение масс звезд из наблюдений двойных звезд, невидимые спутники звезд). Физические переменные, новые и сверхновые звезды (цефеиды, другие физические переменные звезды, новые и сверхновые).</w:t>
      </w:r>
    </w:p>
    <w:p w:rsidR="00A6283A" w:rsidRPr="003A4881" w:rsidRDefault="00A6283A" w:rsidP="00A6283A">
      <w:pPr>
        <w:autoSpaceDE w:val="0"/>
        <w:ind w:firstLine="840"/>
        <w:jc w:val="both"/>
        <w:rPr>
          <w:sz w:val="24"/>
          <w:szCs w:val="24"/>
        </w:rPr>
      </w:pPr>
      <w:r w:rsidRPr="003A4881">
        <w:rPr>
          <w:i/>
          <w:sz w:val="24"/>
          <w:szCs w:val="24"/>
        </w:rPr>
        <w:t xml:space="preserve">Строение и эволюция Вселенной </w:t>
      </w:r>
    </w:p>
    <w:p w:rsidR="00A6283A" w:rsidRPr="003A4881" w:rsidRDefault="00A6283A" w:rsidP="00A6283A">
      <w:pPr>
        <w:autoSpaceDE w:val="0"/>
        <w:ind w:firstLine="840"/>
        <w:jc w:val="both"/>
        <w:rPr>
          <w:b/>
          <w:sz w:val="24"/>
          <w:szCs w:val="24"/>
        </w:rPr>
      </w:pPr>
      <w:r w:rsidRPr="003A4881">
        <w:rPr>
          <w:sz w:val="24"/>
          <w:szCs w:val="24"/>
        </w:rPr>
        <w:t>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радиоизлучение).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Происхождение и эволюция звезд (возраст галактик и звезд, происхождение и эволюция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w:t>
      </w:r>
    </w:p>
    <w:p w:rsidR="00A6283A" w:rsidRDefault="00A6283A" w:rsidP="00A6283A">
      <w:pPr>
        <w:tabs>
          <w:tab w:val="left" w:pos="3840"/>
        </w:tabs>
        <w:autoSpaceDE w:val="0"/>
        <w:rPr>
          <w:sz w:val="24"/>
          <w:szCs w:val="24"/>
        </w:rPr>
      </w:pPr>
      <w:r>
        <w:rPr>
          <w:b/>
        </w:rPr>
        <w:tab/>
      </w:r>
      <w:r w:rsidRPr="00290723">
        <w:rPr>
          <w:sz w:val="24"/>
          <w:szCs w:val="24"/>
        </w:rPr>
        <w:t xml:space="preserve">                   </w:t>
      </w:r>
    </w:p>
    <w:p w:rsidR="00A6283A" w:rsidRDefault="00A6283A" w:rsidP="00A6283A">
      <w:pPr>
        <w:widowControl w:val="0"/>
        <w:tabs>
          <w:tab w:val="left" w:pos="4522"/>
        </w:tabs>
        <w:spacing w:line="240" w:lineRule="atLeast"/>
        <w:ind w:left="2904"/>
        <w:jc w:val="both"/>
        <w:rPr>
          <w:sz w:val="24"/>
          <w:szCs w:val="24"/>
        </w:rPr>
      </w:pPr>
    </w:p>
    <w:p w:rsidR="00A6283A" w:rsidRDefault="00A6283A" w:rsidP="00A6283A">
      <w:pPr>
        <w:widowControl w:val="0"/>
        <w:tabs>
          <w:tab w:val="left" w:pos="4522"/>
        </w:tabs>
        <w:spacing w:line="240" w:lineRule="atLeast"/>
        <w:ind w:left="2904"/>
        <w:jc w:val="both"/>
        <w:rPr>
          <w:sz w:val="24"/>
          <w:szCs w:val="24"/>
        </w:rPr>
      </w:pPr>
    </w:p>
    <w:p w:rsidR="00A6283A" w:rsidRPr="00290723" w:rsidRDefault="00A6283A" w:rsidP="00A6283A">
      <w:pPr>
        <w:widowControl w:val="0"/>
        <w:tabs>
          <w:tab w:val="left" w:pos="4522"/>
        </w:tabs>
        <w:spacing w:line="240" w:lineRule="atLeast"/>
        <w:ind w:left="2904"/>
        <w:jc w:val="both"/>
        <w:rPr>
          <w:sz w:val="24"/>
          <w:szCs w:val="24"/>
        </w:rPr>
      </w:pPr>
      <w:r w:rsidRPr="00290723">
        <w:rPr>
          <w:sz w:val="24"/>
          <w:szCs w:val="24"/>
        </w:rPr>
        <w:t>ТЕХНОЛОГИЯ</w:t>
      </w:r>
    </w:p>
    <w:p w:rsidR="00A6283A" w:rsidRPr="00290723" w:rsidRDefault="00A6283A" w:rsidP="00A6283A">
      <w:pPr>
        <w:spacing w:line="240" w:lineRule="atLeast"/>
        <w:ind w:left="20" w:right="20" w:firstLine="560"/>
        <w:jc w:val="both"/>
        <w:rPr>
          <w:sz w:val="24"/>
          <w:szCs w:val="24"/>
        </w:rPr>
      </w:pPr>
      <w:r w:rsidRPr="00290723">
        <w:rPr>
          <w:sz w:val="24"/>
          <w:szCs w:val="24"/>
        </w:rPr>
        <w:t>Изучение технологии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553"/>
        </w:tabs>
        <w:spacing w:line="240" w:lineRule="atLeast"/>
        <w:ind w:left="580" w:right="20" w:hanging="560"/>
        <w:jc w:val="both"/>
        <w:rPr>
          <w:sz w:val="24"/>
          <w:szCs w:val="24"/>
        </w:rPr>
      </w:pPr>
      <w:r w:rsidRPr="00290723">
        <w:rPr>
          <w:rStyle w:val="afd"/>
          <w:sz w:val="24"/>
          <w:szCs w:val="24"/>
        </w:rPr>
        <w:t xml:space="preserve">освоение </w:t>
      </w:r>
      <w:r w:rsidRPr="00290723">
        <w:rPr>
          <w:sz w:val="24"/>
          <w:szCs w:val="24"/>
        </w:rPr>
        <w:t>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A6283A" w:rsidRPr="00290723" w:rsidRDefault="00A6283A" w:rsidP="00A6283A">
      <w:pPr>
        <w:widowControl w:val="0"/>
        <w:numPr>
          <w:ilvl w:val="0"/>
          <w:numId w:val="13"/>
        </w:numPr>
        <w:tabs>
          <w:tab w:val="left" w:pos="553"/>
        </w:tabs>
        <w:spacing w:line="240" w:lineRule="atLeast"/>
        <w:ind w:left="580" w:right="20" w:hanging="560"/>
        <w:jc w:val="both"/>
        <w:rPr>
          <w:sz w:val="24"/>
          <w:szCs w:val="24"/>
        </w:rPr>
      </w:pPr>
      <w:r w:rsidRPr="00290723">
        <w:rPr>
          <w:rStyle w:val="afd"/>
          <w:sz w:val="24"/>
          <w:szCs w:val="24"/>
        </w:rPr>
        <w:t xml:space="preserve">овладение </w:t>
      </w:r>
      <w:r w:rsidRPr="00290723">
        <w:rPr>
          <w:sz w:val="24"/>
          <w:szCs w:val="24"/>
        </w:rPr>
        <w:t xml:space="preserve">умениями рациональной организации трудовой деятельности, проектирования и </w:t>
      </w:r>
      <w:r w:rsidRPr="00290723">
        <w:rPr>
          <w:sz w:val="24"/>
          <w:szCs w:val="24"/>
        </w:rPr>
        <w:lastRenderedPageBreak/>
        <w:t>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A6283A" w:rsidRPr="00290723" w:rsidRDefault="00A6283A" w:rsidP="00A6283A">
      <w:pPr>
        <w:widowControl w:val="0"/>
        <w:numPr>
          <w:ilvl w:val="0"/>
          <w:numId w:val="13"/>
        </w:numPr>
        <w:tabs>
          <w:tab w:val="left" w:pos="553"/>
        </w:tabs>
        <w:spacing w:line="240" w:lineRule="atLeast"/>
        <w:ind w:left="580" w:right="20" w:hanging="560"/>
        <w:jc w:val="both"/>
        <w:rPr>
          <w:sz w:val="24"/>
          <w:szCs w:val="24"/>
        </w:rPr>
      </w:pPr>
      <w:r w:rsidRPr="00290723">
        <w:rPr>
          <w:rStyle w:val="afd"/>
          <w:sz w:val="24"/>
          <w:szCs w:val="24"/>
        </w:rPr>
        <w:t xml:space="preserve">развитие </w:t>
      </w:r>
      <w:r w:rsidRPr="00290723">
        <w:rPr>
          <w:sz w:val="24"/>
          <w:szCs w:val="24"/>
        </w:rPr>
        <w:t>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A6283A" w:rsidRPr="00290723" w:rsidRDefault="00A6283A" w:rsidP="00A6283A">
      <w:pPr>
        <w:widowControl w:val="0"/>
        <w:numPr>
          <w:ilvl w:val="0"/>
          <w:numId w:val="13"/>
        </w:numPr>
        <w:tabs>
          <w:tab w:val="left" w:pos="553"/>
        </w:tabs>
        <w:spacing w:line="240" w:lineRule="atLeast"/>
        <w:ind w:left="580" w:right="20" w:hanging="560"/>
        <w:jc w:val="both"/>
        <w:rPr>
          <w:sz w:val="24"/>
          <w:szCs w:val="24"/>
        </w:rPr>
      </w:pPr>
      <w:r w:rsidRPr="00290723">
        <w:rPr>
          <w:rStyle w:val="afd"/>
          <w:sz w:val="24"/>
          <w:szCs w:val="24"/>
        </w:rPr>
        <w:t xml:space="preserve">воспитание </w:t>
      </w:r>
      <w:r w:rsidRPr="00290723">
        <w:rPr>
          <w:sz w:val="24"/>
          <w:szCs w:val="24"/>
        </w:rPr>
        <w:t>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A6283A" w:rsidRPr="00290723" w:rsidRDefault="00A6283A" w:rsidP="00A6283A">
      <w:pPr>
        <w:widowControl w:val="0"/>
        <w:numPr>
          <w:ilvl w:val="0"/>
          <w:numId w:val="13"/>
        </w:numPr>
        <w:tabs>
          <w:tab w:val="left" w:pos="553"/>
        </w:tabs>
        <w:spacing w:line="240" w:lineRule="atLeast"/>
        <w:ind w:left="580" w:right="20" w:hanging="560"/>
        <w:jc w:val="both"/>
        <w:rPr>
          <w:sz w:val="24"/>
          <w:szCs w:val="24"/>
        </w:rPr>
      </w:pPr>
      <w:r w:rsidRPr="00290723">
        <w:rPr>
          <w:rStyle w:val="afd"/>
          <w:sz w:val="24"/>
          <w:szCs w:val="24"/>
        </w:rPr>
        <w:t xml:space="preserve">подготовка </w:t>
      </w:r>
      <w:r w:rsidRPr="00290723">
        <w:rPr>
          <w:sz w:val="24"/>
          <w:szCs w:val="24"/>
        </w:rPr>
        <w:t>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A6283A" w:rsidRDefault="00A6283A" w:rsidP="00A6283A">
      <w:pPr>
        <w:pStyle w:val="ad"/>
        <w:jc w:val="center"/>
        <w:rPr>
          <w:rFonts w:ascii="Times New Roman" w:hAnsi="Times New Roman"/>
          <w:sz w:val="24"/>
          <w:szCs w:val="24"/>
        </w:rPr>
      </w:pPr>
    </w:p>
    <w:p w:rsidR="00A6283A" w:rsidRPr="00B67C9D" w:rsidRDefault="00A6283A" w:rsidP="00A6283A">
      <w:pPr>
        <w:pStyle w:val="ad"/>
        <w:jc w:val="center"/>
        <w:rPr>
          <w:rFonts w:ascii="Times New Roman" w:hAnsi="Times New Roman"/>
          <w:sz w:val="24"/>
          <w:szCs w:val="24"/>
        </w:rPr>
      </w:pPr>
      <w:r w:rsidRPr="00B67C9D">
        <w:rPr>
          <w:rFonts w:ascii="Times New Roman" w:hAnsi="Times New Roman"/>
          <w:sz w:val="24"/>
          <w:szCs w:val="24"/>
        </w:rPr>
        <w:t>ОБЯЗАТЕЛЬНЫЙ МИНИМУМ СОДЕРЖАНИЯ ОСНОВНЫХ ОБРАЗОВАТЕЛЬНЫХ ПРОГРАММ</w:t>
      </w:r>
    </w:p>
    <w:p w:rsidR="00A6283A" w:rsidRPr="00290723" w:rsidRDefault="00A6283A" w:rsidP="00A6283A">
      <w:pPr>
        <w:spacing w:line="240" w:lineRule="atLeast"/>
        <w:ind w:left="20" w:right="20" w:firstLine="560"/>
        <w:jc w:val="both"/>
        <w:rPr>
          <w:sz w:val="24"/>
          <w:szCs w:val="24"/>
        </w:rPr>
      </w:pPr>
      <w:r w:rsidRPr="00290723">
        <w:rPr>
          <w:sz w:val="24"/>
          <w:szCs w:val="24"/>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A6283A" w:rsidRPr="00290723" w:rsidRDefault="00A6283A" w:rsidP="00A6283A">
      <w:pPr>
        <w:spacing w:line="240" w:lineRule="atLeast"/>
        <w:ind w:left="20" w:firstLine="560"/>
        <w:jc w:val="both"/>
        <w:rPr>
          <w:sz w:val="24"/>
          <w:szCs w:val="24"/>
        </w:rPr>
      </w:pPr>
      <w:r w:rsidRPr="00290723">
        <w:rPr>
          <w:sz w:val="24"/>
          <w:szCs w:val="24"/>
        </w:rPr>
        <w:t>ПРОИЗВОДСТВО, ТРУД И ТЕХНОЛОГИИ</w:t>
      </w:r>
    </w:p>
    <w:p w:rsidR="00A6283A" w:rsidRPr="00290723" w:rsidRDefault="00A6283A" w:rsidP="00A6283A">
      <w:pPr>
        <w:spacing w:line="240" w:lineRule="atLeast"/>
        <w:ind w:left="20" w:right="20" w:firstLine="560"/>
        <w:jc w:val="both"/>
        <w:rPr>
          <w:sz w:val="24"/>
          <w:szCs w:val="24"/>
        </w:rPr>
      </w:pPr>
      <w:r w:rsidRPr="00290723">
        <w:rPr>
          <w:rStyle w:val="72"/>
          <w:sz w:val="24"/>
          <w:szCs w:val="24"/>
        </w:rPr>
        <w:t xml:space="preserve">Технология как часть общечеловеческой культуры. Влияние технологий на общественное развитие. </w:t>
      </w:r>
      <w:r w:rsidRPr="00290723">
        <w:rPr>
          <w:sz w:val="24"/>
          <w:szCs w:val="24"/>
        </w:rPr>
        <w:t>Взаимосвязь и взаимообусловленность технологий, организации производства и характера труда</w:t>
      </w:r>
      <w:r w:rsidRPr="00290723">
        <w:rPr>
          <w:sz w:val="24"/>
          <w:szCs w:val="24"/>
          <w:vertAlign w:val="superscript"/>
        </w:rPr>
        <w:t>10</w:t>
      </w:r>
      <w:r w:rsidRPr="00290723">
        <w:rPr>
          <w:sz w:val="24"/>
          <w:szCs w:val="24"/>
        </w:rPr>
        <w:t>.</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Pr="00290723">
        <w:rPr>
          <w:rStyle w:val="afff4"/>
          <w:sz w:val="24"/>
          <w:szCs w:val="24"/>
        </w:rPr>
        <w:t>Единый тарифно-квалификационный справочник работ и профессий (ЕТКС).</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w:t>
      </w:r>
      <w:r w:rsidRPr="00290723">
        <w:rPr>
          <w:rStyle w:val="afff4"/>
          <w:sz w:val="24"/>
          <w:szCs w:val="24"/>
        </w:rPr>
        <w:t>утилизация отходов; рациональное размещение производства</w:t>
      </w:r>
      <w:r w:rsidRPr="00290723">
        <w:rPr>
          <w:sz w:val="24"/>
          <w:szCs w:val="24"/>
        </w:rPr>
        <w:t>.</w:t>
      </w:r>
    </w:p>
    <w:p w:rsidR="00A6283A" w:rsidRPr="00290723" w:rsidRDefault="00A6283A" w:rsidP="00A6283A">
      <w:pPr>
        <w:tabs>
          <w:tab w:val="left" w:pos="5338"/>
        </w:tabs>
        <w:spacing w:line="240" w:lineRule="atLeast"/>
        <w:ind w:left="40" w:firstLine="560"/>
        <w:jc w:val="both"/>
        <w:rPr>
          <w:sz w:val="24"/>
          <w:szCs w:val="24"/>
        </w:rPr>
      </w:pPr>
      <w:r w:rsidRPr="00290723">
        <w:rPr>
          <w:sz w:val="24"/>
          <w:szCs w:val="24"/>
        </w:rPr>
        <w:t>Овладение основами культуры труда:</w:t>
      </w:r>
      <w:r w:rsidRPr="00290723">
        <w:rPr>
          <w:sz w:val="24"/>
          <w:szCs w:val="24"/>
        </w:rPr>
        <w:tab/>
      </w:r>
      <w:r w:rsidRPr="00290723">
        <w:rPr>
          <w:rStyle w:val="afff4"/>
          <w:sz w:val="24"/>
          <w:szCs w:val="24"/>
        </w:rPr>
        <w:t>научная организация труда;</w:t>
      </w:r>
      <w:r w:rsidRPr="00290723">
        <w:rPr>
          <w:sz w:val="24"/>
          <w:szCs w:val="24"/>
        </w:rPr>
        <w:t xml:space="preserve"> трудовая и</w:t>
      </w:r>
    </w:p>
    <w:p w:rsidR="00A6283A" w:rsidRPr="00290723" w:rsidRDefault="00A6283A" w:rsidP="00A6283A">
      <w:pPr>
        <w:spacing w:line="240" w:lineRule="atLeast"/>
        <w:ind w:left="40" w:right="20"/>
        <w:jc w:val="both"/>
        <w:rPr>
          <w:sz w:val="24"/>
          <w:szCs w:val="24"/>
        </w:rPr>
      </w:pPr>
      <w:r w:rsidRPr="00290723">
        <w:rPr>
          <w:sz w:val="24"/>
          <w:szCs w:val="24"/>
        </w:rPr>
        <w:t>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Взаимозависимость рынка товаров и услуг, технологий производства, уровня развития науки и техники: </w:t>
      </w:r>
      <w:r w:rsidRPr="00290723">
        <w:rPr>
          <w:rStyle w:val="afff4"/>
          <w:sz w:val="24"/>
          <w:szCs w:val="24"/>
        </w:rPr>
        <w:t>научные открытия и новые направления в технологиях созидательной деятельности</w:t>
      </w:r>
      <w:r w:rsidRPr="00290723">
        <w:rPr>
          <w:sz w:val="24"/>
          <w:szCs w:val="24"/>
        </w:rPr>
        <w:t>; введение в производство новых продуктов, современных технологий.</w:t>
      </w:r>
    </w:p>
    <w:p w:rsidR="00A6283A" w:rsidRPr="00290723" w:rsidRDefault="00A6283A" w:rsidP="00A6283A">
      <w:pPr>
        <w:spacing w:line="240" w:lineRule="atLeast"/>
        <w:ind w:left="600" w:right="20"/>
        <w:jc w:val="both"/>
        <w:rPr>
          <w:sz w:val="24"/>
          <w:szCs w:val="24"/>
        </w:rPr>
      </w:pPr>
      <w:r w:rsidRPr="00290723">
        <w:rPr>
          <w:sz w:val="24"/>
          <w:szCs w:val="24"/>
        </w:rPr>
        <w:t xml:space="preserve">ТЕХНОЛОГИЯ </w:t>
      </w:r>
      <w:r w:rsidRPr="00CD38BB">
        <w:rPr>
          <w:sz w:val="24"/>
          <w:szCs w:val="24"/>
        </w:rPr>
        <w:t>ПРОЕКТИРОВА</w:t>
      </w:r>
      <w:r w:rsidRPr="00CD38BB">
        <w:rPr>
          <w:rStyle w:val="63"/>
          <w:b w:val="0"/>
          <w:bCs w:val="0"/>
          <w:sz w:val="24"/>
          <w:szCs w:val="24"/>
        </w:rPr>
        <w:t>НИЯ</w:t>
      </w:r>
      <w:r w:rsidRPr="00290723">
        <w:rPr>
          <w:sz w:val="24"/>
          <w:szCs w:val="24"/>
        </w:rPr>
        <w:t xml:space="preserve"> И СОЗДАНИЯ МАТЕРИАЛЬНЫХ ОБЪЕКТОВ ИЛИ УСЛУГ</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w:t>
      </w:r>
      <w:r w:rsidRPr="00290723">
        <w:rPr>
          <w:rStyle w:val="afff4"/>
          <w:sz w:val="24"/>
          <w:szCs w:val="24"/>
        </w:rPr>
        <w:t>Моделирование функциональных, эргономических и эстетических качеств объекта труда.</w:t>
      </w:r>
      <w:r w:rsidRPr="00290723">
        <w:rPr>
          <w:sz w:val="24"/>
          <w:szCs w:val="24"/>
        </w:rPr>
        <w:t xml:space="preserve"> Выбор технологий, средств и способов реализации проекта.</w:t>
      </w:r>
    </w:p>
    <w:p w:rsidR="00A6283A" w:rsidRPr="00290723" w:rsidRDefault="00A6283A" w:rsidP="00A6283A">
      <w:pPr>
        <w:spacing w:line="240" w:lineRule="atLeast"/>
        <w:ind w:left="40" w:right="20" w:firstLine="560"/>
        <w:jc w:val="both"/>
        <w:rPr>
          <w:sz w:val="24"/>
          <w:szCs w:val="24"/>
        </w:rPr>
      </w:pPr>
      <w:r w:rsidRPr="00290723">
        <w:rPr>
          <w:sz w:val="24"/>
          <w:szCs w:val="24"/>
        </w:rPr>
        <w:t>Планирование проектной деятельности. Выбор путей и способов реализации проектируемого материального объекта или услуги.</w:t>
      </w:r>
    </w:p>
    <w:p w:rsidR="00A6283A" w:rsidRPr="00290723" w:rsidRDefault="00A6283A" w:rsidP="00A6283A">
      <w:pPr>
        <w:spacing w:line="240" w:lineRule="atLeast"/>
        <w:ind w:left="40" w:right="20" w:firstLine="560"/>
        <w:jc w:val="both"/>
        <w:rPr>
          <w:sz w:val="24"/>
          <w:szCs w:val="24"/>
        </w:rPr>
      </w:pPr>
      <w:r w:rsidRPr="00290723">
        <w:rPr>
          <w:rStyle w:val="72"/>
          <w:sz w:val="24"/>
          <w:szCs w:val="24"/>
        </w:rPr>
        <w:t xml:space="preserve">Поиск источников информации для выполнения проекта </w:t>
      </w:r>
      <w:r w:rsidRPr="00290723">
        <w:rPr>
          <w:sz w:val="24"/>
          <w:szCs w:val="24"/>
        </w:rPr>
        <w:t xml:space="preserve">с использованием ЭВМ. Применение основных методов творческого решения практических задач для создания продуктов труда. </w:t>
      </w:r>
      <w:r w:rsidRPr="00290723">
        <w:rPr>
          <w:rStyle w:val="72"/>
          <w:sz w:val="24"/>
          <w:szCs w:val="24"/>
        </w:rPr>
        <w:t xml:space="preserve">Документальное представление проектируемого продукта труда </w:t>
      </w:r>
      <w:r w:rsidRPr="00290723">
        <w:rPr>
          <w:sz w:val="24"/>
          <w:szCs w:val="24"/>
        </w:rPr>
        <w:t>с использованием ЭВМ. Выбор способов защиты интеллектуальной собственности.</w:t>
      </w:r>
    </w:p>
    <w:p w:rsidR="00A6283A" w:rsidRPr="00290723" w:rsidRDefault="00A6283A" w:rsidP="00A6283A">
      <w:pPr>
        <w:spacing w:line="240" w:lineRule="atLeast"/>
        <w:ind w:left="40" w:right="20" w:firstLine="560"/>
        <w:jc w:val="both"/>
        <w:rPr>
          <w:sz w:val="24"/>
          <w:szCs w:val="24"/>
        </w:rPr>
      </w:pPr>
      <w:r w:rsidRPr="00290723">
        <w:rPr>
          <w:sz w:val="24"/>
          <w:szCs w:val="24"/>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A6283A" w:rsidRPr="00290723" w:rsidRDefault="00A6283A" w:rsidP="00A6283A">
      <w:pPr>
        <w:spacing w:line="240" w:lineRule="atLeast"/>
        <w:ind w:left="40" w:right="20" w:firstLine="560"/>
        <w:jc w:val="both"/>
        <w:rPr>
          <w:sz w:val="24"/>
          <w:szCs w:val="24"/>
        </w:rPr>
      </w:pPr>
      <w:r w:rsidRPr="00290723">
        <w:rPr>
          <w:sz w:val="24"/>
          <w:szCs w:val="24"/>
        </w:rPr>
        <w:lastRenderedPageBreak/>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A6283A" w:rsidRDefault="00A6283A" w:rsidP="00A6283A">
      <w:pPr>
        <w:spacing w:line="240" w:lineRule="atLeast"/>
        <w:ind w:left="600" w:right="20"/>
        <w:jc w:val="both"/>
        <w:rPr>
          <w:sz w:val="24"/>
          <w:szCs w:val="24"/>
        </w:rPr>
      </w:pPr>
      <w:r w:rsidRPr="00290723">
        <w:rPr>
          <w:sz w:val="24"/>
          <w:szCs w:val="24"/>
        </w:rPr>
        <w:t xml:space="preserve">Учебный проект по технологии проектирования и создания материальных объектов и услуг. </w:t>
      </w:r>
    </w:p>
    <w:p w:rsidR="00A6283A" w:rsidRDefault="00A6283A" w:rsidP="00A6283A">
      <w:pPr>
        <w:spacing w:line="240" w:lineRule="atLeast"/>
        <w:ind w:left="600" w:right="20"/>
        <w:jc w:val="both"/>
        <w:rPr>
          <w:sz w:val="24"/>
          <w:szCs w:val="24"/>
        </w:rPr>
      </w:pPr>
    </w:p>
    <w:p w:rsidR="00A6283A" w:rsidRPr="00290723" w:rsidRDefault="00A6283A" w:rsidP="00A6283A">
      <w:pPr>
        <w:spacing w:line="240" w:lineRule="atLeast"/>
        <w:ind w:left="600" w:right="20"/>
        <w:jc w:val="both"/>
        <w:rPr>
          <w:sz w:val="24"/>
          <w:szCs w:val="24"/>
        </w:rPr>
      </w:pPr>
      <w:r w:rsidRPr="00290723">
        <w:rPr>
          <w:rStyle w:val="afd"/>
          <w:sz w:val="24"/>
          <w:szCs w:val="24"/>
        </w:rPr>
        <w:t>ПРОФЕССИОНАЛЬНОЕ САМООПРЕДЕЛЕНИЕ И КАРЬЕРА</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Изучение рынка труда и профессий: </w:t>
      </w:r>
      <w:r w:rsidRPr="00290723">
        <w:rPr>
          <w:rStyle w:val="afff4"/>
          <w:sz w:val="24"/>
          <w:szCs w:val="24"/>
        </w:rPr>
        <w:t>конъюнктура рынка труда и профессий,</w:t>
      </w:r>
      <w:r w:rsidRPr="00290723">
        <w:rPr>
          <w:sz w:val="24"/>
          <w:szCs w:val="24"/>
        </w:rPr>
        <w:t xml:space="preserve">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w:t>
      </w:r>
      <w:r w:rsidRPr="00290723">
        <w:rPr>
          <w:rStyle w:val="afff4"/>
          <w:sz w:val="24"/>
          <w:szCs w:val="24"/>
        </w:rPr>
        <w:t>профессионального и служебного роста. Возможности квалификационного и служебного роста.</w:t>
      </w:r>
      <w:r w:rsidRPr="00290723">
        <w:rPr>
          <w:sz w:val="24"/>
          <w:szCs w:val="24"/>
        </w:rPr>
        <w:t xml:space="preserve"> Характер профессионального образования </w:t>
      </w:r>
      <w:r w:rsidRPr="00290723">
        <w:rPr>
          <w:rStyle w:val="afff4"/>
          <w:sz w:val="24"/>
          <w:szCs w:val="24"/>
        </w:rPr>
        <w:t>и профессиональная мобильность.</w:t>
      </w:r>
    </w:p>
    <w:p w:rsidR="00A6283A" w:rsidRPr="00290723" w:rsidRDefault="00A6283A" w:rsidP="00A6283A">
      <w:pPr>
        <w:spacing w:line="240" w:lineRule="atLeast"/>
        <w:ind w:left="40" w:right="20" w:firstLine="560"/>
        <w:jc w:val="both"/>
        <w:rPr>
          <w:sz w:val="24"/>
          <w:szCs w:val="24"/>
        </w:rPr>
      </w:pPr>
      <w:r w:rsidRPr="00290723">
        <w:rPr>
          <w:sz w:val="24"/>
          <w:szCs w:val="24"/>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A6283A" w:rsidRPr="00290723" w:rsidRDefault="00A6283A" w:rsidP="00A6283A">
      <w:pPr>
        <w:spacing w:line="240" w:lineRule="atLeast"/>
        <w:ind w:left="40" w:firstLine="560"/>
        <w:jc w:val="both"/>
        <w:rPr>
          <w:sz w:val="24"/>
          <w:szCs w:val="24"/>
        </w:rPr>
      </w:pPr>
      <w:r w:rsidRPr="00290723">
        <w:rPr>
          <w:sz w:val="24"/>
          <w:szCs w:val="24"/>
        </w:rPr>
        <w:t>Выполнение проекта по уточнению профессиональных намерений.</w:t>
      </w:r>
    </w:p>
    <w:p w:rsidR="00A6283A" w:rsidRDefault="00A6283A" w:rsidP="00A6283A">
      <w:pPr>
        <w:widowControl w:val="0"/>
        <w:tabs>
          <w:tab w:val="left" w:pos="2287"/>
        </w:tabs>
        <w:spacing w:line="240" w:lineRule="atLeast"/>
        <w:ind w:left="2127"/>
        <w:jc w:val="both"/>
        <w:rPr>
          <w:b/>
          <w:sz w:val="24"/>
          <w:szCs w:val="24"/>
        </w:rPr>
      </w:pPr>
    </w:p>
    <w:p w:rsidR="00A6283A" w:rsidRDefault="00A6283A" w:rsidP="00A6283A">
      <w:pPr>
        <w:widowControl w:val="0"/>
        <w:tabs>
          <w:tab w:val="left" w:pos="2287"/>
        </w:tabs>
        <w:spacing w:line="240" w:lineRule="atLeast"/>
        <w:ind w:left="2127"/>
        <w:jc w:val="both"/>
        <w:rPr>
          <w:b/>
          <w:sz w:val="24"/>
          <w:szCs w:val="24"/>
        </w:rPr>
      </w:pPr>
    </w:p>
    <w:p w:rsidR="00A6283A" w:rsidRDefault="00A6283A" w:rsidP="00A6283A">
      <w:pPr>
        <w:widowControl w:val="0"/>
        <w:tabs>
          <w:tab w:val="left" w:pos="2287"/>
        </w:tabs>
        <w:spacing w:line="240" w:lineRule="atLeast"/>
        <w:ind w:left="2127"/>
        <w:jc w:val="both"/>
        <w:rPr>
          <w:b/>
          <w:sz w:val="24"/>
          <w:szCs w:val="24"/>
        </w:rPr>
      </w:pPr>
    </w:p>
    <w:p w:rsidR="00A6283A" w:rsidRPr="00114831" w:rsidRDefault="00A6283A" w:rsidP="00A6283A">
      <w:pPr>
        <w:widowControl w:val="0"/>
        <w:tabs>
          <w:tab w:val="left" w:pos="2287"/>
        </w:tabs>
        <w:spacing w:line="240" w:lineRule="atLeast"/>
        <w:ind w:left="2127"/>
        <w:jc w:val="both"/>
        <w:rPr>
          <w:b/>
          <w:sz w:val="24"/>
          <w:szCs w:val="24"/>
        </w:rPr>
      </w:pPr>
      <w:r w:rsidRPr="00114831">
        <w:rPr>
          <w:b/>
          <w:sz w:val="24"/>
          <w:szCs w:val="24"/>
        </w:rPr>
        <w:t>ОСНОВЫ БЕЗОПАСНОСТИ ЖИЗНЕДЕЯТЕЛЬНОСТИ</w:t>
      </w:r>
    </w:p>
    <w:p w:rsidR="00A6283A" w:rsidRPr="00290723" w:rsidRDefault="00A6283A" w:rsidP="00A6283A">
      <w:pPr>
        <w:spacing w:line="240" w:lineRule="atLeast"/>
        <w:ind w:left="40" w:right="20" w:firstLine="560"/>
        <w:jc w:val="both"/>
        <w:rPr>
          <w:sz w:val="24"/>
          <w:szCs w:val="24"/>
        </w:rPr>
      </w:pPr>
      <w:r w:rsidRPr="00290723">
        <w:rPr>
          <w:sz w:val="24"/>
          <w:szCs w:val="24"/>
        </w:rPr>
        <w:t>Изучение основ безопасности жизнедеятельности на профильном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606"/>
        </w:tabs>
        <w:spacing w:line="240" w:lineRule="atLeast"/>
        <w:ind w:left="600" w:right="20" w:hanging="560"/>
        <w:jc w:val="both"/>
        <w:rPr>
          <w:sz w:val="24"/>
          <w:szCs w:val="24"/>
        </w:rPr>
      </w:pPr>
      <w:r w:rsidRPr="00290723">
        <w:rPr>
          <w:rStyle w:val="afd"/>
          <w:sz w:val="24"/>
          <w:szCs w:val="24"/>
        </w:rPr>
        <w:t xml:space="preserve">освоение знаний </w:t>
      </w:r>
      <w:r w:rsidRPr="00290723">
        <w:rPr>
          <w:sz w:val="24"/>
          <w:szCs w:val="24"/>
        </w:rPr>
        <w:t>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A6283A" w:rsidRPr="00290723" w:rsidRDefault="00A6283A" w:rsidP="00A6283A">
      <w:pPr>
        <w:widowControl w:val="0"/>
        <w:numPr>
          <w:ilvl w:val="0"/>
          <w:numId w:val="13"/>
        </w:numPr>
        <w:tabs>
          <w:tab w:val="left" w:pos="606"/>
        </w:tabs>
        <w:spacing w:line="240" w:lineRule="atLeast"/>
        <w:ind w:left="600" w:right="20" w:hanging="560"/>
        <w:jc w:val="both"/>
        <w:rPr>
          <w:sz w:val="24"/>
          <w:szCs w:val="24"/>
        </w:rPr>
      </w:pPr>
      <w:r w:rsidRPr="00290723">
        <w:rPr>
          <w:rStyle w:val="afd"/>
          <w:sz w:val="24"/>
          <w:szCs w:val="24"/>
        </w:rPr>
        <w:t xml:space="preserve">воспитание </w:t>
      </w:r>
      <w:r w:rsidRPr="00290723">
        <w:rPr>
          <w:sz w:val="24"/>
          <w:szCs w:val="24"/>
        </w:rPr>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A6283A" w:rsidRPr="00290723" w:rsidRDefault="00A6283A" w:rsidP="00A6283A">
      <w:pPr>
        <w:widowControl w:val="0"/>
        <w:numPr>
          <w:ilvl w:val="0"/>
          <w:numId w:val="13"/>
        </w:numPr>
        <w:tabs>
          <w:tab w:val="left" w:pos="586"/>
        </w:tabs>
        <w:spacing w:line="240" w:lineRule="atLeast"/>
        <w:ind w:left="640" w:right="20" w:hanging="620"/>
        <w:jc w:val="both"/>
        <w:rPr>
          <w:sz w:val="24"/>
          <w:szCs w:val="24"/>
        </w:rPr>
      </w:pPr>
      <w:r w:rsidRPr="00290723">
        <w:rPr>
          <w:rStyle w:val="afd"/>
          <w:sz w:val="24"/>
          <w:szCs w:val="24"/>
        </w:rPr>
        <w:t xml:space="preserve">развитие </w:t>
      </w:r>
      <w:r w:rsidRPr="00290723">
        <w:rPr>
          <w:sz w:val="24"/>
          <w:szCs w:val="24"/>
        </w:rPr>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A6283A" w:rsidRDefault="00A6283A" w:rsidP="00A6283A">
      <w:pPr>
        <w:widowControl w:val="0"/>
        <w:numPr>
          <w:ilvl w:val="0"/>
          <w:numId w:val="13"/>
        </w:numPr>
        <w:tabs>
          <w:tab w:val="left" w:pos="586"/>
        </w:tabs>
        <w:spacing w:line="240" w:lineRule="atLeast"/>
        <w:ind w:left="640" w:right="20" w:hanging="620"/>
        <w:jc w:val="both"/>
        <w:rPr>
          <w:sz w:val="24"/>
          <w:szCs w:val="24"/>
        </w:rPr>
      </w:pPr>
      <w:r w:rsidRPr="00290723">
        <w:rPr>
          <w:rStyle w:val="afd"/>
          <w:sz w:val="24"/>
          <w:szCs w:val="24"/>
        </w:rPr>
        <w:t xml:space="preserve">овладение умениями </w:t>
      </w:r>
      <w:r w:rsidRPr="00290723">
        <w:rPr>
          <w:sz w:val="24"/>
          <w:szCs w:val="24"/>
        </w:rPr>
        <w:t>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A6283A" w:rsidRDefault="00A6283A" w:rsidP="00A6283A">
      <w:pPr>
        <w:spacing w:line="240" w:lineRule="atLeast"/>
        <w:ind w:left="640" w:right="1060" w:firstLine="1720"/>
        <w:jc w:val="both"/>
        <w:rPr>
          <w:sz w:val="24"/>
          <w:szCs w:val="24"/>
        </w:rPr>
      </w:pPr>
    </w:p>
    <w:p w:rsidR="00A6283A" w:rsidRDefault="00A6283A" w:rsidP="00A6283A">
      <w:pPr>
        <w:spacing w:line="240" w:lineRule="atLeast"/>
        <w:ind w:left="640" w:right="1060" w:firstLine="1720"/>
        <w:jc w:val="center"/>
        <w:rPr>
          <w:sz w:val="24"/>
          <w:szCs w:val="24"/>
        </w:rPr>
      </w:pPr>
    </w:p>
    <w:p w:rsidR="00A6283A" w:rsidRPr="00290723" w:rsidRDefault="00A6283A" w:rsidP="00A6283A">
      <w:pPr>
        <w:spacing w:line="240" w:lineRule="atLeast"/>
        <w:ind w:left="640" w:right="1060" w:firstLine="1720"/>
        <w:jc w:val="center"/>
        <w:rPr>
          <w:sz w:val="24"/>
          <w:szCs w:val="24"/>
        </w:rPr>
      </w:pPr>
      <w:r w:rsidRPr="00290723">
        <w:rPr>
          <w:sz w:val="24"/>
          <w:szCs w:val="24"/>
        </w:rPr>
        <w:t xml:space="preserve">ОБЯЗАТЕЛЬНЫЙ </w:t>
      </w:r>
      <w:r w:rsidRPr="00CD38BB">
        <w:rPr>
          <w:rStyle w:val="63"/>
          <w:b w:val="0"/>
          <w:bCs w:val="0"/>
          <w:sz w:val="24"/>
          <w:szCs w:val="24"/>
        </w:rPr>
        <w:t>МИНИМ</w:t>
      </w:r>
      <w:r w:rsidRPr="00CD38BB">
        <w:rPr>
          <w:sz w:val="24"/>
          <w:szCs w:val="24"/>
        </w:rPr>
        <w:t>УМ</w:t>
      </w:r>
      <w:r w:rsidRPr="00290723">
        <w:rPr>
          <w:sz w:val="24"/>
          <w:szCs w:val="24"/>
        </w:rPr>
        <w:t xml:space="preserve"> СОДЕРЖАНИЯ ОСНОВНЫХ ОБРАЗОВАТЕЛЬНЫХ ПРОГРАММ СОХРАНЕНИЕ ЗДОРОВЬЯ И ОБЕСПЕЧЕНИЕ ЛИЧНОЙ БЕЗОПАСНОСТИ</w:t>
      </w:r>
    </w:p>
    <w:p w:rsidR="00A6283A" w:rsidRPr="00290723" w:rsidRDefault="00A6283A" w:rsidP="00A6283A">
      <w:pPr>
        <w:spacing w:line="240" w:lineRule="atLeast"/>
        <w:ind w:left="20" w:right="20" w:firstLine="620"/>
        <w:jc w:val="both"/>
        <w:rPr>
          <w:sz w:val="24"/>
          <w:szCs w:val="24"/>
        </w:rPr>
      </w:pPr>
      <w:r w:rsidRPr="00290723">
        <w:rPr>
          <w:sz w:val="24"/>
          <w:szCs w:val="24"/>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A6283A" w:rsidRPr="00290723" w:rsidRDefault="00A6283A" w:rsidP="00A6283A">
      <w:pPr>
        <w:spacing w:line="240" w:lineRule="atLeast"/>
        <w:ind w:left="20" w:right="20" w:firstLine="620"/>
        <w:jc w:val="both"/>
        <w:rPr>
          <w:sz w:val="24"/>
          <w:szCs w:val="24"/>
        </w:rPr>
      </w:pPr>
      <w:r w:rsidRPr="00290723">
        <w:rPr>
          <w:rStyle w:val="72"/>
          <w:sz w:val="24"/>
          <w:szCs w:val="24"/>
        </w:rPr>
        <w:t xml:space="preserve">Репродуктивное здоровье. Правила личной гигиены. </w:t>
      </w:r>
      <w:r w:rsidRPr="00290723">
        <w:rPr>
          <w:sz w:val="24"/>
          <w:szCs w:val="24"/>
        </w:rPr>
        <w:t>Беременность и гигиена беременности. Уход за младенцем</w:t>
      </w:r>
      <w:r w:rsidRPr="00290723">
        <w:rPr>
          <w:sz w:val="24"/>
          <w:szCs w:val="24"/>
          <w:vertAlign w:val="superscript"/>
        </w:rPr>
        <w:t>11</w:t>
      </w:r>
      <w:r w:rsidRPr="00290723">
        <w:rPr>
          <w:sz w:val="24"/>
          <w:szCs w:val="24"/>
        </w:rPr>
        <w:t>.</w:t>
      </w:r>
    </w:p>
    <w:p w:rsidR="00A6283A" w:rsidRPr="00290723" w:rsidRDefault="00A6283A" w:rsidP="00A6283A">
      <w:pPr>
        <w:spacing w:line="240" w:lineRule="atLeast"/>
        <w:ind w:left="20" w:right="20" w:firstLine="620"/>
        <w:jc w:val="both"/>
        <w:rPr>
          <w:sz w:val="24"/>
          <w:szCs w:val="24"/>
        </w:rPr>
      </w:pPr>
      <w:r w:rsidRPr="00290723">
        <w:rPr>
          <w:sz w:val="24"/>
          <w:szCs w:val="24"/>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A6283A" w:rsidRDefault="00A6283A" w:rsidP="00A6283A">
      <w:pPr>
        <w:spacing w:line="240" w:lineRule="atLeast"/>
        <w:ind w:left="20" w:firstLine="620"/>
        <w:rPr>
          <w:sz w:val="24"/>
          <w:szCs w:val="24"/>
        </w:rPr>
      </w:pPr>
      <w:r w:rsidRPr="00290723">
        <w:rPr>
          <w:sz w:val="24"/>
          <w:szCs w:val="24"/>
        </w:rPr>
        <w:t xml:space="preserve">ГОСУДАРСТВЕННАЯ СИСТЕМА ОБЕСПЕЧЕНИЯ БЕЗОПАСНОСТИ </w:t>
      </w:r>
      <w:r>
        <w:rPr>
          <w:sz w:val="24"/>
          <w:szCs w:val="24"/>
        </w:rPr>
        <w:t xml:space="preserve">     </w:t>
      </w:r>
    </w:p>
    <w:p w:rsidR="00A6283A" w:rsidRPr="00290723" w:rsidRDefault="00A6283A" w:rsidP="00A6283A">
      <w:pPr>
        <w:spacing w:line="240" w:lineRule="atLeast"/>
        <w:ind w:left="20" w:firstLine="620"/>
        <w:rPr>
          <w:sz w:val="24"/>
          <w:szCs w:val="24"/>
        </w:rPr>
      </w:pPr>
      <w:r>
        <w:rPr>
          <w:sz w:val="24"/>
          <w:szCs w:val="24"/>
        </w:rPr>
        <w:t xml:space="preserve">                                                    </w:t>
      </w:r>
      <w:r w:rsidRPr="00290723">
        <w:rPr>
          <w:sz w:val="24"/>
          <w:szCs w:val="24"/>
        </w:rPr>
        <w:t>НАСЕЛЕНИЯ</w:t>
      </w:r>
    </w:p>
    <w:p w:rsidR="00A6283A" w:rsidRPr="00290723" w:rsidRDefault="00A6283A" w:rsidP="00A6283A">
      <w:pPr>
        <w:spacing w:line="240" w:lineRule="atLeast"/>
        <w:ind w:left="20" w:firstLine="620"/>
        <w:jc w:val="both"/>
        <w:rPr>
          <w:sz w:val="24"/>
          <w:szCs w:val="24"/>
        </w:rPr>
      </w:pPr>
      <w:r w:rsidRPr="00290723">
        <w:rPr>
          <w:sz w:val="24"/>
          <w:szCs w:val="24"/>
        </w:rPr>
        <w:t>Основные положения Концепции национальной безопасности Российской Федерации.</w:t>
      </w:r>
      <w:r>
        <w:rPr>
          <w:sz w:val="24"/>
          <w:szCs w:val="24"/>
        </w:rPr>
        <w:t xml:space="preserve"> </w:t>
      </w:r>
      <w:r w:rsidRPr="00290723">
        <w:rPr>
          <w:sz w:val="24"/>
          <w:szCs w:val="24"/>
        </w:rPr>
        <w:t xml:space="preserve">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w:t>
      </w:r>
      <w:r w:rsidRPr="00290723">
        <w:rPr>
          <w:sz w:val="24"/>
          <w:szCs w:val="24"/>
        </w:rPr>
        <w:lastRenderedPageBreak/>
        <w:t>химическое загрязнение местности) и социального (терроризм, вооруженные конфликты) характера.</w:t>
      </w:r>
    </w:p>
    <w:p w:rsidR="00A6283A" w:rsidRPr="00290723" w:rsidRDefault="00A6283A" w:rsidP="00A6283A">
      <w:pPr>
        <w:spacing w:line="240" w:lineRule="atLeast"/>
        <w:ind w:left="20" w:right="20" w:firstLine="620"/>
        <w:jc w:val="both"/>
        <w:rPr>
          <w:sz w:val="24"/>
          <w:szCs w:val="24"/>
        </w:rPr>
      </w:pPr>
      <w:r w:rsidRPr="00290723">
        <w:rPr>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A6283A" w:rsidRPr="00290723" w:rsidRDefault="00A6283A" w:rsidP="00A6283A">
      <w:pPr>
        <w:spacing w:line="240" w:lineRule="atLeast"/>
        <w:ind w:left="20" w:right="20" w:firstLine="620"/>
        <w:jc w:val="both"/>
        <w:rPr>
          <w:sz w:val="24"/>
          <w:szCs w:val="24"/>
        </w:rPr>
      </w:pPr>
      <w:r w:rsidRPr="00290723">
        <w:rPr>
          <w:sz w:val="24"/>
          <w:szCs w:val="24"/>
        </w:rPr>
        <w:t>Единая государственная система предупреждения и ликвидации чрезвычайных ситуаций природного и техногенного характера (РСЧС).</w:t>
      </w:r>
    </w:p>
    <w:p w:rsidR="00A6283A" w:rsidRPr="00290723" w:rsidRDefault="00A6283A" w:rsidP="00A6283A">
      <w:pPr>
        <w:spacing w:line="240" w:lineRule="atLeast"/>
        <w:ind w:left="20" w:right="20" w:firstLine="620"/>
        <w:jc w:val="both"/>
        <w:rPr>
          <w:sz w:val="24"/>
          <w:szCs w:val="24"/>
        </w:rPr>
      </w:pPr>
      <w:r w:rsidRPr="00290723">
        <w:rPr>
          <w:sz w:val="24"/>
          <w:szCs w:val="24"/>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A6283A" w:rsidRPr="00290723" w:rsidRDefault="00A6283A" w:rsidP="00A6283A">
      <w:pPr>
        <w:spacing w:line="240" w:lineRule="atLeast"/>
        <w:ind w:left="20" w:right="20" w:firstLine="620"/>
        <w:jc w:val="both"/>
        <w:rPr>
          <w:sz w:val="24"/>
          <w:szCs w:val="24"/>
        </w:rPr>
      </w:pPr>
      <w:r w:rsidRPr="00290723">
        <w:rPr>
          <w:sz w:val="24"/>
          <w:szCs w:val="24"/>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A6283A" w:rsidRPr="00290723" w:rsidRDefault="00A6283A" w:rsidP="00A6283A">
      <w:pPr>
        <w:spacing w:line="240" w:lineRule="atLeast"/>
        <w:ind w:left="20" w:firstLine="620"/>
        <w:jc w:val="both"/>
        <w:rPr>
          <w:sz w:val="24"/>
          <w:szCs w:val="24"/>
        </w:rPr>
      </w:pPr>
      <w:r w:rsidRPr="00290723">
        <w:rPr>
          <w:sz w:val="24"/>
          <w:szCs w:val="24"/>
        </w:rPr>
        <w:t>Государственные службы по охране здоровья и обеспечения безопасности населения.</w:t>
      </w:r>
    </w:p>
    <w:p w:rsidR="00A6283A" w:rsidRPr="00290723" w:rsidRDefault="00A6283A" w:rsidP="00A6283A">
      <w:pPr>
        <w:spacing w:line="240" w:lineRule="atLeast"/>
        <w:ind w:left="20" w:firstLine="620"/>
        <w:jc w:val="both"/>
        <w:rPr>
          <w:sz w:val="24"/>
          <w:szCs w:val="24"/>
        </w:rPr>
      </w:pPr>
      <w:r w:rsidRPr="00290723">
        <w:rPr>
          <w:sz w:val="24"/>
          <w:szCs w:val="24"/>
        </w:rPr>
        <w:t>ОСНОВЫ ОБОРОНЫ ГОСУДАРСТВА И ВОИНСКАЯ ОБЯЗАННОСТЬ</w:t>
      </w:r>
    </w:p>
    <w:p w:rsidR="00A6283A" w:rsidRPr="00290723" w:rsidRDefault="00A6283A" w:rsidP="00A6283A">
      <w:pPr>
        <w:spacing w:line="240" w:lineRule="atLeast"/>
        <w:ind w:left="20" w:right="20" w:firstLine="620"/>
        <w:jc w:val="both"/>
        <w:rPr>
          <w:sz w:val="24"/>
          <w:szCs w:val="24"/>
        </w:rPr>
      </w:pPr>
      <w:r w:rsidRPr="00290723">
        <w:rPr>
          <w:sz w:val="24"/>
          <w:szCs w:val="24"/>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A6283A" w:rsidRPr="00290723" w:rsidRDefault="00A6283A" w:rsidP="00A6283A">
      <w:pPr>
        <w:spacing w:line="240" w:lineRule="atLeast"/>
        <w:ind w:left="20" w:right="20" w:firstLine="620"/>
        <w:jc w:val="both"/>
        <w:rPr>
          <w:sz w:val="24"/>
          <w:szCs w:val="24"/>
        </w:rPr>
      </w:pPr>
      <w:r w:rsidRPr="00290723">
        <w:rPr>
          <w:sz w:val="24"/>
          <w:szCs w:val="24"/>
        </w:rPr>
        <w:t xml:space="preserve">Вооруженные Силы Российской Федерации - основа обороны государства. </w:t>
      </w:r>
      <w:r w:rsidRPr="00290723">
        <w:rPr>
          <w:rStyle w:val="afff4"/>
          <w:sz w:val="24"/>
          <w:szCs w:val="24"/>
        </w:rPr>
        <w:t>История создания Вооруженных Сил.</w:t>
      </w:r>
      <w:r w:rsidRPr="00290723">
        <w:rPr>
          <w:sz w:val="24"/>
          <w:szCs w:val="24"/>
        </w:rPr>
        <w:t xml:space="preserve"> Виды Вооруженных Сил. Рода войск.</w:t>
      </w:r>
    </w:p>
    <w:p w:rsidR="00A6283A" w:rsidRPr="00290723" w:rsidRDefault="00A6283A" w:rsidP="00A6283A">
      <w:pPr>
        <w:spacing w:line="240" w:lineRule="atLeast"/>
        <w:ind w:left="20" w:right="20" w:firstLine="620"/>
        <w:jc w:val="both"/>
        <w:rPr>
          <w:sz w:val="24"/>
          <w:szCs w:val="24"/>
        </w:rPr>
      </w:pPr>
      <w:r w:rsidRPr="00290723">
        <w:rPr>
          <w:sz w:val="24"/>
          <w:szCs w:val="24"/>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A6283A" w:rsidRPr="00290723" w:rsidRDefault="00A6283A" w:rsidP="00A6283A">
      <w:pPr>
        <w:spacing w:line="240" w:lineRule="atLeast"/>
        <w:ind w:left="20" w:firstLine="620"/>
        <w:jc w:val="both"/>
        <w:rPr>
          <w:sz w:val="24"/>
          <w:szCs w:val="24"/>
        </w:rPr>
      </w:pPr>
      <w:r w:rsidRPr="00290723">
        <w:rPr>
          <w:sz w:val="24"/>
          <w:szCs w:val="24"/>
        </w:rPr>
        <w:t>Общие обязанности и права военнослужащих.</w:t>
      </w:r>
    </w:p>
    <w:p w:rsidR="00A6283A" w:rsidRPr="00290723" w:rsidRDefault="00A6283A" w:rsidP="00A6283A">
      <w:pPr>
        <w:spacing w:line="240" w:lineRule="atLeast"/>
        <w:ind w:left="20" w:right="20" w:firstLine="620"/>
        <w:jc w:val="both"/>
        <w:rPr>
          <w:sz w:val="24"/>
          <w:szCs w:val="24"/>
        </w:rPr>
      </w:pPr>
      <w:r w:rsidRPr="00290723">
        <w:rPr>
          <w:sz w:val="24"/>
          <w:szCs w:val="24"/>
        </w:rPr>
        <w:t>Порядок и особенности прохождения военной службы по призыву и контракту. Альтернативная гражданская служба.</w:t>
      </w:r>
    </w:p>
    <w:p w:rsidR="00A6283A" w:rsidRPr="00290723" w:rsidRDefault="00A6283A" w:rsidP="00A6283A">
      <w:pPr>
        <w:spacing w:line="240" w:lineRule="atLeast"/>
        <w:ind w:left="20" w:right="20" w:firstLine="620"/>
        <w:jc w:val="both"/>
        <w:rPr>
          <w:sz w:val="24"/>
          <w:szCs w:val="24"/>
        </w:rPr>
      </w:pPr>
      <w:r w:rsidRPr="00290723">
        <w:rPr>
          <w:sz w:val="24"/>
          <w:szCs w:val="24"/>
        </w:rPr>
        <w:t>Государственная и военная символика Российской Федерации, традиции и ритуалы Вооруженных Сил Российской Федерации.</w:t>
      </w:r>
    </w:p>
    <w:p w:rsidR="00A6283A" w:rsidRDefault="00A6283A" w:rsidP="00A6283A">
      <w:pPr>
        <w:spacing w:line="240" w:lineRule="atLeast"/>
        <w:ind w:left="20" w:right="20" w:firstLine="620"/>
        <w:jc w:val="both"/>
        <w:rPr>
          <w:sz w:val="24"/>
          <w:szCs w:val="24"/>
        </w:rPr>
      </w:pPr>
      <w:r w:rsidRPr="00290723">
        <w:rPr>
          <w:sz w:val="24"/>
          <w:szCs w:val="24"/>
        </w:rPr>
        <w:t>Военно-профессиональная ориентация, основные направления подготовки специалистов для службы в Вооруженных Силах Российской Федерации.</w:t>
      </w:r>
    </w:p>
    <w:p w:rsidR="00A6283A" w:rsidRPr="00290723" w:rsidRDefault="00A6283A" w:rsidP="00A6283A">
      <w:pPr>
        <w:spacing w:line="240" w:lineRule="atLeast"/>
        <w:ind w:left="20" w:right="20" w:firstLine="620"/>
        <w:jc w:val="both"/>
        <w:rPr>
          <w:sz w:val="24"/>
          <w:szCs w:val="24"/>
        </w:rPr>
      </w:pPr>
    </w:p>
    <w:p w:rsidR="00A6283A" w:rsidRPr="00114831" w:rsidRDefault="00A6283A" w:rsidP="00A6283A">
      <w:pPr>
        <w:widowControl w:val="0"/>
        <w:tabs>
          <w:tab w:val="left" w:pos="3827"/>
        </w:tabs>
        <w:spacing w:line="240" w:lineRule="atLeast"/>
        <w:ind w:left="2904"/>
        <w:rPr>
          <w:b/>
          <w:sz w:val="24"/>
          <w:szCs w:val="24"/>
        </w:rPr>
      </w:pPr>
      <w:r w:rsidRPr="00290723">
        <w:rPr>
          <w:sz w:val="24"/>
          <w:szCs w:val="24"/>
        </w:rPr>
        <w:t xml:space="preserve">      </w:t>
      </w:r>
      <w:r w:rsidRPr="00114831">
        <w:rPr>
          <w:b/>
          <w:sz w:val="24"/>
          <w:szCs w:val="24"/>
        </w:rPr>
        <w:t>ФИЗИЧЕСКАЯ КУЛЬТУРА</w:t>
      </w:r>
    </w:p>
    <w:p w:rsidR="00A6283A" w:rsidRPr="00290723" w:rsidRDefault="00A6283A" w:rsidP="00A6283A">
      <w:pPr>
        <w:spacing w:line="240" w:lineRule="atLeast"/>
        <w:ind w:left="40" w:right="20" w:firstLine="580"/>
        <w:jc w:val="both"/>
        <w:rPr>
          <w:sz w:val="24"/>
          <w:szCs w:val="24"/>
        </w:rPr>
      </w:pPr>
      <w:r w:rsidRPr="00290723">
        <w:rPr>
          <w:sz w:val="24"/>
          <w:szCs w:val="24"/>
        </w:rPr>
        <w:t>Изучение физической культуры на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543"/>
        </w:tabs>
        <w:spacing w:line="240" w:lineRule="atLeast"/>
        <w:ind w:left="600" w:right="20" w:hanging="580"/>
        <w:jc w:val="both"/>
        <w:rPr>
          <w:sz w:val="24"/>
          <w:szCs w:val="24"/>
        </w:rPr>
      </w:pPr>
      <w:r w:rsidRPr="00290723">
        <w:rPr>
          <w:rStyle w:val="afd"/>
          <w:sz w:val="24"/>
          <w:szCs w:val="24"/>
        </w:rPr>
        <w:t xml:space="preserve">развитие </w:t>
      </w:r>
      <w:r w:rsidRPr="00290723">
        <w:rPr>
          <w:sz w:val="24"/>
          <w:szCs w:val="24"/>
        </w:rPr>
        <w:t>физических качеств и способностей, совершенствование функциональных возможностей организма, укрепление индивидуального здоровья;</w:t>
      </w:r>
    </w:p>
    <w:p w:rsidR="00A6283A" w:rsidRPr="00290723" w:rsidRDefault="00A6283A" w:rsidP="00A6283A">
      <w:pPr>
        <w:widowControl w:val="0"/>
        <w:numPr>
          <w:ilvl w:val="0"/>
          <w:numId w:val="13"/>
        </w:numPr>
        <w:tabs>
          <w:tab w:val="left" w:pos="543"/>
        </w:tabs>
        <w:spacing w:line="240" w:lineRule="atLeast"/>
        <w:ind w:left="600" w:right="20" w:hanging="580"/>
        <w:jc w:val="both"/>
        <w:rPr>
          <w:sz w:val="24"/>
          <w:szCs w:val="24"/>
        </w:rPr>
      </w:pPr>
      <w:r w:rsidRPr="00290723">
        <w:rPr>
          <w:rStyle w:val="afd"/>
          <w:sz w:val="24"/>
          <w:szCs w:val="24"/>
        </w:rPr>
        <w:t xml:space="preserve">воспитание </w:t>
      </w:r>
      <w:r w:rsidRPr="00290723">
        <w:rPr>
          <w:sz w:val="24"/>
          <w:szCs w:val="24"/>
        </w:rPr>
        <w:t>бережного отношения к собственному здоровью, потребности в занятиях физкультурно-оздоровительной и спортивно-оздоровительной деятельностью;</w:t>
      </w:r>
    </w:p>
    <w:p w:rsidR="00A6283A" w:rsidRPr="00290723" w:rsidRDefault="00A6283A" w:rsidP="00A6283A">
      <w:pPr>
        <w:widowControl w:val="0"/>
        <w:numPr>
          <w:ilvl w:val="0"/>
          <w:numId w:val="13"/>
        </w:numPr>
        <w:tabs>
          <w:tab w:val="left" w:pos="543"/>
        </w:tabs>
        <w:spacing w:line="240" w:lineRule="atLeast"/>
        <w:ind w:left="600" w:right="20" w:hanging="580"/>
        <w:jc w:val="both"/>
        <w:rPr>
          <w:sz w:val="24"/>
          <w:szCs w:val="24"/>
        </w:rPr>
      </w:pPr>
      <w:r w:rsidRPr="00290723">
        <w:rPr>
          <w:rStyle w:val="afd"/>
          <w:sz w:val="24"/>
          <w:szCs w:val="24"/>
        </w:rPr>
        <w:t xml:space="preserve">овладение </w:t>
      </w:r>
      <w:r w:rsidRPr="00290723">
        <w:rPr>
          <w:sz w:val="24"/>
          <w:szCs w:val="24"/>
        </w:rPr>
        <w:t>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A6283A" w:rsidRPr="00290723" w:rsidRDefault="00A6283A" w:rsidP="00A6283A">
      <w:pPr>
        <w:widowControl w:val="0"/>
        <w:numPr>
          <w:ilvl w:val="0"/>
          <w:numId w:val="13"/>
        </w:numPr>
        <w:tabs>
          <w:tab w:val="left" w:pos="543"/>
        </w:tabs>
        <w:spacing w:line="240" w:lineRule="atLeast"/>
        <w:ind w:left="600" w:right="20" w:hanging="580"/>
        <w:jc w:val="both"/>
        <w:rPr>
          <w:sz w:val="24"/>
          <w:szCs w:val="24"/>
        </w:rPr>
      </w:pPr>
      <w:r w:rsidRPr="00290723">
        <w:rPr>
          <w:rStyle w:val="afd"/>
          <w:sz w:val="24"/>
          <w:szCs w:val="24"/>
        </w:rPr>
        <w:t xml:space="preserve">освоение </w:t>
      </w:r>
      <w:r w:rsidRPr="00290723">
        <w:rPr>
          <w:sz w:val="24"/>
          <w:szCs w:val="24"/>
        </w:rPr>
        <w:t>системы знаний о занятиях физической культурой, их роли и значении в формировании здорового образа жизни и социальных ориентаций;</w:t>
      </w:r>
    </w:p>
    <w:p w:rsidR="00A6283A" w:rsidRDefault="00A6283A" w:rsidP="00A6283A">
      <w:pPr>
        <w:widowControl w:val="0"/>
        <w:numPr>
          <w:ilvl w:val="0"/>
          <w:numId w:val="13"/>
        </w:numPr>
        <w:tabs>
          <w:tab w:val="left" w:pos="543"/>
        </w:tabs>
        <w:spacing w:line="240" w:lineRule="atLeast"/>
        <w:ind w:left="600" w:right="20" w:hanging="580"/>
        <w:jc w:val="both"/>
        <w:rPr>
          <w:sz w:val="24"/>
          <w:szCs w:val="24"/>
        </w:rPr>
      </w:pPr>
      <w:r w:rsidRPr="00290723">
        <w:rPr>
          <w:rStyle w:val="afd"/>
          <w:sz w:val="24"/>
          <w:szCs w:val="24"/>
        </w:rPr>
        <w:t xml:space="preserve">приобретение </w:t>
      </w:r>
      <w:r w:rsidRPr="00290723">
        <w:rPr>
          <w:sz w:val="24"/>
          <w:szCs w:val="24"/>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6283A" w:rsidRPr="00290723" w:rsidRDefault="00A6283A" w:rsidP="00A6283A">
      <w:pPr>
        <w:widowControl w:val="0"/>
        <w:tabs>
          <w:tab w:val="left" w:pos="543"/>
        </w:tabs>
        <w:spacing w:line="240" w:lineRule="atLeast"/>
        <w:ind w:left="600" w:right="20"/>
        <w:jc w:val="both"/>
        <w:rPr>
          <w:sz w:val="24"/>
          <w:szCs w:val="24"/>
        </w:rPr>
      </w:pPr>
    </w:p>
    <w:p w:rsidR="00C772A7" w:rsidRDefault="00C772A7">
      <w:pPr>
        <w:spacing w:after="200" w:line="276" w:lineRule="auto"/>
        <w:rPr>
          <w:sz w:val="24"/>
          <w:szCs w:val="24"/>
        </w:rPr>
      </w:pPr>
      <w:r>
        <w:rPr>
          <w:sz w:val="24"/>
          <w:szCs w:val="24"/>
        </w:rPr>
        <w:br w:type="page"/>
      </w:r>
    </w:p>
    <w:p w:rsidR="00A6283A" w:rsidRDefault="00A6283A" w:rsidP="00A6283A">
      <w:pPr>
        <w:spacing w:line="240" w:lineRule="atLeast"/>
        <w:ind w:left="600" w:right="1600" w:firstLine="1780"/>
        <w:jc w:val="center"/>
        <w:rPr>
          <w:sz w:val="24"/>
          <w:szCs w:val="24"/>
        </w:rPr>
      </w:pPr>
      <w:r w:rsidRPr="00290723">
        <w:rPr>
          <w:sz w:val="24"/>
          <w:szCs w:val="24"/>
        </w:rPr>
        <w:lastRenderedPageBreak/>
        <w:t xml:space="preserve">ОБЯЗАТЕЛЬНЫЙ </w:t>
      </w:r>
      <w:r w:rsidRPr="00290723">
        <w:rPr>
          <w:rStyle w:val="63"/>
          <w:b w:val="0"/>
          <w:bCs w:val="0"/>
          <w:sz w:val="24"/>
          <w:szCs w:val="24"/>
        </w:rPr>
        <w:t>МИНИМ</w:t>
      </w:r>
      <w:r w:rsidRPr="00290723">
        <w:rPr>
          <w:sz w:val="24"/>
          <w:szCs w:val="24"/>
        </w:rPr>
        <w:t xml:space="preserve">УМ СОДЕРЖАНИЯ </w:t>
      </w:r>
      <w:r>
        <w:rPr>
          <w:sz w:val="24"/>
          <w:szCs w:val="24"/>
        </w:rPr>
        <w:t xml:space="preserve">     </w:t>
      </w:r>
    </w:p>
    <w:p w:rsidR="00A6283A" w:rsidRPr="00290723" w:rsidRDefault="00A6283A" w:rsidP="00A6283A">
      <w:pPr>
        <w:spacing w:line="240" w:lineRule="atLeast"/>
        <w:ind w:left="600" w:right="1600" w:firstLine="1780"/>
        <w:jc w:val="center"/>
        <w:rPr>
          <w:sz w:val="24"/>
          <w:szCs w:val="24"/>
        </w:rPr>
      </w:pPr>
      <w:r>
        <w:rPr>
          <w:sz w:val="24"/>
          <w:szCs w:val="24"/>
        </w:rPr>
        <w:t xml:space="preserve">  </w:t>
      </w:r>
      <w:r w:rsidRPr="00290723">
        <w:rPr>
          <w:sz w:val="24"/>
          <w:szCs w:val="24"/>
        </w:rPr>
        <w:t>ОСНОВНЫХ ОБРАЗОВАТЕЛЬНЫХ ПРОГРАММ ФИЗИЧЕСКАЯ КУЛЬТУРА И ОСНОВЫ ЗДОРОВОГО ОБРАЗА ЖИЗНИ</w:t>
      </w:r>
    </w:p>
    <w:p w:rsidR="00A6283A" w:rsidRPr="00290723" w:rsidRDefault="00A6283A" w:rsidP="00A6283A">
      <w:pPr>
        <w:spacing w:line="240" w:lineRule="atLeast"/>
        <w:ind w:left="40" w:right="20" w:firstLine="580"/>
        <w:jc w:val="both"/>
        <w:rPr>
          <w:sz w:val="24"/>
          <w:szCs w:val="24"/>
        </w:rPr>
      </w:pPr>
      <w:r w:rsidRPr="00290723">
        <w:rPr>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283A" w:rsidRPr="00290723" w:rsidRDefault="00A6283A" w:rsidP="00A6283A">
      <w:pPr>
        <w:spacing w:line="240" w:lineRule="atLeast"/>
        <w:ind w:left="40" w:right="20" w:firstLine="580"/>
        <w:jc w:val="both"/>
        <w:rPr>
          <w:sz w:val="24"/>
          <w:szCs w:val="24"/>
        </w:rPr>
      </w:pPr>
      <w:r w:rsidRPr="00290723">
        <w:rPr>
          <w:sz w:val="24"/>
          <w:szCs w:val="24"/>
        </w:rPr>
        <w:t>Основы законодательства Российской Федерации в области физической культуры, спорта, туризма, охраны здоровь</w:t>
      </w:r>
      <w:hyperlink w:anchor="bookmark1" w:tooltip="Current Document">
        <w:r w:rsidRPr="00290723">
          <w:rPr>
            <w:sz w:val="24"/>
            <w:szCs w:val="24"/>
          </w:rPr>
          <w:t>я</w:t>
        </w:r>
        <w:r w:rsidRPr="00290723">
          <w:rPr>
            <w:sz w:val="24"/>
            <w:szCs w:val="24"/>
            <w:vertAlign w:val="superscript"/>
          </w:rPr>
          <w:footnoteReference w:id="2"/>
        </w:r>
        <w:r w:rsidRPr="00290723">
          <w:rPr>
            <w:sz w:val="24"/>
            <w:szCs w:val="24"/>
          </w:rPr>
          <w:t>.</w:t>
        </w:r>
      </w:hyperlink>
    </w:p>
    <w:p w:rsidR="00A6283A" w:rsidRPr="00290723" w:rsidRDefault="00A6283A" w:rsidP="00A6283A">
      <w:pPr>
        <w:spacing w:line="240" w:lineRule="atLeast"/>
        <w:ind w:left="40" w:right="20" w:firstLine="580"/>
        <w:jc w:val="both"/>
        <w:rPr>
          <w:sz w:val="24"/>
          <w:szCs w:val="24"/>
        </w:rPr>
      </w:pPr>
      <w:r w:rsidRPr="00290723">
        <w:rPr>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283A" w:rsidRPr="00290723" w:rsidRDefault="00A6283A" w:rsidP="00A6283A">
      <w:pPr>
        <w:spacing w:line="240" w:lineRule="atLeast"/>
        <w:ind w:left="40" w:right="20" w:firstLine="580"/>
        <w:jc w:val="both"/>
        <w:rPr>
          <w:sz w:val="24"/>
          <w:szCs w:val="24"/>
        </w:rPr>
      </w:pPr>
      <w:r w:rsidRPr="00290723">
        <w:rPr>
          <w:sz w:val="24"/>
          <w:szCs w:val="24"/>
        </w:rPr>
        <w:t>Особенности соревновательной деятельности в массовых видах спорта; индивидуальная подготовка и требования безопасности.</w:t>
      </w:r>
    </w:p>
    <w:p w:rsidR="00A6283A" w:rsidRPr="00290723" w:rsidRDefault="00A6283A" w:rsidP="00A6283A">
      <w:pPr>
        <w:spacing w:line="240" w:lineRule="atLeast"/>
        <w:ind w:left="284" w:right="849"/>
        <w:jc w:val="both"/>
        <w:rPr>
          <w:rStyle w:val="afd"/>
          <w:sz w:val="24"/>
          <w:szCs w:val="24"/>
        </w:rPr>
      </w:pPr>
      <w:r w:rsidRPr="00290723">
        <w:rPr>
          <w:rStyle w:val="afd"/>
          <w:sz w:val="24"/>
          <w:szCs w:val="24"/>
        </w:rPr>
        <w:t>ФИЗКУЛЬТУРНО-ОЗДОРОВИТЕЛЬНАЯ ДЕЯТЕЛЬНОСТЬ</w:t>
      </w:r>
    </w:p>
    <w:p w:rsidR="00A6283A" w:rsidRPr="00290723" w:rsidRDefault="00A6283A" w:rsidP="00A6283A">
      <w:pPr>
        <w:spacing w:line="240" w:lineRule="atLeast"/>
        <w:ind w:left="600" w:right="2800"/>
        <w:jc w:val="both"/>
        <w:rPr>
          <w:sz w:val="24"/>
          <w:szCs w:val="24"/>
        </w:rPr>
      </w:pPr>
      <w:r w:rsidRPr="00290723">
        <w:rPr>
          <w:sz w:val="24"/>
          <w:szCs w:val="24"/>
        </w:rPr>
        <w:t>Оздоровительные системы физического воспитания.</w:t>
      </w:r>
    </w:p>
    <w:p w:rsidR="00A6283A" w:rsidRPr="00290723" w:rsidRDefault="00A6283A" w:rsidP="00A6283A">
      <w:pPr>
        <w:tabs>
          <w:tab w:val="left" w:pos="3639"/>
        </w:tabs>
        <w:spacing w:line="240" w:lineRule="atLeast"/>
        <w:ind w:left="40" w:firstLine="580"/>
        <w:jc w:val="both"/>
        <w:rPr>
          <w:sz w:val="24"/>
          <w:szCs w:val="24"/>
        </w:rPr>
      </w:pPr>
      <w:r w:rsidRPr="00290723">
        <w:rPr>
          <w:sz w:val="24"/>
          <w:szCs w:val="24"/>
        </w:rPr>
        <w:t>Ритмическая гимнастика:</w:t>
      </w:r>
      <w:r w:rsidRPr="00290723">
        <w:rPr>
          <w:sz w:val="24"/>
          <w:szCs w:val="24"/>
        </w:rPr>
        <w:tab/>
        <w:t>индивидуально подобранные композиции из упражнений,</w:t>
      </w:r>
      <w:r>
        <w:rPr>
          <w:sz w:val="24"/>
          <w:szCs w:val="24"/>
        </w:rPr>
        <w:t xml:space="preserve"> </w:t>
      </w:r>
      <w:r w:rsidRPr="00290723">
        <w:rPr>
          <w:sz w:val="24"/>
          <w:szCs w:val="24"/>
        </w:rPr>
        <w:t>выполняемых с разной амплитудой, траекторией, ритмом, темпом, пространственной точностью.</w:t>
      </w:r>
    </w:p>
    <w:p w:rsidR="00A6283A" w:rsidRPr="00290723" w:rsidRDefault="00A6283A" w:rsidP="00A6283A">
      <w:pPr>
        <w:spacing w:line="240" w:lineRule="atLeast"/>
        <w:ind w:left="40" w:right="20" w:firstLine="580"/>
        <w:jc w:val="both"/>
        <w:rPr>
          <w:sz w:val="24"/>
          <w:szCs w:val="24"/>
        </w:rPr>
      </w:pPr>
      <w:r w:rsidRPr="00290723">
        <w:rPr>
          <w:sz w:val="24"/>
          <w:szCs w:val="24"/>
        </w:rPr>
        <w:t>Аэробика: индивидуально подобранные композиции из дыхательных, силовых и скоростно</w:t>
      </w:r>
      <w:r w:rsidRPr="00290723">
        <w:rPr>
          <w:sz w:val="24"/>
          <w:szCs w:val="24"/>
        </w:rPr>
        <w:softHyphen/>
        <w:t>силовых упражнений, комплексы упражнений на растяжение и напряжение мышц.Атлетическая гимнастика:</w:t>
      </w:r>
      <w:r w:rsidRPr="00290723">
        <w:rPr>
          <w:sz w:val="24"/>
          <w:szCs w:val="24"/>
        </w:rPr>
        <w:tab/>
        <w:t>индивидуально</w:t>
      </w:r>
      <w:r w:rsidRPr="00290723">
        <w:rPr>
          <w:sz w:val="24"/>
          <w:szCs w:val="24"/>
        </w:rPr>
        <w:tab/>
        <w:t>подобранные</w:t>
      </w:r>
      <w:r w:rsidRPr="00290723">
        <w:rPr>
          <w:sz w:val="24"/>
          <w:szCs w:val="24"/>
        </w:rPr>
        <w:tab/>
        <w:t>комплексы</w:t>
      </w:r>
      <w:r>
        <w:rPr>
          <w:sz w:val="24"/>
          <w:szCs w:val="24"/>
        </w:rPr>
        <w:t xml:space="preserve"> у</w:t>
      </w:r>
      <w:r w:rsidRPr="00290723">
        <w:rPr>
          <w:sz w:val="24"/>
          <w:szCs w:val="24"/>
        </w:rPr>
        <w:t>пражнений</w:t>
      </w:r>
      <w:r w:rsidRPr="00290723">
        <w:rPr>
          <w:sz w:val="24"/>
          <w:szCs w:val="24"/>
        </w:rPr>
        <w:tab/>
        <w:t>с</w:t>
      </w:r>
      <w:r>
        <w:rPr>
          <w:sz w:val="24"/>
          <w:szCs w:val="24"/>
        </w:rPr>
        <w:t xml:space="preserve"> </w:t>
      </w:r>
      <w:r w:rsidRPr="00290723">
        <w:rPr>
          <w:sz w:val="24"/>
          <w:szCs w:val="24"/>
        </w:rPr>
        <w:t>дополнительным отягощением локального и избирательного воздействия на основные мышечные группы.</w:t>
      </w:r>
    </w:p>
    <w:p w:rsidR="00A6283A" w:rsidRDefault="00A6283A" w:rsidP="00A6283A">
      <w:pPr>
        <w:tabs>
          <w:tab w:val="center" w:pos="9001"/>
          <w:tab w:val="right" w:pos="10237"/>
        </w:tabs>
        <w:spacing w:line="240" w:lineRule="atLeast"/>
        <w:ind w:left="40" w:firstLine="580"/>
        <w:jc w:val="both"/>
        <w:rPr>
          <w:sz w:val="24"/>
          <w:szCs w:val="24"/>
        </w:rPr>
      </w:pPr>
      <w:r w:rsidRPr="00290723">
        <w:rPr>
          <w:sz w:val="24"/>
          <w:szCs w:val="24"/>
        </w:rPr>
        <w:t>Индивидуально-ориентированные здоровьесберегающие технологии:гимнастика</w:t>
      </w:r>
      <w:r w:rsidRPr="00290723">
        <w:rPr>
          <w:sz w:val="24"/>
          <w:szCs w:val="24"/>
        </w:rPr>
        <w:tab/>
      </w:r>
      <w:r>
        <w:rPr>
          <w:sz w:val="24"/>
          <w:szCs w:val="24"/>
        </w:rPr>
        <w:t xml:space="preserve"> </w:t>
      </w:r>
      <w:r w:rsidRPr="00290723">
        <w:rPr>
          <w:sz w:val="24"/>
          <w:szCs w:val="24"/>
        </w:rPr>
        <w:t>при</w:t>
      </w:r>
      <w:r>
        <w:rPr>
          <w:sz w:val="24"/>
          <w:szCs w:val="24"/>
        </w:rPr>
        <w:t xml:space="preserve"> </w:t>
      </w:r>
      <w:r w:rsidRPr="00290723">
        <w:rPr>
          <w:sz w:val="24"/>
          <w:szCs w:val="24"/>
        </w:rPr>
        <w:t>умственной и физической деятельности; комплексы упражнений адаптивной физической культуры; оздоровительные ходьба и бег.</w:t>
      </w:r>
    </w:p>
    <w:p w:rsidR="00A6283A" w:rsidRPr="00290723" w:rsidRDefault="00A6283A" w:rsidP="00A6283A">
      <w:pPr>
        <w:spacing w:line="240" w:lineRule="atLeast"/>
        <w:ind w:left="40" w:right="20"/>
        <w:jc w:val="both"/>
        <w:rPr>
          <w:sz w:val="24"/>
          <w:szCs w:val="24"/>
        </w:rPr>
      </w:pPr>
    </w:p>
    <w:p w:rsidR="00A6283A" w:rsidRPr="00290723" w:rsidRDefault="00A6283A" w:rsidP="00A6283A">
      <w:pPr>
        <w:spacing w:line="240" w:lineRule="atLeast"/>
        <w:ind w:left="40" w:firstLine="580"/>
        <w:jc w:val="both"/>
        <w:rPr>
          <w:sz w:val="24"/>
          <w:szCs w:val="24"/>
        </w:rPr>
      </w:pPr>
      <w:r w:rsidRPr="00290723">
        <w:rPr>
          <w:sz w:val="24"/>
          <w:szCs w:val="24"/>
        </w:rPr>
        <w:t>СПОРТИВНО-ОЗДОРОВИТЕЛЬНАЯ ДЕЯТЕЛЬНОСТЬ</w:t>
      </w:r>
    </w:p>
    <w:p w:rsidR="00A6283A" w:rsidRPr="00290723" w:rsidRDefault="00A6283A" w:rsidP="00A6283A">
      <w:pPr>
        <w:spacing w:line="240" w:lineRule="atLeast"/>
        <w:ind w:left="40" w:right="20" w:firstLine="580"/>
        <w:jc w:val="center"/>
        <w:rPr>
          <w:sz w:val="24"/>
          <w:szCs w:val="24"/>
        </w:rPr>
      </w:pPr>
      <w:r w:rsidRPr="00290723">
        <w:rPr>
          <w:sz w:val="24"/>
          <w:szCs w:val="24"/>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w:t>
      </w:r>
      <w:r w:rsidRPr="00290723">
        <w:rPr>
          <w:sz w:val="24"/>
          <w:szCs w:val="24"/>
        </w:rPr>
        <w:softHyphen/>
        <w:t xml:space="preserve">тактических действий в спортивных играх (баскетболе, волейболе, футболе, мини-футболе); </w:t>
      </w:r>
      <w:r w:rsidRPr="00290723">
        <w:rPr>
          <w:rStyle w:val="afff4"/>
          <w:sz w:val="24"/>
          <w:szCs w:val="24"/>
        </w:rPr>
        <w:t>технической и тактической подготовки в национальных видах спорта.</w:t>
      </w:r>
    </w:p>
    <w:p w:rsidR="00A6283A" w:rsidRPr="00290723" w:rsidRDefault="00A6283A" w:rsidP="00A6283A">
      <w:pPr>
        <w:spacing w:line="240" w:lineRule="atLeast"/>
        <w:ind w:left="40" w:firstLine="580"/>
        <w:jc w:val="both"/>
        <w:rPr>
          <w:sz w:val="24"/>
          <w:szCs w:val="24"/>
        </w:rPr>
      </w:pPr>
      <w:r w:rsidRPr="00290723">
        <w:rPr>
          <w:sz w:val="24"/>
          <w:szCs w:val="24"/>
        </w:rPr>
        <w:t>ПРИКЛАДНАЯ ФИЗИЧЕСКАЯ ПОДГОТОВКА</w:t>
      </w:r>
    </w:p>
    <w:p w:rsidR="00A6283A" w:rsidRDefault="00A6283A" w:rsidP="00A6283A">
      <w:pPr>
        <w:spacing w:line="240" w:lineRule="atLeast"/>
        <w:ind w:left="40" w:right="20" w:firstLine="560"/>
        <w:jc w:val="both"/>
        <w:rPr>
          <w:sz w:val="24"/>
          <w:szCs w:val="24"/>
        </w:rPr>
      </w:pPr>
      <w:r w:rsidRPr="00290723">
        <w:rPr>
          <w:sz w:val="24"/>
          <w:szCs w:val="24"/>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w:t>
      </w:r>
    </w:p>
    <w:p w:rsidR="00A6283A" w:rsidRPr="00290723" w:rsidRDefault="00A6283A" w:rsidP="00A6283A">
      <w:pPr>
        <w:spacing w:line="240" w:lineRule="atLeast"/>
        <w:ind w:left="40" w:right="20" w:firstLine="560"/>
        <w:jc w:val="both"/>
        <w:rPr>
          <w:sz w:val="24"/>
          <w:szCs w:val="24"/>
        </w:rPr>
      </w:pPr>
    </w:p>
    <w:p w:rsidR="00A6283A" w:rsidRPr="00027F3D" w:rsidRDefault="00A6283A" w:rsidP="00A6283A">
      <w:pPr>
        <w:widowControl w:val="0"/>
        <w:tabs>
          <w:tab w:val="left" w:pos="2818"/>
        </w:tabs>
        <w:spacing w:line="240" w:lineRule="atLeast"/>
        <w:jc w:val="both"/>
        <w:rPr>
          <w:b/>
          <w:sz w:val="24"/>
          <w:szCs w:val="24"/>
        </w:rPr>
      </w:pPr>
      <w:r w:rsidRPr="00027F3D">
        <w:rPr>
          <w:b/>
          <w:sz w:val="24"/>
          <w:szCs w:val="24"/>
        </w:rPr>
        <w:t xml:space="preserve">                                       МИРОВАЯ ХУДОЖЕСТВЕННАЯ КУЛЬТУРА</w:t>
      </w:r>
    </w:p>
    <w:p w:rsidR="00A6283A" w:rsidRPr="00290723" w:rsidRDefault="00A6283A" w:rsidP="00A6283A">
      <w:pPr>
        <w:spacing w:line="240" w:lineRule="atLeast"/>
        <w:ind w:left="40" w:right="20" w:firstLine="560"/>
        <w:jc w:val="both"/>
        <w:rPr>
          <w:sz w:val="24"/>
          <w:szCs w:val="24"/>
        </w:rPr>
      </w:pPr>
      <w:r w:rsidRPr="00290723">
        <w:rPr>
          <w:sz w:val="24"/>
          <w:szCs w:val="24"/>
        </w:rPr>
        <w:t>Изучение мировой художественной культуры на базовом уровне среднего общего образования направлено на достижение следующих целей:</w:t>
      </w:r>
    </w:p>
    <w:p w:rsidR="00A6283A" w:rsidRPr="00290723" w:rsidRDefault="00A6283A" w:rsidP="00A6283A">
      <w:pPr>
        <w:widowControl w:val="0"/>
        <w:numPr>
          <w:ilvl w:val="0"/>
          <w:numId w:val="13"/>
        </w:numPr>
        <w:tabs>
          <w:tab w:val="left" w:pos="585"/>
        </w:tabs>
        <w:spacing w:line="240" w:lineRule="atLeast"/>
        <w:ind w:left="600" w:right="20" w:hanging="560"/>
        <w:jc w:val="both"/>
        <w:rPr>
          <w:sz w:val="24"/>
          <w:szCs w:val="24"/>
        </w:rPr>
      </w:pPr>
      <w:r w:rsidRPr="00290723">
        <w:rPr>
          <w:rStyle w:val="afd"/>
          <w:sz w:val="24"/>
          <w:szCs w:val="24"/>
        </w:rPr>
        <w:t xml:space="preserve">развитие </w:t>
      </w:r>
      <w:r w:rsidRPr="00290723">
        <w:rPr>
          <w:sz w:val="24"/>
          <w:szCs w:val="24"/>
        </w:rPr>
        <w:t>чувств, эмоций, образно-ассоциативного мышления и художественно-творческих способностей;</w:t>
      </w:r>
    </w:p>
    <w:p w:rsidR="00A6283A" w:rsidRPr="00290723" w:rsidRDefault="00A6283A" w:rsidP="00A6283A">
      <w:pPr>
        <w:widowControl w:val="0"/>
        <w:numPr>
          <w:ilvl w:val="0"/>
          <w:numId w:val="13"/>
        </w:numPr>
        <w:tabs>
          <w:tab w:val="left" w:pos="585"/>
        </w:tabs>
        <w:spacing w:line="240" w:lineRule="atLeast"/>
        <w:ind w:left="600" w:right="20" w:hanging="560"/>
        <w:jc w:val="both"/>
        <w:rPr>
          <w:sz w:val="24"/>
          <w:szCs w:val="24"/>
        </w:rPr>
      </w:pPr>
      <w:r w:rsidRPr="00290723">
        <w:rPr>
          <w:rStyle w:val="afd"/>
          <w:sz w:val="24"/>
          <w:szCs w:val="24"/>
        </w:rPr>
        <w:t xml:space="preserve">воспитание </w:t>
      </w:r>
      <w:r w:rsidRPr="00290723">
        <w:rPr>
          <w:sz w:val="24"/>
          <w:szCs w:val="24"/>
        </w:rPr>
        <w:t>художественно-эстетического вкуса; потребности в освоении ценностей мировой культуры;</w:t>
      </w:r>
    </w:p>
    <w:p w:rsidR="00A6283A" w:rsidRPr="00290723" w:rsidRDefault="00A6283A" w:rsidP="00A6283A">
      <w:pPr>
        <w:widowControl w:val="0"/>
        <w:numPr>
          <w:ilvl w:val="0"/>
          <w:numId w:val="13"/>
        </w:numPr>
        <w:tabs>
          <w:tab w:val="left" w:pos="585"/>
        </w:tabs>
        <w:spacing w:line="240" w:lineRule="atLeast"/>
        <w:ind w:left="600" w:right="20" w:hanging="560"/>
        <w:jc w:val="both"/>
        <w:rPr>
          <w:sz w:val="24"/>
          <w:szCs w:val="24"/>
        </w:rPr>
      </w:pPr>
      <w:r w:rsidRPr="00290723">
        <w:rPr>
          <w:rStyle w:val="afd"/>
          <w:sz w:val="24"/>
          <w:szCs w:val="24"/>
        </w:rPr>
        <w:t xml:space="preserve">освоение знаний </w:t>
      </w:r>
      <w:r w:rsidRPr="00290723">
        <w:rPr>
          <w:sz w:val="24"/>
          <w:szCs w:val="24"/>
        </w:rPr>
        <w:t>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A6283A" w:rsidRPr="00290723" w:rsidRDefault="00A6283A" w:rsidP="00A6283A">
      <w:pPr>
        <w:widowControl w:val="0"/>
        <w:numPr>
          <w:ilvl w:val="0"/>
          <w:numId w:val="13"/>
        </w:numPr>
        <w:tabs>
          <w:tab w:val="left" w:pos="585"/>
        </w:tabs>
        <w:spacing w:line="240" w:lineRule="atLeast"/>
        <w:ind w:left="600" w:right="20" w:hanging="560"/>
        <w:jc w:val="both"/>
        <w:rPr>
          <w:sz w:val="24"/>
          <w:szCs w:val="24"/>
        </w:rPr>
      </w:pPr>
      <w:r w:rsidRPr="00290723">
        <w:rPr>
          <w:rStyle w:val="afd"/>
          <w:sz w:val="24"/>
          <w:szCs w:val="24"/>
        </w:rPr>
        <w:t xml:space="preserve">овладение умением </w:t>
      </w:r>
      <w:r w:rsidRPr="00290723">
        <w:rPr>
          <w:sz w:val="24"/>
          <w:szCs w:val="24"/>
        </w:rPr>
        <w:t>анализировать произведения искусства, оценивать их художественные особенности, высказывать о них собственное суждение;</w:t>
      </w:r>
    </w:p>
    <w:p w:rsidR="00A6283A" w:rsidRDefault="00A6283A" w:rsidP="00A6283A">
      <w:pPr>
        <w:widowControl w:val="0"/>
        <w:numPr>
          <w:ilvl w:val="0"/>
          <w:numId w:val="13"/>
        </w:numPr>
        <w:tabs>
          <w:tab w:val="left" w:pos="585"/>
        </w:tabs>
        <w:spacing w:line="240" w:lineRule="atLeast"/>
        <w:ind w:left="600" w:right="20" w:hanging="560"/>
        <w:jc w:val="both"/>
        <w:rPr>
          <w:sz w:val="24"/>
          <w:szCs w:val="24"/>
        </w:rPr>
      </w:pPr>
      <w:r w:rsidRPr="00290723">
        <w:rPr>
          <w:rStyle w:val="afd"/>
          <w:sz w:val="24"/>
          <w:szCs w:val="24"/>
        </w:rPr>
        <w:t xml:space="preserve">использование приобретенных знаний и умений </w:t>
      </w:r>
      <w:r w:rsidRPr="00290723">
        <w:rPr>
          <w:sz w:val="24"/>
          <w:szCs w:val="24"/>
        </w:rPr>
        <w:t xml:space="preserve">для расширения кругозора, осознанного </w:t>
      </w:r>
      <w:r w:rsidRPr="00290723">
        <w:rPr>
          <w:sz w:val="24"/>
          <w:szCs w:val="24"/>
        </w:rPr>
        <w:lastRenderedPageBreak/>
        <w:t>формирования собственной культурной среды.</w:t>
      </w:r>
    </w:p>
    <w:p w:rsidR="00A6283A" w:rsidRPr="00290723" w:rsidRDefault="00A6283A" w:rsidP="00A6283A">
      <w:pPr>
        <w:widowControl w:val="0"/>
        <w:tabs>
          <w:tab w:val="left" w:pos="585"/>
        </w:tabs>
        <w:spacing w:line="240" w:lineRule="atLeast"/>
        <w:ind w:left="600" w:right="20"/>
        <w:jc w:val="both"/>
        <w:rPr>
          <w:sz w:val="24"/>
          <w:szCs w:val="24"/>
        </w:rPr>
      </w:pPr>
    </w:p>
    <w:p w:rsidR="00A6283A" w:rsidRPr="00981F13" w:rsidRDefault="00A6283A" w:rsidP="00A6283A">
      <w:pPr>
        <w:pStyle w:val="ad"/>
        <w:jc w:val="center"/>
        <w:rPr>
          <w:rFonts w:ascii="Times New Roman" w:hAnsi="Times New Roman"/>
          <w:sz w:val="24"/>
          <w:szCs w:val="24"/>
        </w:rPr>
      </w:pPr>
      <w:r w:rsidRPr="00981F13">
        <w:rPr>
          <w:rFonts w:ascii="Times New Roman" w:hAnsi="Times New Roman"/>
          <w:sz w:val="24"/>
          <w:szCs w:val="24"/>
        </w:rPr>
        <w:t>ОБЯЗАТЕЛЬНЫЙ МИНИМУМ СОДЕРЖАНИЯ ОСНОВНЫХ</w:t>
      </w:r>
    </w:p>
    <w:p w:rsidR="00A6283A" w:rsidRPr="00981F13" w:rsidRDefault="00A6283A" w:rsidP="00A6283A">
      <w:pPr>
        <w:pStyle w:val="ad"/>
        <w:jc w:val="center"/>
        <w:rPr>
          <w:rFonts w:ascii="Times New Roman" w:hAnsi="Times New Roman"/>
          <w:sz w:val="24"/>
          <w:szCs w:val="24"/>
        </w:rPr>
      </w:pPr>
      <w:r w:rsidRPr="00981F13">
        <w:rPr>
          <w:rFonts w:ascii="Times New Roman" w:hAnsi="Times New Roman"/>
          <w:sz w:val="24"/>
          <w:szCs w:val="24"/>
        </w:rPr>
        <w:t>ОБРАЗОВАТЕЛЬНЫХ ПРОГРАММ</w:t>
      </w:r>
    </w:p>
    <w:p w:rsidR="00A6283A" w:rsidRPr="00290723" w:rsidRDefault="00A6283A" w:rsidP="00A6283A">
      <w:pPr>
        <w:spacing w:line="240" w:lineRule="atLeast"/>
        <w:ind w:left="40" w:right="20" w:firstLine="560"/>
        <w:jc w:val="both"/>
        <w:rPr>
          <w:sz w:val="24"/>
          <w:szCs w:val="24"/>
        </w:rPr>
      </w:pPr>
      <w:r w:rsidRPr="00114831">
        <w:rPr>
          <w:b/>
          <w:sz w:val="24"/>
          <w:szCs w:val="24"/>
        </w:rPr>
        <w:t>Художественная культура первобытного мира.</w:t>
      </w:r>
      <w:r w:rsidRPr="00290723">
        <w:rPr>
          <w:sz w:val="24"/>
          <w:szCs w:val="24"/>
        </w:rPr>
        <w:t xml:space="preserve"> Роль мифа в культуре. Древние образы и символы. </w:t>
      </w:r>
      <w:r w:rsidRPr="00290723">
        <w:rPr>
          <w:rStyle w:val="afff4"/>
          <w:sz w:val="24"/>
          <w:szCs w:val="24"/>
        </w:rPr>
        <w:t>Первобытная маги</w:t>
      </w:r>
      <w:hyperlink w:anchor="bookmark3" w:tooltip="Current Document">
        <w:r w:rsidRPr="00290723">
          <w:rPr>
            <w:rStyle w:val="afff4"/>
            <w:sz w:val="24"/>
            <w:szCs w:val="24"/>
          </w:rPr>
          <w:t>я</w:t>
        </w:r>
        <w:r w:rsidRPr="00290723">
          <w:rPr>
            <w:rStyle w:val="afff4"/>
            <w:sz w:val="24"/>
            <w:szCs w:val="24"/>
            <w:vertAlign w:val="superscript"/>
          </w:rPr>
          <w:footnoteReference w:id="3"/>
        </w:r>
      </w:hyperlink>
      <w:r w:rsidRPr="00290723">
        <w:rPr>
          <w:rStyle w:val="afff4"/>
          <w:sz w:val="24"/>
          <w:szCs w:val="24"/>
        </w:rPr>
        <w:t>.</w:t>
      </w:r>
      <w:r w:rsidRPr="00290723">
        <w:rPr>
          <w:sz w:val="24"/>
          <w:szCs w:val="24"/>
        </w:rPr>
        <w:t xml:space="preserve">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w:t>
      </w:r>
      <w:r w:rsidRPr="00290723">
        <w:rPr>
          <w:rStyle w:val="afff4"/>
          <w:sz w:val="24"/>
          <w:szCs w:val="24"/>
        </w:rPr>
        <w:t>Архаические основы фольклора. Миф и современность.</w:t>
      </w:r>
    </w:p>
    <w:p w:rsidR="00A6283A" w:rsidRPr="00290723" w:rsidRDefault="00A6283A" w:rsidP="00A6283A">
      <w:pPr>
        <w:spacing w:line="240" w:lineRule="atLeast"/>
        <w:ind w:left="40" w:right="20" w:firstLine="560"/>
        <w:jc w:val="both"/>
        <w:rPr>
          <w:sz w:val="24"/>
          <w:szCs w:val="24"/>
        </w:rPr>
      </w:pPr>
      <w:r w:rsidRPr="00290723">
        <w:rPr>
          <w:rStyle w:val="afd"/>
          <w:sz w:val="24"/>
          <w:szCs w:val="24"/>
        </w:rPr>
        <w:t xml:space="preserve">Художественная культура Древнего мира. </w:t>
      </w:r>
      <w:r w:rsidRPr="00290723">
        <w:rPr>
          <w:sz w:val="24"/>
          <w:szCs w:val="24"/>
        </w:rPr>
        <w:t xml:space="preserve">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w:t>
      </w:r>
      <w:r w:rsidRPr="00290723">
        <w:rPr>
          <w:rStyle w:val="afff4"/>
          <w:sz w:val="24"/>
          <w:szCs w:val="24"/>
        </w:rPr>
        <w:t>Луксора</w:t>
      </w:r>
      <w:r w:rsidRPr="00290723">
        <w:rPr>
          <w:sz w:val="24"/>
          <w:szCs w:val="24"/>
        </w:rPr>
        <w:t xml:space="preserve">. </w:t>
      </w:r>
      <w:r w:rsidRPr="00290723">
        <w:rPr>
          <w:rStyle w:val="afff4"/>
          <w:sz w:val="24"/>
          <w:szCs w:val="24"/>
        </w:rPr>
        <w:t>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A6283A" w:rsidRPr="00290723" w:rsidRDefault="00A6283A" w:rsidP="00A6283A">
      <w:pPr>
        <w:spacing w:line="240" w:lineRule="atLeast"/>
        <w:ind w:left="40" w:right="20" w:firstLine="560"/>
        <w:jc w:val="both"/>
        <w:rPr>
          <w:sz w:val="24"/>
          <w:szCs w:val="24"/>
        </w:rPr>
      </w:pPr>
      <w:r w:rsidRPr="00290723">
        <w:rPr>
          <w:sz w:val="24"/>
          <w:szCs w:val="24"/>
        </w:rPr>
        <w:t xml:space="preserve">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w:t>
      </w:r>
      <w:r w:rsidRPr="00290723">
        <w:rPr>
          <w:rStyle w:val="afff4"/>
          <w:sz w:val="24"/>
          <w:szCs w:val="24"/>
        </w:rPr>
        <w:t>Римский форум, Колизей</w:t>
      </w:r>
      <w:r w:rsidRPr="00290723">
        <w:rPr>
          <w:sz w:val="24"/>
          <w:szCs w:val="24"/>
        </w:rPr>
        <w:t>, Пантеон.</w:t>
      </w:r>
    </w:p>
    <w:p w:rsidR="00A6283A" w:rsidRPr="00290723" w:rsidRDefault="00A6283A" w:rsidP="00A6283A">
      <w:pPr>
        <w:spacing w:line="240" w:lineRule="atLeast"/>
        <w:ind w:left="40" w:right="20" w:firstLine="560"/>
        <w:jc w:val="both"/>
        <w:rPr>
          <w:sz w:val="24"/>
          <w:szCs w:val="24"/>
        </w:rPr>
      </w:pPr>
      <w:r w:rsidRPr="00290723">
        <w:rPr>
          <w:rStyle w:val="afd"/>
          <w:sz w:val="24"/>
          <w:szCs w:val="24"/>
        </w:rPr>
        <w:t xml:space="preserve">Художественная культура Средних веков. </w:t>
      </w:r>
      <w:r w:rsidRPr="00290723">
        <w:rPr>
          <w:sz w:val="24"/>
          <w:szCs w:val="24"/>
        </w:rPr>
        <w:t xml:space="preserve">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w:t>
      </w:r>
      <w:r w:rsidRPr="00290723">
        <w:rPr>
          <w:rStyle w:val="afff4"/>
          <w:sz w:val="24"/>
          <w:szCs w:val="24"/>
        </w:rPr>
        <w:t>Космическая, топографическая, временная символика храма</w:t>
      </w:r>
      <w:r w:rsidRPr="00290723">
        <w:rPr>
          <w:sz w:val="24"/>
          <w:szCs w:val="24"/>
        </w:rPr>
        <w:t>. Икона и иконостас (</w:t>
      </w:r>
      <w:r w:rsidRPr="00290723">
        <w:rPr>
          <w:rStyle w:val="afff4"/>
          <w:sz w:val="24"/>
          <w:szCs w:val="24"/>
        </w:rPr>
        <w:t>Ф Грек</w:t>
      </w:r>
      <w:r w:rsidRPr="00290723">
        <w:rPr>
          <w:sz w:val="24"/>
          <w:szCs w:val="24"/>
        </w:rPr>
        <w:t>, А.Рублев). Ансамбль московского Кремля.</w:t>
      </w:r>
    </w:p>
    <w:p w:rsidR="00A6283A" w:rsidRPr="00290723" w:rsidRDefault="00A6283A" w:rsidP="00A6283A">
      <w:pPr>
        <w:spacing w:line="240" w:lineRule="atLeast"/>
        <w:ind w:left="40" w:right="20" w:firstLine="560"/>
        <w:jc w:val="both"/>
        <w:rPr>
          <w:sz w:val="24"/>
          <w:szCs w:val="24"/>
        </w:rPr>
      </w:pPr>
      <w:r w:rsidRPr="00290723">
        <w:rPr>
          <w:rStyle w:val="72"/>
          <w:sz w:val="24"/>
          <w:szCs w:val="24"/>
        </w:rPr>
        <w:t xml:space="preserve">Монастырская базилика как средоточие культурной жизни романской эпохи. Готический собор - как образ мира. </w:t>
      </w:r>
      <w:r w:rsidRPr="00290723">
        <w:rPr>
          <w:sz w:val="24"/>
          <w:szCs w:val="24"/>
        </w:rPr>
        <w:t>Региональные школы Западной Европы. Мусульманский образ рая в комплексе Регистана (Древний Самарканд). Воплощение мифологических и религиозно</w:t>
      </w:r>
      <w:r w:rsidRPr="00290723">
        <w:rPr>
          <w:sz w:val="24"/>
          <w:szCs w:val="24"/>
        </w:rPr>
        <w:softHyphen/>
        <w:t>нравственных представлений Китая в храме Неба в Пекине. Философия и мифология в садовом искусстве Японии.</w:t>
      </w:r>
    </w:p>
    <w:p w:rsidR="00A6283A" w:rsidRPr="00290723" w:rsidRDefault="00A6283A" w:rsidP="00A6283A">
      <w:pPr>
        <w:spacing w:line="240" w:lineRule="atLeast"/>
        <w:ind w:left="40" w:right="20" w:firstLine="560"/>
        <w:jc w:val="both"/>
        <w:rPr>
          <w:sz w:val="24"/>
          <w:szCs w:val="24"/>
        </w:rPr>
      </w:pPr>
      <w:r w:rsidRPr="00290723">
        <w:rPr>
          <w:sz w:val="24"/>
          <w:szCs w:val="24"/>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A6283A" w:rsidRPr="00290723" w:rsidRDefault="00A6283A" w:rsidP="00A6283A">
      <w:pPr>
        <w:spacing w:line="240" w:lineRule="atLeast"/>
        <w:ind w:left="40" w:right="20" w:firstLine="560"/>
        <w:jc w:val="both"/>
        <w:rPr>
          <w:sz w:val="24"/>
          <w:szCs w:val="24"/>
        </w:rPr>
      </w:pPr>
      <w:r w:rsidRPr="00290723">
        <w:rPr>
          <w:rStyle w:val="73"/>
          <w:sz w:val="24"/>
          <w:szCs w:val="24"/>
        </w:rPr>
        <w:t>Художественная культура Ренессанса</w:t>
      </w:r>
      <w:r w:rsidRPr="00290723">
        <w:rPr>
          <w:rStyle w:val="72"/>
          <w:sz w:val="24"/>
          <w:szCs w:val="24"/>
        </w:rPr>
        <w:t xml:space="preserve">. Возрождение в Италии. Воплощение идеалов Ренессанса в архитектуре Флоренции. Титаны Возрождения (Леонардо да Винчи, Рафаэль, Микеланджело, </w:t>
      </w:r>
      <w:r w:rsidRPr="00290723">
        <w:rPr>
          <w:sz w:val="24"/>
          <w:szCs w:val="24"/>
        </w:rPr>
        <w:t>Тициан). Северное Возрождение: Гентский алтарь Я. ван Эйка; мастерские гравюры А.Дюрера, комплекс Фонтенбло. Роль полифонии в развитии светских и культовых музыкальных жанров.</w:t>
      </w:r>
      <w:r w:rsidRPr="00290723">
        <w:rPr>
          <w:rStyle w:val="afc"/>
          <w:i/>
          <w:iCs/>
          <w:sz w:val="24"/>
          <w:szCs w:val="24"/>
        </w:rPr>
        <w:t xml:space="preserve"> Театр У.Шекспира. Историческое значение и вневременная художественная ценность идей Возрождения.</w:t>
      </w:r>
    </w:p>
    <w:p w:rsidR="00A6283A" w:rsidRPr="00290723" w:rsidRDefault="00A6283A" w:rsidP="00A6283A">
      <w:pPr>
        <w:spacing w:line="240" w:lineRule="atLeast"/>
        <w:ind w:left="20" w:right="20" w:firstLine="560"/>
        <w:jc w:val="both"/>
        <w:rPr>
          <w:sz w:val="24"/>
          <w:szCs w:val="24"/>
        </w:rPr>
      </w:pPr>
      <w:r w:rsidRPr="00290723">
        <w:rPr>
          <w:rStyle w:val="afd"/>
          <w:sz w:val="24"/>
          <w:szCs w:val="24"/>
        </w:rPr>
        <w:t>Художественная культура Нового времени</w:t>
      </w:r>
      <w:r w:rsidRPr="00290723">
        <w:rPr>
          <w:sz w:val="24"/>
          <w:szCs w:val="24"/>
        </w:rPr>
        <w:t>. Стили и направления в искусстве Нового времени. Изменение мировосприятия в эпоху барокко. Архитектурные ансамбли Рима (Л.Бернини), Петербурга и его окрестностей (Ф.-Б.Растрелли); живопись (П.-П.Рубенс). Реализм XVII в. в живописи (Рембрандт ван Рейн). Расцвет гомофонно-гармоничес-кого стиля в опере барокко. Высший расцвет свободной полифонии (И.-С.Бах).</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Классицизм и ампир в архитектуре (ансамбли </w:t>
      </w:r>
      <w:r w:rsidRPr="00290723">
        <w:rPr>
          <w:rStyle w:val="afff4"/>
          <w:sz w:val="24"/>
          <w:szCs w:val="24"/>
        </w:rPr>
        <w:t>Парижа</w:t>
      </w:r>
      <w:r w:rsidRPr="00290723">
        <w:rPr>
          <w:sz w:val="24"/>
          <w:szCs w:val="24"/>
        </w:rPr>
        <w:t xml:space="preserve">, Версаля, Петербурга). От классицизма к академизму в живописи (Н.Пуссен, </w:t>
      </w:r>
      <w:r w:rsidRPr="00290723">
        <w:rPr>
          <w:rStyle w:val="afff4"/>
          <w:sz w:val="24"/>
          <w:szCs w:val="24"/>
        </w:rPr>
        <w:t>Ж.-Л.Давид,</w:t>
      </w:r>
      <w:r w:rsidRPr="00290723">
        <w:rPr>
          <w:sz w:val="24"/>
          <w:szCs w:val="24"/>
        </w:rPr>
        <w:t xml:space="preserve"> К.П.Брюллов, </w:t>
      </w:r>
      <w:r w:rsidRPr="00290723">
        <w:rPr>
          <w:rStyle w:val="afff4"/>
          <w:sz w:val="24"/>
          <w:szCs w:val="24"/>
        </w:rPr>
        <w:t xml:space="preserve">А.А.Иванов). </w:t>
      </w:r>
      <w:r w:rsidRPr="00290723">
        <w:rPr>
          <w:sz w:val="24"/>
          <w:szCs w:val="24"/>
        </w:rPr>
        <w:t>Формирование классических жанров и принципов симфонизма в произведениях мастеров Венской классической школы (В.-А.Моцарт, Л.ван Бетховен).</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Романтический идеал и его отображение в музыке </w:t>
      </w:r>
      <w:r w:rsidRPr="00290723">
        <w:rPr>
          <w:rStyle w:val="afff4"/>
          <w:sz w:val="24"/>
          <w:szCs w:val="24"/>
        </w:rPr>
        <w:t>(Ф.Шуберт,</w:t>
      </w:r>
      <w:r w:rsidRPr="00290723">
        <w:rPr>
          <w:sz w:val="24"/>
          <w:szCs w:val="24"/>
        </w:rPr>
        <w:t xml:space="preserve"> Р. Вагнер) Романтизм в живописи </w:t>
      </w:r>
      <w:r w:rsidRPr="00290723">
        <w:rPr>
          <w:rStyle w:val="afff4"/>
          <w:sz w:val="24"/>
          <w:szCs w:val="24"/>
        </w:rPr>
        <w:t>(прерафаэлиты,</w:t>
      </w:r>
      <w:r w:rsidRPr="00290723">
        <w:rPr>
          <w:sz w:val="24"/>
          <w:szCs w:val="24"/>
        </w:rPr>
        <w:t xml:space="preserve"> Ф.Гойя, </w:t>
      </w:r>
      <w:r w:rsidRPr="00290723">
        <w:rPr>
          <w:rStyle w:val="afff4"/>
          <w:sz w:val="24"/>
          <w:szCs w:val="24"/>
        </w:rPr>
        <w:t>Э.Делакруа,</w:t>
      </w:r>
      <w:r w:rsidRPr="00290723">
        <w:rPr>
          <w:sz w:val="24"/>
          <w:szCs w:val="24"/>
        </w:rPr>
        <w:t xml:space="preserve"> О. Кипренский). Зарождение русской классической музыкальной школы (М.И.Глинка).</w:t>
      </w:r>
    </w:p>
    <w:p w:rsidR="00A6283A" w:rsidRPr="00290723" w:rsidRDefault="00A6283A" w:rsidP="00A6283A">
      <w:pPr>
        <w:spacing w:line="240" w:lineRule="atLeast"/>
        <w:ind w:left="20" w:right="20" w:firstLine="560"/>
        <w:jc w:val="both"/>
        <w:rPr>
          <w:sz w:val="24"/>
          <w:szCs w:val="24"/>
        </w:rPr>
      </w:pPr>
      <w:r w:rsidRPr="00290723">
        <w:rPr>
          <w:sz w:val="24"/>
          <w:szCs w:val="24"/>
        </w:rPr>
        <w:t xml:space="preserve">Социальная тематика в живописи реализма </w:t>
      </w:r>
      <w:r w:rsidRPr="00290723">
        <w:rPr>
          <w:rStyle w:val="afff4"/>
          <w:sz w:val="24"/>
          <w:szCs w:val="24"/>
        </w:rPr>
        <w:t>(Г.Курбе,</w:t>
      </w:r>
      <w:r w:rsidRPr="00290723">
        <w:rPr>
          <w:sz w:val="24"/>
          <w:szCs w:val="24"/>
        </w:rPr>
        <w:t xml:space="preserve"> О.Домье, художники-передвижники - И.Е.Репин, В.И.Суриков). Развитие русской музыки во второй половине XIX в. (П.И.Чайковский).</w:t>
      </w:r>
    </w:p>
    <w:p w:rsidR="00A6283A" w:rsidRPr="00290723" w:rsidRDefault="00A6283A" w:rsidP="00A6283A">
      <w:pPr>
        <w:spacing w:line="240" w:lineRule="atLeast"/>
        <w:ind w:left="20" w:right="20" w:firstLine="560"/>
        <w:jc w:val="both"/>
        <w:rPr>
          <w:sz w:val="24"/>
          <w:szCs w:val="24"/>
        </w:rPr>
      </w:pPr>
      <w:r w:rsidRPr="00290723">
        <w:rPr>
          <w:rStyle w:val="afd"/>
          <w:sz w:val="24"/>
          <w:szCs w:val="24"/>
        </w:rPr>
        <w:lastRenderedPageBreak/>
        <w:t xml:space="preserve">Художественная культура конца XIX - XX вв. </w:t>
      </w:r>
      <w:r w:rsidRPr="00290723">
        <w:rPr>
          <w:sz w:val="24"/>
          <w:szCs w:val="24"/>
        </w:rPr>
        <w:t xml:space="preserve">Основные направления в живописи конца XIX в: импрессионизм (К.Моне), постимпрессионизм (Ван Гог, </w:t>
      </w:r>
      <w:r w:rsidRPr="00290723">
        <w:rPr>
          <w:rStyle w:val="afff4"/>
          <w:sz w:val="24"/>
          <w:szCs w:val="24"/>
        </w:rPr>
        <w:t>П.Сезанн, П.Гоген).</w:t>
      </w:r>
      <w:r w:rsidRPr="00290723">
        <w:rPr>
          <w:sz w:val="24"/>
          <w:szCs w:val="24"/>
        </w:rPr>
        <w:t xml:space="preserve"> Модерн в архитектуре </w:t>
      </w:r>
      <w:r w:rsidRPr="00290723">
        <w:rPr>
          <w:rStyle w:val="afff4"/>
          <w:sz w:val="24"/>
          <w:szCs w:val="24"/>
        </w:rPr>
        <w:t>(В. Орта,</w:t>
      </w:r>
      <w:r w:rsidRPr="00290723">
        <w:rPr>
          <w:sz w:val="24"/>
          <w:szCs w:val="24"/>
        </w:rPr>
        <w:t xml:space="preserve"> А.Гауди, </w:t>
      </w:r>
      <w:r w:rsidRPr="00290723">
        <w:rPr>
          <w:rStyle w:val="afff4"/>
          <w:sz w:val="24"/>
          <w:szCs w:val="24"/>
        </w:rPr>
        <w:t>В.И.Шехтель).</w:t>
      </w:r>
      <w:r w:rsidRPr="00290723">
        <w:rPr>
          <w:sz w:val="24"/>
          <w:szCs w:val="24"/>
        </w:rPr>
        <w:t xml:space="preserve"> Символ и миф в живописи (М.А.Вру-бель) и музыке (А.Н.Скрябин). Художественные течения модернизма в живописи </w:t>
      </w:r>
      <w:r w:rsidRPr="00290723">
        <w:rPr>
          <w:sz w:val="24"/>
          <w:szCs w:val="24"/>
          <w:lang w:val="en-US"/>
        </w:rPr>
        <w:t>XX</w:t>
      </w:r>
      <w:r w:rsidRPr="00290723">
        <w:rPr>
          <w:sz w:val="24"/>
          <w:szCs w:val="24"/>
        </w:rPr>
        <w:t xml:space="preserve"> в.: кубизм (П.Пикассо), абстрактивизм (В.Кандинский), сюрреализм (С.Дали). Архитектура XX в. (В.Е.Татлин, </w:t>
      </w:r>
      <w:r w:rsidRPr="00290723">
        <w:rPr>
          <w:rStyle w:val="afff4"/>
          <w:sz w:val="24"/>
          <w:szCs w:val="24"/>
        </w:rPr>
        <w:t>Ш.-Э. ле Корбюзье,</w:t>
      </w:r>
      <w:r w:rsidRPr="00290723">
        <w:rPr>
          <w:sz w:val="24"/>
          <w:szCs w:val="24"/>
        </w:rPr>
        <w:t xml:space="preserve"> Ф.-Л.Райт, </w:t>
      </w:r>
      <w:r w:rsidRPr="00290723">
        <w:rPr>
          <w:rStyle w:val="afff4"/>
          <w:sz w:val="24"/>
          <w:szCs w:val="24"/>
        </w:rPr>
        <w:t>О.Нимейер).</w:t>
      </w:r>
      <w:r w:rsidRPr="00290723">
        <w:rPr>
          <w:sz w:val="24"/>
          <w:szCs w:val="24"/>
        </w:rPr>
        <w:t xml:space="preserve"> Театральная культура XX в.: режиссерский театр (К.С.Станиславский и В.И.Немирович-Данченко); эпический театр Б.Брехта. Стилистическая разнородность в музыке XX в. (С.С.Про-кофьев, Д.Д.Шостакович, А.Г.Шнитке). </w:t>
      </w:r>
      <w:r w:rsidRPr="00290723">
        <w:rPr>
          <w:rStyle w:val="afff4"/>
          <w:sz w:val="24"/>
          <w:szCs w:val="24"/>
        </w:rPr>
        <w:t>Синтез искусств -- особенная черта культуры XX в.: кинематограф (СМ.Эйзенштейн, Ф.Феллини), виды и жанры телевидения, дизайн компьютерная графика и анимация, мюзикл (Э.- Л. Уэббер). Рок-музыка (Биттлз, Пинк Флойд); электронная музыка (Ж.-М. Жарр). Массовое искусство.</w:t>
      </w:r>
    </w:p>
    <w:p w:rsidR="00A6283A" w:rsidRPr="00290723" w:rsidRDefault="00A6283A" w:rsidP="00A6283A">
      <w:pPr>
        <w:spacing w:line="240" w:lineRule="atLeast"/>
        <w:ind w:left="20" w:firstLine="560"/>
        <w:jc w:val="both"/>
        <w:rPr>
          <w:sz w:val="24"/>
          <w:szCs w:val="24"/>
        </w:rPr>
      </w:pPr>
      <w:r w:rsidRPr="00290723">
        <w:rPr>
          <w:sz w:val="24"/>
          <w:szCs w:val="24"/>
        </w:rPr>
        <w:t>Культурные традиции родного края.</w:t>
      </w:r>
    </w:p>
    <w:p w:rsidR="00A6283A" w:rsidRDefault="00A6283A" w:rsidP="00A6283A">
      <w:pPr>
        <w:tabs>
          <w:tab w:val="left" w:pos="360"/>
        </w:tabs>
        <w:autoSpaceDE w:val="0"/>
        <w:autoSpaceDN w:val="0"/>
        <w:adjustRightInd w:val="0"/>
        <w:spacing w:line="240" w:lineRule="atLeast"/>
        <w:ind w:left="645"/>
        <w:rPr>
          <w:b/>
          <w:bCs/>
          <w:color w:val="000000"/>
          <w:sz w:val="24"/>
          <w:szCs w:val="24"/>
        </w:rPr>
      </w:pPr>
    </w:p>
    <w:p w:rsidR="00A6283A" w:rsidRPr="00290723" w:rsidRDefault="00A6283A" w:rsidP="00A6283A">
      <w:pPr>
        <w:tabs>
          <w:tab w:val="left" w:pos="360"/>
        </w:tabs>
        <w:autoSpaceDE w:val="0"/>
        <w:autoSpaceDN w:val="0"/>
        <w:adjustRightInd w:val="0"/>
        <w:spacing w:line="240" w:lineRule="atLeast"/>
        <w:ind w:left="645"/>
        <w:rPr>
          <w:b/>
          <w:bCs/>
          <w:color w:val="000000"/>
          <w:sz w:val="24"/>
          <w:szCs w:val="24"/>
        </w:rPr>
      </w:pPr>
      <w:r>
        <w:rPr>
          <w:b/>
          <w:bCs/>
          <w:color w:val="000000"/>
          <w:sz w:val="24"/>
          <w:szCs w:val="24"/>
        </w:rPr>
        <w:t xml:space="preserve">2.2. </w:t>
      </w:r>
      <w:r w:rsidRPr="00290723">
        <w:rPr>
          <w:b/>
          <w:bCs/>
          <w:color w:val="000000"/>
          <w:sz w:val="24"/>
          <w:szCs w:val="24"/>
        </w:rPr>
        <w:t>ПРОГРАММА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ind w:left="720"/>
        <w:jc w:val="center"/>
        <w:rPr>
          <w:b/>
          <w:bCs/>
          <w:color w:val="000000"/>
          <w:sz w:val="24"/>
          <w:szCs w:val="24"/>
        </w:rPr>
      </w:pPr>
      <w:r w:rsidRPr="00290723">
        <w:rPr>
          <w:b/>
          <w:bCs/>
          <w:color w:val="000000"/>
          <w:sz w:val="24"/>
          <w:szCs w:val="24"/>
        </w:rPr>
        <w:t>СРЕДНЕГО ОБЩЕГО ОБРАЗОВАНИЯ.</w:t>
      </w:r>
    </w:p>
    <w:p w:rsidR="00A6283A" w:rsidRPr="00290723" w:rsidRDefault="00A6283A" w:rsidP="00A6283A">
      <w:pPr>
        <w:tabs>
          <w:tab w:val="left" w:pos="360"/>
        </w:tabs>
        <w:autoSpaceDE w:val="0"/>
        <w:autoSpaceDN w:val="0"/>
        <w:adjustRightInd w:val="0"/>
        <w:spacing w:line="240" w:lineRule="atLeast"/>
        <w:ind w:left="720"/>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Пояснительная записка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ab/>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включающую воспитательную, учебную, внеучебную, социально значимую деятельность обучающихся, основанную на системе духовных идеалов многонационального народа России, построена на базовых национальных ценностей, таких, как патриотизм, социальная солидарность, гражданственность, семья, труд и творчество, наука, традиционные религии России, искусство, природа, человечество.</w:t>
      </w:r>
    </w:p>
    <w:p w:rsidR="00A6283A" w:rsidRDefault="00A6283A" w:rsidP="00A6283A">
      <w:pPr>
        <w:tabs>
          <w:tab w:val="left" w:pos="360"/>
        </w:tabs>
        <w:autoSpaceDE w:val="0"/>
        <w:autoSpaceDN w:val="0"/>
        <w:adjustRightInd w:val="0"/>
        <w:spacing w:line="240" w:lineRule="atLeast"/>
        <w:jc w:val="both"/>
        <w:rPr>
          <w:b/>
          <w:bCs/>
          <w:i/>
          <w:iCs/>
          <w:color w:val="000000"/>
          <w:sz w:val="24"/>
          <w:szCs w:val="24"/>
        </w:rPr>
      </w:pPr>
      <w:r w:rsidRPr="00290723">
        <w:rPr>
          <w:color w:val="000000"/>
          <w:sz w:val="24"/>
          <w:szCs w:val="24"/>
        </w:rPr>
        <w:t>Программа воспитания и социализации обучающихся направлена на обеспечение их духовно</w:t>
      </w:r>
      <w:r>
        <w:rPr>
          <w:color w:val="000000"/>
          <w:sz w:val="24"/>
          <w:szCs w:val="24"/>
        </w:rPr>
        <w:t>-</w:t>
      </w:r>
      <w:r w:rsidRPr="00290723">
        <w:rPr>
          <w:color w:val="000000"/>
          <w:sz w:val="24"/>
          <w:szCs w:val="24"/>
        </w:rPr>
        <w:t xml:space="preserve">нравственного развития и воспитания, социализацию, профессиональную ориентацию, формирование экологической культуры, культуры здорового и безопасного образа жизни. Главным результатом реализации Программа воспитания и социализации обучающихся будет </w:t>
      </w:r>
      <w:r w:rsidRPr="00290723">
        <w:rPr>
          <w:b/>
          <w:bCs/>
          <w:i/>
          <w:iCs/>
          <w:color w:val="000000"/>
          <w:sz w:val="24"/>
          <w:szCs w:val="24"/>
        </w:rPr>
        <w:t>являться воспитание успешного поколения граждан страны, владеющих адекватными времени знаниями, навыками и компетенциями, на идеалах демократии и правового государства, в соответствии с национальными и общечеловеческими ценностными установками («Наша новая школа»).</w:t>
      </w: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Раздел 1.</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Цель и задачи воспитания и социализации обуча</w:t>
      </w:r>
      <w:r>
        <w:rPr>
          <w:b/>
          <w:bCs/>
          <w:color w:val="000000"/>
          <w:sz w:val="24"/>
          <w:szCs w:val="24"/>
        </w:rPr>
        <w:t>ю</w:t>
      </w:r>
      <w:r w:rsidRPr="00290723">
        <w:rPr>
          <w:b/>
          <w:bCs/>
          <w:color w:val="000000"/>
          <w:sz w:val="24"/>
          <w:szCs w:val="24"/>
        </w:rPr>
        <w:t xml:space="preserve">щихся </w:t>
      </w:r>
      <w:r w:rsidRPr="00290723">
        <w:rPr>
          <w:color w:val="000000"/>
          <w:sz w:val="24"/>
          <w:szCs w:val="24"/>
        </w:rPr>
        <w:t>на уровне среднего общего образования (10 -11 классы).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Целью</w:t>
      </w:r>
      <w:r w:rsidRPr="00290723">
        <w:rPr>
          <w:color w:val="000000"/>
          <w:sz w:val="24"/>
          <w:szCs w:val="24"/>
        </w:rPr>
        <w:t xml:space="preserve"> воспитания и социализации обучающихся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6283A" w:rsidRPr="00290723" w:rsidRDefault="00A6283A" w:rsidP="00A6283A">
      <w:pPr>
        <w:tabs>
          <w:tab w:val="left" w:pos="360"/>
        </w:tabs>
        <w:autoSpaceDE w:val="0"/>
        <w:autoSpaceDN w:val="0"/>
        <w:adjustRightInd w:val="0"/>
        <w:spacing w:line="240" w:lineRule="atLeast"/>
        <w:jc w:val="both"/>
        <w:rPr>
          <w:bCs/>
          <w:i/>
          <w:iCs/>
          <w:color w:val="000000"/>
          <w:sz w:val="24"/>
          <w:szCs w:val="24"/>
        </w:rPr>
      </w:pPr>
      <w:r w:rsidRPr="00290723">
        <w:rPr>
          <w:bCs/>
          <w:color w:val="000000"/>
          <w:sz w:val="24"/>
          <w:szCs w:val="24"/>
        </w:rPr>
        <w:t>На уровне среднего общего образования для достижения поставленной цели воспитания и социализации обучающихся решаются</w:t>
      </w:r>
      <w:r w:rsidRPr="00290723">
        <w:rPr>
          <w:color w:val="000000"/>
          <w:sz w:val="24"/>
          <w:szCs w:val="24"/>
        </w:rPr>
        <w:t xml:space="preserve"> задачи: </w:t>
      </w:r>
      <w:r w:rsidRPr="00290723">
        <w:rPr>
          <w:bCs/>
          <w:i/>
          <w:iCs/>
          <w:color w:val="000000"/>
          <w:sz w:val="24"/>
          <w:szCs w:val="24"/>
        </w:rPr>
        <w:t>в области формирования личностной культуры, в области формирования социальной культуры, в области формирования семейной культуры.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включающую воспитательную, учебную, внеучебную, социально значимую деятельность обучающихся, основанную на системе духовных идеалов многонационального народа России, построена на базовых национальных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ценностей, таких, как патриотизм, социальная солидарность, гражданственность, семья, труд и творчество, наука, традиционные религии России, искусство, природа,  человечество.</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lastRenderedPageBreak/>
        <w:t>Программа воспитания и социализации обучающихся направлена на обеспечение их духовно-нравственного развития и воспитания, социализацию, профессиональную ориентацию, формирование экологической культуры, культуры здорового и безопасного образа жизни.</w:t>
      </w:r>
    </w:p>
    <w:p w:rsidR="00A6283A" w:rsidRPr="00290723" w:rsidRDefault="00A6283A" w:rsidP="00A6283A">
      <w:pPr>
        <w:tabs>
          <w:tab w:val="left" w:pos="360"/>
        </w:tabs>
        <w:autoSpaceDE w:val="0"/>
        <w:autoSpaceDN w:val="0"/>
        <w:adjustRightInd w:val="0"/>
        <w:spacing w:line="240" w:lineRule="atLeast"/>
        <w:jc w:val="both"/>
        <w:rPr>
          <w:b/>
          <w:bCs/>
          <w:i/>
          <w:iCs/>
          <w:color w:val="000000"/>
          <w:sz w:val="24"/>
          <w:szCs w:val="24"/>
        </w:rPr>
      </w:pPr>
      <w:r w:rsidRPr="00290723">
        <w:rPr>
          <w:color w:val="000000"/>
          <w:sz w:val="24"/>
          <w:szCs w:val="24"/>
        </w:rPr>
        <w:t xml:space="preserve">Главным результатом реализации Программа воспитания и социализации обучающихся будет </w:t>
      </w:r>
      <w:r w:rsidRPr="00290723">
        <w:rPr>
          <w:b/>
          <w:bCs/>
          <w:i/>
          <w:iCs/>
          <w:color w:val="000000"/>
          <w:sz w:val="24"/>
          <w:szCs w:val="24"/>
        </w:rPr>
        <w:t>являться воспитание успешного поколения граждан страны, владеющих адекватными времени знаниями, навыками и компетенциями, на идеалах</w:t>
      </w:r>
      <w:r>
        <w:rPr>
          <w:b/>
          <w:bCs/>
          <w:i/>
          <w:iCs/>
          <w:color w:val="000000"/>
          <w:sz w:val="24"/>
          <w:szCs w:val="24"/>
        </w:rPr>
        <w:t xml:space="preserve"> </w:t>
      </w:r>
      <w:r w:rsidRPr="00290723">
        <w:rPr>
          <w:b/>
          <w:bCs/>
          <w:i/>
          <w:iCs/>
          <w:color w:val="000000"/>
          <w:sz w:val="24"/>
          <w:szCs w:val="24"/>
        </w:rPr>
        <w:t>демократии и правового государства, в соответствии с национальными и общечеловеческими ценностными установками («Наша новая школа»).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Программа воспитания и социализации обучающихся  среднего общего образования (10-11 классы) содержит двенадцать разделов.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первом разделе</w:t>
      </w:r>
      <w:r w:rsidRPr="00290723">
        <w:rPr>
          <w:color w:val="000000"/>
          <w:sz w:val="24"/>
          <w:szCs w:val="24"/>
        </w:rPr>
        <w:t xml:space="preserve"> определены цель и задачи воспитания и социализации обучающихся на уровне среднего общего образования (10-11 классы).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Во втором разделе</w:t>
      </w:r>
      <w:r w:rsidRPr="00290723">
        <w:rPr>
          <w:color w:val="000000"/>
          <w:sz w:val="24"/>
          <w:szCs w:val="24"/>
        </w:rPr>
        <w:t xml:space="preserve"> описаны направления, ценностные ориентиры, содержание, виды деятельности и формы занятий с обучающимися, лежащие в основе программы воспитания и социализации.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третьем разделе</w:t>
      </w:r>
      <w:r w:rsidRPr="00290723">
        <w:rPr>
          <w:color w:val="000000"/>
          <w:sz w:val="24"/>
          <w:szCs w:val="24"/>
        </w:rPr>
        <w:t xml:space="preserve"> формулируются принципы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четвёртом разделе</w:t>
      </w:r>
      <w:r w:rsidRPr="00290723">
        <w:rPr>
          <w:color w:val="000000"/>
          <w:sz w:val="24"/>
          <w:szCs w:val="24"/>
        </w:rPr>
        <w:t xml:space="preserve"> указаны формы индивидуальной и групповой организации профессиональной ориентации обучающихся по каждому из направлений.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пятом разделе</w:t>
      </w:r>
      <w:r w:rsidRPr="00290723">
        <w:rPr>
          <w:color w:val="000000"/>
          <w:sz w:val="24"/>
          <w:szCs w:val="24"/>
        </w:rPr>
        <w:t xml:space="preserve"> определены этапы организации работы в системе социального воспитания и социализации обучающихся, совместной деятельности общеобразовательного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шестом разделе</w:t>
      </w:r>
      <w:r w:rsidRPr="00290723">
        <w:rPr>
          <w:color w:val="000000"/>
          <w:sz w:val="24"/>
          <w:szCs w:val="24"/>
        </w:rPr>
        <w:t xml:space="preserve"> перечислены основные формы организации педагогической поддержки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седьмом разделе</w:t>
      </w:r>
      <w:r w:rsidRPr="00290723">
        <w:rPr>
          <w:color w:val="000000"/>
          <w:sz w:val="24"/>
          <w:szCs w:val="24"/>
        </w:rPr>
        <w:t xml:space="preserve"> определена система поощрения социальной успешности и активной жизненной позиции учащихся.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восьмом разделе</w:t>
      </w:r>
      <w:r w:rsidRPr="00290723">
        <w:rPr>
          <w:color w:val="000000"/>
          <w:sz w:val="24"/>
          <w:szCs w:val="24"/>
        </w:rPr>
        <w:t xml:space="preserve"> определена основа организации работы по формированию экологически безопасного, здорового и безопасного образа жизни.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девятом разделе</w:t>
      </w:r>
      <w:r w:rsidRPr="00290723">
        <w:rPr>
          <w:color w:val="000000"/>
          <w:sz w:val="24"/>
          <w:szCs w:val="24"/>
        </w:rPr>
        <w:t xml:space="preserve"> описана деятельность в области непрерывного экологического здоровьесберегающего образования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десятом разделе</w:t>
      </w:r>
      <w:r w:rsidRPr="00290723">
        <w:rPr>
          <w:color w:val="000000"/>
          <w:sz w:val="24"/>
          <w:szCs w:val="24"/>
        </w:rPr>
        <w:t xml:space="preserve"> определены планируемые результаты.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одиннадцатом разделе</w:t>
      </w:r>
      <w:r w:rsidRPr="00290723">
        <w:rPr>
          <w:color w:val="000000"/>
          <w:sz w:val="24"/>
          <w:szCs w:val="24"/>
        </w:rPr>
        <w:t xml:space="preserve"> описан мониторинг реализации общеобразовательным учреждением Программы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В двенадцатом разделе</w:t>
      </w:r>
      <w:r w:rsidRPr="00290723">
        <w:rPr>
          <w:color w:val="000000"/>
          <w:sz w:val="24"/>
          <w:szCs w:val="24"/>
        </w:rPr>
        <w:t xml:space="preserve"> охарактеризованы методика и инструментарий мониторинга духовно – нравственного развития,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Раздел 1.</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Цель и задачи</w:t>
      </w:r>
      <w:r w:rsidRPr="00290723">
        <w:rPr>
          <w:color w:val="000000"/>
          <w:sz w:val="24"/>
          <w:szCs w:val="24"/>
        </w:rPr>
        <w:t xml:space="preserve"> воспитания и социализации обучающихся  среднего общего образования (10-11 классы).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Целью</w:t>
      </w:r>
      <w:r w:rsidRPr="00290723">
        <w:rPr>
          <w:color w:val="000000"/>
          <w:sz w:val="24"/>
          <w:szCs w:val="24"/>
        </w:rPr>
        <w:t xml:space="preserve"> воспитания и социализации обучающихся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Для достижения поставленной цели воспитания и социализации обучающихся решаются </w:t>
      </w:r>
      <w:r w:rsidRPr="00290723">
        <w:rPr>
          <w:b/>
          <w:bCs/>
          <w:color w:val="000000"/>
          <w:sz w:val="24"/>
          <w:szCs w:val="24"/>
        </w:rPr>
        <w:t>задачи</w:t>
      </w:r>
      <w:r w:rsidRPr="00290723">
        <w:rPr>
          <w:color w:val="000000"/>
          <w:sz w:val="24"/>
          <w:szCs w:val="24"/>
        </w:rPr>
        <w:t>:</w:t>
      </w:r>
    </w:p>
    <w:p w:rsidR="00A6283A" w:rsidRPr="00290723" w:rsidRDefault="00A6283A" w:rsidP="00A6283A">
      <w:pPr>
        <w:tabs>
          <w:tab w:val="left" w:pos="360"/>
        </w:tabs>
        <w:autoSpaceDE w:val="0"/>
        <w:autoSpaceDN w:val="0"/>
        <w:adjustRightInd w:val="0"/>
        <w:spacing w:line="240" w:lineRule="atLeast"/>
        <w:jc w:val="both"/>
        <w:rPr>
          <w:b/>
          <w:bCs/>
          <w:i/>
          <w:iCs/>
          <w:color w:val="000000"/>
          <w:sz w:val="24"/>
          <w:szCs w:val="24"/>
        </w:rPr>
      </w:pPr>
      <w:r w:rsidRPr="00290723">
        <w:rPr>
          <w:b/>
          <w:bCs/>
          <w:i/>
          <w:iCs/>
          <w:color w:val="000000"/>
          <w:sz w:val="24"/>
          <w:szCs w:val="24"/>
        </w:rPr>
        <w:t>в области формирования личностной культуры, в области формирования социальной культуры, в области формирования семейной культуры</w:t>
      </w:r>
    </w:p>
    <w:p w:rsidR="00A6283A" w:rsidRPr="00290723" w:rsidRDefault="00A6283A" w:rsidP="00A6283A">
      <w:pPr>
        <w:tabs>
          <w:tab w:val="left" w:pos="360"/>
        </w:tabs>
        <w:autoSpaceDE w:val="0"/>
        <w:autoSpaceDN w:val="0"/>
        <w:adjustRightInd w:val="0"/>
        <w:spacing w:line="240" w:lineRule="atLeast"/>
        <w:rPr>
          <w:b/>
          <w:bCs/>
          <w:i/>
          <w:i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6283A" w:rsidRPr="00290723" w:rsidTr="00C77C21">
        <w:trPr>
          <w:trHeight w:val="1068"/>
        </w:trPr>
        <w:tc>
          <w:tcPr>
            <w:tcW w:w="3190"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В области формирования</w:t>
            </w:r>
          </w:p>
          <w:p w:rsidR="00A6283A" w:rsidRPr="00290723" w:rsidRDefault="00A6283A" w:rsidP="00C77C21">
            <w:pPr>
              <w:tabs>
                <w:tab w:val="left" w:pos="360"/>
              </w:tabs>
              <w:spacing w:line="240" w:lineRule="atLeast"/>
              <w:rPr>
                <w:sz w:val="24"/>
                <w:szCs w:val="24"/>
              </w:rPr>
            </w:pPr>
            <w:r w:rsidRPr="00290723">
              <w:rPr>
                <w:b/>
                <w:bCs/>
                <w:sz w:val="24"/>
                <w:szCs w:val="24"/>
              </w:rPr>
              <w:t>личностной культуры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формирование способности к духовному развитию,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реализации творческого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потенциала в учебно-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игровой, предметно-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продуктивной, социально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ориентированной,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общественно полезной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деятельности на основе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традиционных нравственных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установок и моральных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норм, непрерывного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образования,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самовоспитания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универсальной духовно-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нравственной компетенции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«становиться лучше»;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укрепление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нравственности, основанной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 свободе воли и духовных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отечественных традициях,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внутренней установке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личности школьника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поступать согласно своей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совести;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 основ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нравственного самосознания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личности (совести) —</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способности подростка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формулировать собственные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нравственные обязательства,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осуществлять нравственный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самоконтроль, требовать от себя выполнения моральных норм, давать нравственную оценку своим и чужим поступкам;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нравственного смысла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учения, социально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ориентированной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общественно полезной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 морали — осознанной обучающимся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необходимости поведения,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ориентированного на благо других людей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определяемого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традиционными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представлениями о добре и зле, справедливом и несправедливом,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добродетели и пороке,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должном и недопустимом;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усвоение обучающимся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базовых национальных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ценностей, духовных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традиций народов России;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укрепление у подростка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позитивной нравственной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самооценки, самоуважения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жизненного оптимизма;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развитие эстетических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потребностей, ценностей и чувств;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развитие способности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открыто выражать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аргументированно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отстаивать свою </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нравственно оправданную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позицию, проявлять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критичность к собственным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намерениям, мыслям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поступкам;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развитие способности 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самостоятельным поступкам и действиям, совершаемым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 основе морального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выбора, к принятию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ответственности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развитие трудолюбия,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способности к преодолению трудностей,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целеустремлённости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настойчивости в достижении результата;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 творческого отношения к учёбе, труду,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социальной деятельности на основе нравственных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ценностей и моральных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норм;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 у подростка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первоначальных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намерений и интересов,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осознание нравственного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значения будущего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профессионального выбора;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осознание подростком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ценности человеческой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жизни, формирование умения противостоять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пределах своих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возможностей действиям и влияниям, представляющим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угрозу для жизни,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физического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нравственного здоровья,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духовной безопасности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личности;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экологической культуры,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культуры здорового и</w:t>
            </w:r>
          </w:p>
          <w:p w:rsidR="00A6283A" w:rsidRPr="00290723" w:rsidRDefault="00A6283A" w:rsidP="00C77C21">
            <w:pPr>
              <w:tabs>
                <w:tab w:val="left" w:pos="360"/>
              </w:tabs>
              <w:spacing w:line="240" w:lineRule="atLeast"/>
              <w:rPr>
                <w:sz w:val="24"/>
                <w:szCs w:val="24"/>
              </w:rPr>
            </w:pPr>
            <w:r w:rsidRPr="00290723">
              <w:rPr>
                <w:sz w:val="24"/>
                <w:szCs w:val="24"/>
              </w:rPr>
              <w:t>безопасного образа жизни.</w:t>
            </w:r>
          </w:p>
        </w:tc>
        <w:tc>
          <w:tcPr>
            <w:tcW w:w="3190"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lastRenderedPageBreak/>
              <w:t>В области формирования</w:t>
            </w:r>
          </w:p>
          <w:p w:rsidR="00A6283A" w:rsidRPr="00290723" w:rsidRDefault="00A6283A" w:rsidP="00C77C21">
            <w:pPr>
              <w:tabs>
                <w:tab w:val="left" w:pos="360"/>
              </w:tabs>
              <w:spacing w:line="240" w:lineRule="atLeast"/>
              <w:rPr>
                <w:sz w:val="24"/>
                <w:szCs w:val="24"/>
              </w:rPr>
            </w:pPr>
            <w:r w:rsidRPr="00290723">
              <w:rPr>
                <w:b/>
                <w:bCs/>
                <w:sz w:val="24"/>
                <w:szCs w:val="24"/>
              </w:rPr>
              <w:t>социальной культуры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формирование российской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гражданской идентичности,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включающей в себя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идентичность члена семьи, </w:t>
            </w:r>
            <w:r w:rsidRPr="00290723">
              <w:rPr>
                <w:sz w:val="24"/>
                <w:szCs w:val="24"/>
              </w:rPr>
              <w:lastRenderedPageBreak/>
              <w:t>школьного коллектива,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территориально-культурной общности, этнического сообщества, российской гражданской нации;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укрепление веры в Россию, чувства личной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ответственности за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Отечество, заботы 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процветании своей страны;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развитие патриотизма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гражданской солидарности;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развитие навыков и умений организации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осуществления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сотрудничества с</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педагогами, сверстниками,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родителями, старшими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младшими в решении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личностно и социально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значимых проблем на основе знаний, полученных в процессе образования;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 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подростков первичных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навыков успешной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социализации,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представлений об</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общественных приоритетах и ценностях,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ориентированных на эти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ценности образцах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поведения через практику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общественных отношений с представителями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различными социальных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профессиональных групп;</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 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подростков социальных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компетенций, необходимых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для конструктивного,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успешного и ответственного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поведения в обществе;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укрепление доверия 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другим людям, институтам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гражданского общества,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государству;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развитие доброжелательности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эмоциональной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отзывчивости, понимания и сопереживания другим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людям, приобретение опыта </w:t>
            </w:r>
            <w:r w:rsidRPr="00290723">
              <w:rPr>
                <w:sz w:val="24"/>
                <w:szCs w:val="24"/>
              </w:rPr>
              <w:lastRenderedPageBreak/>
              <w:t>оказания помощи другим людям;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усвоение гуманистических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 демократических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ценностных ориентаций;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 осознанного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 уважительного отношения к традиционным религиям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религиозным организациям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России, к вере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религиозным убеждениям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других людей, понимание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значения религиозных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идеалов в жизни человека,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семьи и общества, роли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традиционных религий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историческом и культурном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развитии России;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 культуры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межэтнического общения,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уважения к культурным,</w:t>
            </w:r>
          </w:p>
          <w:p w:rsidR="00A6283A" w:rsidRPr="00290723" w:rsidRDefault="00A6283A" w:rsidP="00C77C21">
            <w:pPr>
              <w:tabs>
                <w:tab w:val="left" w:pos="360"/>
              </w:tabs>
              <w:spacing w:line="240" w:lineRule="atLeast"/>
              <w:rPr>
                <w:sz w:val="24"/>
                <w:szCs w:val="24"/>
              </w:rPr>
            </w:pPr>
            <w:r w:rsidRPr="00290723">
              <w:rPr>
                <w:sz w:val="24"/>
                <w:szCs w:val="24"/>
              </w:rPr>
              <w:t>религиозным традициям,</w:t>
            </w:r>
          </w:p>
        </w:tc>
        <w:tc>
          <w:tcPr>
            <w:tcW w:w="3191"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lastRenderedPageBreak/>
              <w:t>В области формирования</w:t>
            </w:r>
          </w:p>
          <w:p w:rsidR="00A6283A" w:rsidRPr="00290723" w:rsidRDefault="00A6283A" w:rsidP="00C77C21">
            <w:pPr>
              <w:tabs>
                <w:tab w:val="left" w:pos="360"/>
              </w:tabs>
              <w:spacing w:line="240" w:lineRule="atLeast"/>
              <w:rPr>
                <w:sz w:val="24"/>
                <w:szCs w:val="24"/>
              </w:rPr>
            </w:pPr>
            <w:r w:rsidRPr="00290723">
              <w:rPr>
                <w:b/>
                <w:bCs/>
                <w:sz w:val="24"/>
                <w:szCs w:val="24"/>
              </w:rPr>
              <w:t>семейной культуры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укрепление отношения 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семье как основе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российского общества;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представлений о значении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семьи для устойчивого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успешного развития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человека;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укрепление 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обучающегося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уважительного отношения к родителям, осознанного,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заботливого отношения 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старшим и младшим;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усвоение таких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нравственных ценностей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семейной жизни как любовь,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забота о любимом человеке,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продолжение рода, духовная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 эмоциональная близость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членов семьи, взаимопомощь и др.;</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 начального опыта заботы о социально-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психологическом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благополучии своей семьи;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знание традиций своей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семьи, культурно-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исторических и этнических традиций семей своего народа, других народов</w:t>
            </w:r>
          </w:p>
          <w:p w:rsidR="00A6283A" w:rsidRPr="00290723" w:rsidRDefault="00A6283A" w:rsidP="00C77C21">
            <w:pPr>
              <w:tabs>
                <w:tab w:val="left" w:pos="360"/>
              </w:tabs>
              <w:spacing w:line="240" w:lineRule="atLeast"/>
              <w:rPr>
                <w:sz w:val="24"/>
                <w:szCs w:val="24"/>
              </w:rPr>
            </w:pPr>
            <w:r w:rsidRPr="00290723">
              <w:rPr>
                <w:sz w:val="24"/>
                <w:szCs w:val="24"/>
              </w:rPr>
              <w:t>России.</w:t>
            </w:r>
          </w:p>
        </w:tc>
      </w:tr>
    </w:tbl>
    <w:p w:rsidR="00A6283A" w:rsidRPr="00290723" w:rsidRDefault="00A6283A" w:rsidP="00A6283A">
      <w:pPr>
        <w:tabs>
          <w:tab w:val="left" w:pos="360"/>
        </w:tabs>
        <w:spacing w:line="240" w:lineRule="atLeast"/>
        <w:rPr>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Раздел 2.</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Основные направления, ценностные ориентиры, содержание, виды деятельности и</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формы занятий с обучающимися, лежащие в основе программы воспитания и социализации.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Воспитания и социализация обучающихся осуществляется по направлениям:</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i/>
          <w:iCs/>
          <w:color w:val="000000"/>
          <w:sz w:val="24"/>
          <w:szCs w:val="24"/>
        </w:rPr>
        <w:t>воспитание гражданственности, патриотизма, уважения к правам, свободам и</w:t>
      </w:r>
      <w:r>
        <w:rPr>
          <w:i/>
          <w:iCs/>
          <w:color w:val="000000"/>
          <w:sz w:val="24"/>
          <w:szCs w:val="24"/>
        </w:rPr>
        <w:t xml:space="preserve"> </w:t>
      </w:r>
      <w:r w:rsidRPr="00290723">
        <w:rPr>
          <w:i/>
          <w:iCs/>
          <w:color w:val="000000"/>
          <w:sz w:val="24"/>
          <w:szCs w:val="24"/>
        </w:rPr>
        <w:t>обязанностям человека, воспитание социальной ответственности и компетентности, воспитание нравственных чувств, убеждений, этического сознания, воспитание экологической культуры, культуры здорового и безопасного образа жизни, воспитание трудолюбия, сознательного, творческого отношения к образованию, труду и жизни, подготовка к сознательному выбору профессии, воспитание ценностного отношения к прекрасному, формирование основ эстетической культуры (эстетическое воспитание).</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Опыт переживания, позитивное отношение к базовым ценностям учащиеся приобретают через участие в многообразных формах и видах деятельности по определённым направлениям воспитательной работы. На основе этого у учащихся формируются социально – приемлемые модели поведения в различных жизненных ситуациях.</w:t>
      </w:r>
    </w:p>
    <w:p w:rsidR="00A6283A" w:rsidRDefault="00A6283A" w:rsidP="00A6283A">
      <w:pPr>
        <w:tabs>
          <w:tab w:val="left" w:pos="360"/>
        </w:tabs>
        <w:autoSpaceDE w:val="0"/>
        <w:autoSpaceDN w:val="0"/>
        <w:adjustRightInd w:val="0"/>
        <w:spacing w:line="240" w:lineRule="atLeast"/>
        <w:jc w:val="both"/>
        <w:rPr>
          <w:color w:val="000000"/>
          <w:sz w:val="24"/>
          <w:szCs w:val="24"/>
        </w:rPr>
      </w:pPr>
    </w:p>
    <w:p w:rsidR="00A6283A" w:rsidRDefault="00A6283A" w:rsidP="00A6283A">
      <w:pPr>
        <w:tabs>
          <w:tab w:val="left" w:pos="360"/>
        </w:tabs>
        <w:autoSpaceDE w:val="0"/>
        <w:autoSpaceDN w:val="0"/>
        <w:adjustRightInd w:val="0"/>
        <w:spacing w:line="240" w:lineRule="atLeast"/>
        <w:jc w:val="both"/>
        <w:rPr>
          <w:color w:val="000000"/>
          <w:sz w:val="24"/>
          <w:szCs w:val="24"/>
        </w:rPr>
      </w:pPr>
    </w:p>
    <w:p w:rsidR="00A6283A" w:rsidRDefault="00A6283A" w:rsidP="00A6283A">
      <w:pPr>
        <w:tabs>
          <w:tab w:val="left" w:pos="360"/>
        </w:tabs>
        <w:autoSpaceDE w:val="0"/>
        <w:autoSpaceDN w:val="0"/>
        <w:adjustRightInd w:val="0"/>
        <w:spacing w:line="240" w:lineRule="atLeast"/>
        <w:jc w:val="both"/>
        <w:rPr>
          <w:color w:val="000000"/>
          <w:sz w:val="24"/>
          <w:szCs w:val="24"/>
        </w:rPr>
      </w:pP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3"/>
        <w:gridCol w:w="2431"/>
        <w:gridCol w:w="2473"/>
        <w:gridCol w:w="2410"/>
      </w:tblGrid>
      <w:tr w:rsidR="00A6283A" w:rsidRPr="00290723" w:rsidTr="00C77C21">
        <w:tc>
          <w:tcPr>
            <w:tcW w:w="2573" w:type="dxa"/>
          </w:tcPr>
          <w:p w:rsidR="00A6283A" w:rsidRPr="00290723" w:rsidRDefault="00A6283A" w:rsidP="00C77C21">
            <w:pPr>
              <w:tabs>
                <w:tab w:val="left" w:pos="360"/>
              </w:tabs>
              <w:spacing w:line="240" w:lineRule="atLeast"/>
              <w:jc w:val="center"/>
              <w:rPr>
                <w:b/>
                <w:bCs/>
                <w:sz w:val="24"/>
                <w:szCs w:val="24"/>
              </w:rPr>
            </w:pPr>
            <w:r w:rsidRPr="00290723">
              <w:rPr>
                <w:b/>
                <w:bCs/>
                <w:sz w:val="24"/>
                <w:szCs w:val="24"/>
              </w:rPr>
              <w:t>Направления</w:t>
            </w:r>
          </w:p>
        </w:tc>
        <w:tc>
          <w:tcPr>
            <w:tcW w:w="2431" w:type="dxa"/>
          </w:tcPr>
          <w:p w:rsidR="00A6283A" w:rsidRPr="00290723" w:rsidRDefault="00A6283A" w:rsidP="00C77C21">
            <w:pPr>
              <w:tabs>
                <w:tab w:val="left" w:pos="360"/>
              </w:tabs>
              <w:spacing w:line="240" w:lineRule="atLeast"/>
              <w:jc w:val="center"/>
              <w:rPr>
                <w:b/>
                <w:bCs/>
                <w:sz w:val="24"/>
                <w:szCs w:val="24"/>
              </w:rPr>
            </w:pPr>
            <w:r w:rsidRPr="00290723">
              <w:rPr>
                <w:b/>
                <w:bCs/>
                <w:sz w:val="24"/>
                <w:szCs w:val="24"/>
              </w:rPr>
              <w:t>Ценности</w:t>
            </w:r>
          </w:p>
        </w:tc>
        <w:tc>
          <w:tcPr>
            <w:tcW w:w="2473" w:type="dxa"/>
          </w:tcPr>
          <w:p w:rsidR="00A6283A" w:rsidRPr="00290723" w:rsidRDefault="00A6283A" w:rsidP="00C77C21">
            <w:pPr>
              <w:tabs>
                <w:tab w:val="left" w:pos="360"/>
              </w:tabs>
              <w:spacing w:line="240" w:lineRule="atLeast"/>
              <w:jc w:val="center"/>
              <w:rPr>
                <w:b/>
                <w:bCs/>
                <w:sz w:val="24"/>
                <w:szCs w:val="24"/>
              </w:rPr>
            </w:pPr>
            <w:r w:rsidRPr="00290723">
              <w:rPr>
                <w:b/>
                <w:bCs/>
                <w:sz w:val="24"/>
                <w:szCs w:val="24"/>
              </w:rPr>
              <w:t>Основное содержание</w:t>
            </w:r>
          </w:p>
        </w:tc>
        <w:tc>
          <w:tcPr>
            <w:tcW w:w="2410" w:type="dxa"/>
          </w:tcPr>
          <w:p w:rsidR="00A6283A" w:rsidRPr="00290723" w:rsidRDefault="00A6283A" w:rsidP="00C77C21">
            <w:pPr>
              <w:tabs>
                <w:tab w:val="left" w:pos="360"/>
              </w:tabs>
              <w:spacing w:line="240" w:lineRule="atLeast"/>
              <w:jc w:val="center"/>
              <w:rPr>
                <w:b/>
                <w:bCs/>
                <w:sz w:val="24"/>
                <w:szCs w:val="24"/>
              </w:rPr>
            </w:pPr>
            <w:r w:rsidRPr="00290723">
              <w:rPr>
                <w:b/>
                <w:bCs/>
                <w:sz w:val="24"/>
                <w:szCs w:val="24"/>
              </w:rPr>
              <w:t>Виды и формы деятельности</w:t>
            </w:r>
          </w:p>
        </w:tc>
      </w:tr>
      <w:tr w:rsidR="00A6283A" w:rsidRPr="00290723" w:rsidTr="00C77C21">
        <w:tc>
          <w:tcPr>
            <w:tcW w:w="2573"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Воспитание</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гражданственности, патриотизма,</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уважения к правам,</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свободам и</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обязанностям</w:t>
            </w:r>
          </w:p>
          <w:p w:rsidR="00A6283A" w:rsidRPr="00290723" w:rsidRDefault="00A6283A" w:rsidP="00C77C21">
            <w:pPr>
              <w:tabs>
                <w:tab w:val="left" w:pos="360"/>
              </w:tabs>
              <w:spacing w:line="240" w:lineRule="atLeast"/>
              <w:rPr>
                <w:sz w:val="24"/>
                <w:szCs w:val="24"/>
              </w:rPr>
            </w:pPr>
            <w:r w:rsidRPr="00290723">
              <w:rPr>
                <w:b/>
                <w:bCs/>
                <w:sz w:val="24"/>
                <w:szCs w:val="24"/>
              </w:rPr>
              <w:t>человека</w:t>
            </w:r>
          </w:p>
        </w:tc>
        <w:tc>
          <w:tcPr>
            <w:tcW w:w="2431"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Любовь к России,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своему народу, своему краю,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гражданское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поликультурный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мир, свобода личная и национальная,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доверие к людям,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институтам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государства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гражданского общества, социальная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солидарность, мир во всём мире,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многообразие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уважение культур и народов.</w:t>
            </w:r>
          </w:p>
        </w:tc>
        <w:tc>
          <w:tcPr>
            <w:tcW w:w="2473"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общее представление о политическом устройстве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российского государства, его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институтах, их роли в жизни общества, о символах государства, их историческом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происхождении и социально-культурном значении, о ключевых ценностях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современного общества России;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системные представления об</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институтах гражданского </w:t>
            </w:r>
            <w:r w:rsidRPr="00290723">
              <w:rPr>
                <w:sz w:val="24"/>
                <w:szCs w:val="24"/>
              </w:rPr>
              <w:lastRenderedPageBreak/>
              <w:t>общества, их истории и современном состоянии в России и мире, о возможностях участия граждан в общественном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управлении;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понимание и одобрение правил поведения в обществе,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уважение органов и лиц, охраняющих общественный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порядок;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осознание конституционного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долга и обязанностей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гражданина своей Родины;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системные представления 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народах России, об их общей исторической судьбе, о единстве народов нашей страны, знание национальных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героев и важнейших событий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отечественной истории;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негативное отношение к нарушениям порядка в классе, школе, общественных местах, к невыполнению человеком своих общественных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обязанностей, 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антиобщественным</w:t>
            </w:r>
          </w:p>
          <w:p w:rsidR="00A6283A" w:rsidRPr="00290723" w:rsidRDefault="00A6283A" w:rsidP="00C77C21">
            <w:pPr>
              <w:tabs>
                <w:tab w:val="left" w:pos="360"/>
              </w:tabs>
              <w:spacing w:line="240" w:lineRule="atLeast"/>
              <w:rPr>
                <w:sz w:val="24"/>
                <w:szCs w:val="24"/>
              </w:rPr>
            </w:pPr>
            <w:r w:rsidRPr="00290723">
              <w:rPr>
                <w:sz w:val="24"/>
                <w:szCs w:val="24"/>
              </w:rPr>
              <w:t>действиям, поступкам.</w:t>
            </w:r>
          </w:p>
        </w:tc>
        <w:tc>
          <w:tcPr>
            <w:tcW w:w="2410"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Изучают Конституцию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Российской Федерации,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получают знания об основных правах и обязанностях граждан</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России, о политическом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устройстве Российского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государства, его институтах, их роли в жизни общества, 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символах государства — Флаге, Гербе России, о флаге и гербе субъекта Российской Федерации, в котором находится </w:t>
            </w:r>
            <w:r w:rsidRPr="00290723">
              <w:rPr>
                <w:sz w:val="24"/>
                <w:szCs w:val="24"/>
              </w:rPr>
              <w:lastRenderedPageBreak/>
              <w:t>образовательное учреждение.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Знакомятся с героическими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страницами истории России, жизнью замечательных людей, явивших примеры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гражданского служения,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исполнения патриотического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долга, с обязанностями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гражданина (в процессе бесед, экскурсий, просмотра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Знакомятся с историей и культурой родного края, народным творчеством,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w:t>
            </w:r>
            <w:r w:rsidRPr="00290723">
              <w:rPr>
                <w:sz w:val="24"/>
                <w:szCs w:val="24"/>
              </w:rPr>
              <w:lastRenderedPageBreak/>
              <w:t>изучения учебных дисциплин).</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Знакомятся с важнейшими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событиями в истории нашей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страны, содержанием и значением государственных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Знакомятся с деятельностью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общественных организаций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патриотической и гражданской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направленности, детско-юношеских движений, организаций, сообществ, с правами гражданина (в процессе экскурсий, встреч и бесед с представителями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общественных организаций, социальных проектах и мероприятиях, проводимых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детско-юношескими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организациями).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 беседах 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подвигах Российской армии, защитниках Отечества,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проведении игр военно-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патриотического содержания, конкурсов и спортивных соревнований, сюжетно-ролевых игр на местности, встреч с ветеранами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военнослужащими.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Получают опыт межкультурной коммуникации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 детьми и взрослыми — представителями разных народов России, знакомятся с особенностями их культур и образа жизни (в процессе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бесед, народных игр,</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организации и проведения национально-культурных праздников).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во встречах и беседах с выпускниками своей школы, знакомятся с</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биографиями выпускников,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явивших собой достойные примеры гражданственности и патриотизма.</w:t>
            </w:r>
          </w:p>
        </w:tc>
      </w:tr>
      <w:tr w:rsidR="00A6283A" w:rsidRPr="00290723" w:rsidTr="00C77C21">
        <w:tc>
          <w:tcPr>
            <w:tcW w:w="2573"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lastRenderedPageBreak/>
              <w:t>Воспитание</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социальной</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ответственности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b/>
                <w:bCs/>
                <w:sz w:val="24"/>
                <w:szCs w:val="24"/>
              </w:rPr>
              <w:t>компетентности</w:t>
            </w:r>
          </w:p>
        </w:tc>
        <w:tc>
          <w:tcPr>
            <w:tcW w:w="2431"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Правовое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государство,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демократическое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государство,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государство, закон и правопорядок,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компетентность,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ответственность,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служение Отечеству,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ответственность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за настоящее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будущее своей</w:t>
            </w:r>
          </w:p>
          <w:p w:rsidR="00A6283A" w:rsidRPr="00290723" w:rsidRDefault="00A6283A" w:rsidP="00C77C21">
            <w:pPr>
              <w:tabs>
                <w:tab w:val="left" w:pos="360"/>
              </w:tabs>
              <w:spacing w:line="240" w:lineRule="atLeast"/>
              <w:rPr>
                <w:sz w:val="24"/>
                <w:szCs w:val="24"/>
              </w:rPr>
            </w:pPr>
            <w:r w:rsidRPr="00290723">
              <w:rPr>
                <w:sz w:val="24"/>
                <w:szCs w:val="24"/>
              </w:rPr>
              <w:t>страны.</w:t>
            </w:r>
          </w:p>
        </w:tc>
        <w:tc>
          <w:tcPr>
            <w:tcW w:w="2473"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осознанное принятие роли гражданина, знание гражданских прав и обязанностей, приобретение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первоначального опыта ответственного гражданского поведения;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усвоение позитивного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социального опыта, образцов поведения подростков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молодёжи в современном мире;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освоение норм и правил общественного поведения,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психологических установок,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знаний и навыков,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позволяющих обучающимся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успешно действовать в</w:t>
            </w:r>
          </w:p>
          <w:p w:rsidR="00A6283A" w:rsidRPr="00290723" w:rsidRDefault="00A6283A" w:rsidP="00C77C21">
            <w:pPr>
              <w:tabs>
                <w:tab w:val="left" w:pos="360"/>
              </w:tabs>
              <w:spacing w:line="240" w:lineRule="atLeast"/>
              <w:rPr>
                <w:sz w:val="24"/>
                <w:szCs w:val="24"/>
              </w:rPr>
            </w:pPr>
            <w:r w:rsidRPr="00290723">
              <w:rPr>
                <w:sz w:val="24"/>
                <w:szCs w:val="24"/>
              </w:rPr>
              <w:t xml:space="preserve">современном обществе </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приобретение опыта взаимодействия, совместной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деятельности и общения со сверстниками, старшими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младшими, взрослыми, с реальным социальным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окружением в процессе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решения личностных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общественно значимых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проблем;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осознанное принятие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основных социальных ролей, соответствующих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подростковому возрасту: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социальные роли в семье: сына (дочери), брата (сестры), помощника, ответственного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хозяина (хозяйки), наследника (наследницы);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социальные роли в классе: лидер — ведомый, партнёр, инициатор, референтный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определённых вопросах,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руководитель,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организатор, помощник,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собеседник, слушатель;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социальные роли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 гендерная, член определённой социальной группы, потребитель,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покупатель, пассажир,</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зритель, спортсмен, читатель, сотрудник и др.;</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формирование собственного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конструктивного стиля</w:t>
            </w:r>
          </w:p>
          <w:p w:rsidR="00A6283A" w:rsidRPr="00290723" w:rsidRDefault="00A6283A" w:rsidP="00C77C21">
            <w:pPr>
              <w:tabs>
                <w:tab w:val="left" w:pos="360"/>
              </w:tabs>
              <w:spacing w:line="240" w:lineRule="atLeast"/>
              <w:rPr>
                <w:sz w:val="24"/>
                <w:szCs w:val="24"/>
              </w:rPr>
            </w:pPr>
            <w:r w:rsidRPr="00290723">
              <w:rPr>
                <w:sz w:val="24"/>
                <w:szCs w:val="24"/>
              </w:rPr>
              <w:t>общественного поведения.</w:t>
            </w:r>
          </w:p>
        </w:tc>
        <w:tc>
          <w:tcPr>
            <w:tcW w:w="2410"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Активно участвуют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улучшении школьной среды, доступных сфер жизни окружающего социума.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Овладевают формами и методами самовоспитания: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самокритика, самовнушение,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самообязательство,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самопереключение,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эмоционально-мысленный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перенос в положение другого человека.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Активно и осознанно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 разнообразных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видах и типах отношений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основных сферах своей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жизнедеятельности: общение, учёба, игра, спорт, творчество, увлечения (хобби).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Приобретают опыт и осваивают основные формы учебного сотрудничества: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сотрудничество со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сверстниками и с учителями.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Активно участвуют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организации, осуществлении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развитии школьного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самоуправления: участвуют в принятии решений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руководящих органов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образовательного учреждения; решают вопросы, связанные с</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самообслуживанием,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поддержанием порядка,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дисциплины, дежурства и работы в школе; контролируют</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выполнение обучающимися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основных прав и обязанностей;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защищают права обучающихся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 всех уровнях управления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школой и т. д.</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Разрабатывают на основе полученных </w:t>
            </w:r>
            <w:r w:rsidRPr="00290723">
              <w:rPr>
                <w:sz w:val="24"/>
                <w:szCs w:val="24"/>
              </w:rPr>
              <w:lastRenderedPageBreak/>
              <w:t>знаний и активно участвуют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реализации посильных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социальных проектов — проведении практических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разовых мероприятий или организации систематических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программ, решающих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конкретную социальную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проблему школы, городского или сельского поселения.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Учатся  реконструировать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форме описаний, презентаций, фото- и видеоматериалов и др.) определённые ситуации, имитирующие социальные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отношения в ходе выполнения</w:t>
            </w:r>
          </w:p>
          <w:p w:rsidR="00A6283A" w:rsidRPr="00290723" w:rsidRDefault="00A6283A" w:rsidP="00C77C21">
            <w:pPr>
              <w:tabs>
                <w:tab w:val="left" w:pos="360"/>
              </w:tabs>
              <w:spacing w:line="240" w:lineRule="atLeast"/>
              <w:rPr>
                <w:sz w:val="24"/>
                <w:szCs w:val="24"/>
              </w:rPr>
            </w:pPr>
            <w:r w:rsidRPr="00290723">
              <w:rPr>
                <w:sz w:val="24"/>
                <w:szCs w:val="24"/>
              </w:rPr>
              <w:t>ролевых проектов.</w:t>
            </w:r>
          </w:p>
        </w:tc>
      </w:tr>
      <w:tr w:rsidR="00A6283A" w:rsidRPr="00290723" w:rsidTr="00C77C21">
        <w:tc>
          <w:tcPr>
            <w:tcW w:w="2573"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lastRenderedPageBreak/>
              <w:t>Воспитание</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нравственных</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чувств,</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убеждений,</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этического</w:t>
            </w:r>
          </w:p>
          <w:p w:rsidR="00A6283A" w:rsidRPr="00290723" w:rsidRDefault="00A6283A" w:rsidP="00C77C21">
            <w:pPr>
              <w:tabs>
                <w:tab w:val="left" w:pos="360"/>
              </w:tabs>
              <w:spacing w:line="240" w:lineRule="atLeast"/>
              <w:rPr>
                <w:sz w:val="24"/>
                <w:szCs w:val="24"/>
              </w:rPr>
            </w:pPr>
            <w:r w:rsidRPr="00290723">
              <w:rPr>
                <w:b/>
                <w:bCs/>
                <w:sz w:val="24"/>
                <w:szCs w:val="24"/>
              </w:rPr>
              <w:t>сознания</w:t>
            </w:r>
          </w:p>
        </w:tc>
        <w:tc>
          <w:tcPr>
            <w:tcW w:w="2431"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выбор; жизнь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смысл жизни;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справедливость;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милосердие;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честь; достоинство;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уважение родителей;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уважение достоинства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другого человека, равноправие,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ответственность,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любовь и верность; забота о старших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младших; свобода совести и </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вероисповедания;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толерантность,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представление 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светской этике,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вере, духовности,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религиозной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жизни человека,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ценностях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религиозного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мировоззрения,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формируемое на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основе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межконфессио-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нального диалога;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духовно-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нравственное</w:t>
            </w:r>
          </w:p>
          <w:p w:rsidR="00A6283A" w:rsidRPr="00290723" w:rsidRDefault="00A6283A" w:rsidP="00C77C21">
            <w:pPr>
              <w:tabs>
                <w:tab w:val="left" w:pos="360"/>
              </w:tabs>
              <w:spacing w:line="240" w:lineRule="atLeast"/>
              <w:rPr>
                <w:sz w:val="24"/>
                <w:szCs w:val="24"/>
              </w:rPr>
            </w:pPr>
            <w:r w:rsidRPr="00290723">
              <w:rPr>
                <w:sz w:val="24"/>
                <w:szCs w:val="24"/>
              </w:rPr>
              <w:t>развитие.</w:t>
            </w:r>
          </w:p>
        </w:tc>
        <w:tc>
          <w:tcPr>
            <w:tcW w:w="2473"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 сознательное принятие базовых национальных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российских ценностей;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любовь к школе, своему селу, городу, народу, России,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 героическому прошлому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настоящему нашего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Отечества; желание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продолжать героические традиции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многонационального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российского народа; </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 понимание смысла гуманных отношений; понимание высокой ценности </w:t>
            </w:r>
            <w:r w:rsidRPr="00290723">
              <w:rPr>
                <w:sz w:val="24"/>
                <w:szCs w:val="24"/>
              </w:rPr>
              <w:lastRenderedPageBreak/>
              <w:t>человеческой жизни; стремление строить свои отношения с людьми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поступать по законам совести, добра и справедливости;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понимание значения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религиозных идеалов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жизни человека и общества, нравственной сущности правил культуры поведения, общения и речи, умение выполнять их независимо от</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внешнего контроля;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понимание значения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нравственно-волевого усилия в выполнении учебных, учебно-трудовых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общественных обязанностей;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стремление преодолевать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трудности и доводить начатое дело до конца;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умение осуществлять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нравственный выбор</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намерений, действий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поступков; готовность к самоограничению для достижения собственных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нравственных идеалов;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стремление вырабатывать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осуществлять личную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программу самовоспитания;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понимание и сознательное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принятие </w:t>
            </w:r>
            <w:r w:rsidRPr="00290723">
              <w:rPr>
                <w:sz w:val="24"/>
                <w:szCs w:val="24"/>
              </w:rPr>
              <w:lastRenderedPageBreak/>
              <w:t>нравственных норм взаимоотношений в семье; осознание значения семьи для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жизни человека, его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личностного и социального развития, продолжения рода;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отрицательное отношение 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аморальным поступкам,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проявлениям эгоизма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иждивенчества,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равнодушия, лицемерия, грубости, оскорбительным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словам и действиям,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нарушениям общественного</w:t>
            </w:r>
          </w:p>
          <w:p w:rsidR="00A6283A" w:rsidRPr="00290723" w:rsidRDefault="00A6283A" w:rsidP="00C77C21">
            <w:pPr>
              <w:tabs>
                <w:tab w:val="left" w:pos="360"/>
              </w:tabs>
              <w:spacing w:line="240" w:lineRule="atLeast"/>
              <w:rPr>
                <w:sz w:val="24"/>
                <w:szCs w:val="24"/>
              </w:rPr>
            </w:pPr>
            <w:r w:rsidRPr="00290723">
              <w:rPr>
                <w:sz w:val="24"/>
                <w:szCs w:val="24"/>
              </w:rPr>
              <w:t>порядка.</w:t>
            </w:r>
          </w:p>
        </w:tc>
        <w:tc>
          <w:tcPr>
            <w:tcW w:w="2410"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Знакомятся с конкретными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примерами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высоконравственных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отношений людей, участвуют в подготовке и проведении бесед.</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 общественно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полезном труде в помощь школе, селу, родному краю. Принимают добровольное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участие в делах благотворительности,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милосердия, в оказании помощи нуждающимся, заботе о животных, </w:t>
            </w:r>
            <w:r w:rsidRPr="00290723">
              <w:rPr>
                <w:sz w:val="24"/>
                <w:szCs w:val="24"/>
              </w:rPr>
              <w:lastRenderedPageBreak/>
              <w:t>живых существах, природе.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Расширяют положительный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опыт общения со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сверстниками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противоположного пола в учёбе, общественной работе,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отдыхе, спорте, активно участвуют в подготовке и проведении бесед о дружбе, любви, нравственных отношениях.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Получают системные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представления 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взаимоотношениях в семье, расширяют опыт позитивного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взаимодействия в семье (в процессе проведения бесед о семье, о родителях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прародителях, открытых семейных праздников,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выполнения и презентации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совместно с родителями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творческих проектов,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проведения других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мероприятий, раскрывающих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историю семьи,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воспитывающих уважение 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старшему поколению,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укрепляющих преемственность между поколениями).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Знакомятся с деятельностью</w:t>
            </w:r>
          </w:p>
          <w:p w:rsidR="00A6283A" w:rsidRPr="00290723" w:rsidRDefault="00A6283A" w:rsidP="00C77C21">
            <w:pPr>
              <w:tabs>
                <w:tab w:val="left" w:pos="360"/>
              </w:tabs>
              <w:spacing w:line="240" w:lineRule="atLeast"/>
              <w:rPr>
                <w:sz w:val="24"/>
                <w:szCs w:val="24"/>
              </w:rPr>
            </w:pPr>
            <w:r w:rsidRPr="00290723">
              <w:rPr>
                <w:sz w:val="24"/>
                <w:szCs w:val="24"/>
              </w:rPr>
              <w:t xml:space="preserve">традиционных религиозных </w:t>
            </w:r>
            <w:r w:rsidRPr="00290723">
              <w:rPr>
                <w:sz w:val="24"/>
                <w:szCs w:val="24"/>
              </w:rPr>
              <w:lastRenderedPageBreak/>
              <w:t>организаций.</w:t>
            </w:r>
          </w:p>
        </w:tc>
      </w:tr>
      <w:tr w:rsidR="00A6283A" w:rsidRPr="00290723" w:rsidTr="00C77C21">
        <w:tc>
          <w:tcPr>
            <w:tcW w:w="2573"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lastRenderedPageBreak/>
              <w:t>Воспитание</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экологической</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культуры,</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культуры</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здорового и</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безопасного</w:t>
            </w:r>
          </w:p>
          <w:p w:rsidR="00A6283A" w:rsidRPr="00290723" w:rsidRDefault="00A6283A" w:rsidP="00C77C21">
            <w:pPr>
              <w:tabs>
                <w:tab w:val="left" w:pos="360"/>
              </w:tabs>
              <w:spacing w:line="240" w:lineRule="atLeast"/>
              <w:rPr>
                <w:sz w:val="24"/>
                <w:szCs w:val="24"/>
              </w:rPr>
            </w:pPr>
            <w:r w:rsidRPr="00290723">
              <w:rPr>
                <w:b/>
                <w:bCs/>
                <w:sz w:val="24"/>
                <w:szCs w:val="24"/>
              </w:rPr>
              <w:t>образа жизни</w:t>
            </w:r>
          </w:p>
        </w:tc>
        <w:tc>
          <w:tcPr>
            <w:tcW w:w="2431"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Жизнь во всех её</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проявлениях;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безопасность;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грамотность;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физическое,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физиологическое,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репродуктивное,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психическое,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психологическое,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духовное здоровье;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культура;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целесообразный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здоровый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безопасный образ</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жизни;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ресурсосбережение; экологическая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этика;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ответственность;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партнёрство для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улучшения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качества </w:t>
            </w:r>
            <w:r w:rsidRPr="00290723">
              <w:rPr>
                <w:sz w:val="24"/>
                <w:szCs w:val="24"/>
              </w:rPr>
              <w:lastRenderedPageBreak/>
              <w:t>окружающей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среды; устойчивое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развитие общества в гармонии с природой.</w:t>
            </w:r>
          </w:p>
        </w:tc>
        <w:tc>
          <w:tcPr>
            <w:tcW w:w="2473"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 присвоение эколого-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культурных ценностей и ценностей здоровья своего народа, народов России как одно из направлений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общероссийской гражданской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идентичности;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умение придавать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экологическую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направленность любой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деятельности, проекту,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демонстрировать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экологическое мышление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экологическую грамотность в разных формах 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понимание взаимной связи здоровья, экологического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качества окружающей среды и </w:t>
            </w:r>
            <w:r w:rsidRPr="00290723">
              <w:rPr>
                <w:sz w:val="24"/>
                <w:szCs w:val="24"/>
              </w:rPr>
              <w:lastRenderedPageBreak/>
              <w:t xml:space="preserve">экологической культуры человека;  </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осознание единства и взаимовлияния различных видов здоровья человека: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физического (сила, ловкость, выносливость),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физиологического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(работоспособность,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устойчивость к заболеваниям),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психического (умственная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работоспособность,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эмоциональное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благополучие),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социально-психологического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(способность 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культуры, культуры здорового и безопасного образа жизни человека;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интерес к прогулкам на природе, подвижным играм,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участию в спортивных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соревнованиях,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туристическим походам, занятиям в спортивных секциях,  военизированным играм. </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представления о факторах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окружающей </w:t>
            </w:r>
            <w:r w:rsidRPr="00290723">
              <w:rPr>
                <w:sz w:val="24"/>
                <w:szCs w:val="24"/>
              </w:rPr>
              <w:lastRenderedPageBreak/>
              <w:t>природно-социальной среды, негативно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влияющих на здоровье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человека; способах 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компенсации, избегания, преодоления;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способность прогнозировать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последствия 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человека в природе, оценивать влияние природных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антропогенных факторов риска на здоровье человека;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опыт самооценки личного вклада в ресурсосбережение,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сохранение качества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окружающей среды,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биоразнообразия,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экологическую безопасность;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осознание социальной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значимости идей устойчивого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развития; готовность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участвовать в пропаганде идей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образования для устойчивого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развития;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знание основ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законодательства в области защиты здоровья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экологического качества окружающей среды и выполнение его требований;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овладение способами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социального взаимодействия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 вопросам улучшения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экологического качества окружающей среды, устойчивого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развития территории,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здоровьесберегающе</w:t>
            </w:r>
            <w:r>
              <w:rPr>
                <w:sz w:val="24"/>
                <w:szCs w:val="24"/>
              </w:rPr>
              <w:t>-</w:t>
            </w:r>
            <w:r w:rsidRPr="00290723">
              <w:rPr>
                <w:sz w:val="24"/>
                <w:szCs w:val="24"/>
              </w:rPr>
              <w:t>го</w:t>
            </w:r>
            <w:r>
              <w:rPr>
                <w:sz w:val="24"/>
                <w:szCs w:val="24"/>
              </w:rPr>
              <w:t xml:space="preserve"> </w:t>
            </w:r>
            <w:r w:rsidRPr="00290723">
              <w:rPr>
                <w:sz w:val="24"/>
                <w:szCs w:val="24"/>
              </w:rPr>
              <w:t>просвещения населения;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профессиональная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ориентация с учётом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представлений о вкладе разных профессий в решение проблем экологии, здоровья, устойчивого развития общества;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развитие экологической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грамотности родителей, населения, привлечение их к организации общественно значимой экологически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ориентированной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устойчивая мотивация к выполнению правил личной и общественной гигиены и санитарии; рациональной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организации режима дня, питания; занятиям физической культурой, спортом, туризмом; самообразованию;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труду и творчеству для</w:t>
            </w:r>
            <w:r>
              <w:rPr>
                <w:sz w:val="24"/>
                <w:szCs w:val="24"/>
              </w:rPr>
              <w:t xml:space="preserve"> </w:t>
            </w:r>
            <w:r w:rsidRPr="00290723">
              <w:rPr>
                <w:sz w:val="24"/>
                <w:szCs w:val="24"/>
              </w:rPr>
              <w:t>успешной социализации;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опыт участия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физкультурно-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оздоровительных, санитарно-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гигиенических мероприятиях,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экологическом </w:t>
            </w:r>
            <w:r w:rsidRPr="00290723">
              <w:rPr>
                <w:sz w:val="24"/>
                <w:szCs w:val="24"/>
              </w:rPr>
              <w:lastRenderedPageBreak/>
              <w:t>туризме;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резко негативное отношение к курению, употреблению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алкогольных напитков,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наркотиков и других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психоактивных веществ (ПАВ);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отрицательное отношение к лицам и организациям,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пропагандирующим курение и пьянство, распространяющим</w:t>
            </w:r>
          </w:p>
          <w:p w:rsidR="00A6283A" w:rsidRPr="00290723" w:rsidRDefault="00A6283A" w:rsidP="00C77C21">
            <w:pPr>
              <w:tabs>
                <w:tab w:val="left" w:pos="360"/>
              </w:tabs>
              <w:spacing w:line="240" w:lineRule="atLeast"/>
              <w:rPr>
                <w:sz w:val="24"/>
                <w:szCs w:val="24"/>
              </w:rPr>
            </w:pPr>
            <w:r w:rsidRPr="00290723">
              <w:rPr>
                <w:sz w:val="24"/>
                <w:szCs w:val="24"/>
              </w:rPr>
              <w:t>наркотики и другие ПАВ.</w:t>
            </w:r>
          </w:p>
        </w:tc>
        <w:tc>
          <w:tcPr>
            <w:tcW w:w="2410"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Получают представления 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здоровье, здоровом образе жизни, природных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возможностях человеческого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организма, 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обусловленности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экологическим качеством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окружающей среды, 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неразрывной связи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экологической культуры человека и его здоровья (в ходе бесед, просмотра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учебных фильмов, игровых и ре</w:t>
            </w:r>
            <w:r>
              <w:rPr>
                <w:sz w:val="24"/>
                <w:szCs w:val="24"/>
              </w:rPr>
              <w:t>йти</w:t>
            </w:r>
            <w:r w:rsidRPr="00290723">
              <w:rPr>
                <w:sz w:val="24"/>
                <w:szCs w:val="24"/>
              </w:rPr>
              <w:t>нговых программ, уроков и внеурочной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 пропаганде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экологически сообразного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здорового образа жизни — проводят </w:t>
            </w:r>
            <w:r w:rsidRPr="00290723">
              <w:rPr>
                <w:sz w:val="24"/>
                <w:szCs w:val="24"/>
              </w:rPr>
              <w:lastRenderedPageBreak/>
              <w:t>беседы, тематические игры, театрализованные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представления для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школьников, сверстников,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населения. Просматривают и обсуждают фильмы,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посвящённые разным формам оздоровления.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Учатся экологически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грамотному поведению в школе, дома, в природной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общественной среде: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организовывать экологически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безопасный уклад школьной и домашней жизни, бережно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расходовать воду,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электроэнергию,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утилизировать мусор,</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сохранять места обитания растений и животных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процессе участия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практических делах,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проведения экологических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акций, ролевых игр, школьных конференций, уроков технологии, внеурочной 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 проведении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школьных спартакиад,</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эстафет, экологических и туристических слётов, экологических лагерей, походов по родному краю.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Ведут краеведческую,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поисковую, экологическую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работу в местных и дальних туристических походах и экскурсиях, путешествиях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экспедициях.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 практической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природоохранительной деятельности, в 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школьных экологических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центров, экологических патрулей; создании и реализации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коллективных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природоохранных проектов.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Составляют правильный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режим занятий физической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культурой, спортом,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туризмом, рацион здорового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питания, режим дня, учёбы и отдыха с учётом экологических факторов окружающей среды и контролируют их формах мониторинга.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Учатся оказывать первую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доврачебную помощь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пострадавшим.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Получают представление 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возможном негативном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влиянии компьютерных игр, телевидения, рекламы на здоровье человека (в рамках </w:t>
            </w:r>
            <w:r w:rsidRPr="00290723">
              <w:rPr>
                <w:sz w:val="24"/>
                <w:szCs w:val="24"/>
              </w:rPr>
              <w:lastRenderedPageBreak/>
              <w:t>бесед с педагогами,</w:t>
            </w:r>
          </w:p>
          <w:p w:rsidR="00A6283A" w:rsidRPr="00290723" w:rsidRDefault="00A6283A" w:rsidP="00C77C21">
            <w:pPr>
              <w:tabs>
                <w:tab w:val="left" w:pos="360"/>
              </w:tabs>
              <w:autoSpaceDE w:val="0"/>
              <w:autoSpaceDN w:val="0"/>
              <w:adjustRightInd w:val="0"/>
              <w:spacing w:line="240" w:lineRule="atLeast"/>
              <w:rPr>
                <w:sz w:val="24"/>
                <w:szCs w:val="24"/>
              </w:rPr>
            </w:pPr>
            <w:r>
              <w:rPr>
                <w:sz w:val="24"/>
                <w:szCs w:val="24"/>
              </w:rPr>
              <w:t>школьным психологом</w:t>
            </w:r>
            <w:r w:rsidRPr="00290723">
              <w:rPr>
                <w:sz w:val="24"/>
                <w:szCs w:val="24"/>
              </w:rPr>
              <w:t>,</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родителями).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Приобретают навык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на добровольной</w:t>
            </w:r>
          </w:p>
          <w:p w:rsidR="00A6283A" w:rsidRPr="00290723" w:rsidRDefault="00A6283A" w:rsidP="00C77C21">
            <w:pPr>
              <w:tabs>
                <w:tab w:val="left" w:pos="360"/>
              </w:tabs>
              <w:spacing w:line="240" w:lineRule="atLeast"/>
              <w:rPr>
                <w:sz w:val="24"/>
                <w:szCs w:val="24"/>
              </w:rPr>
            </w:pPr>
            <w:r w:rsidRPr="00290723">
              <w:rPr>
                <w:sz w:val="24"/>
                <w:szCs w:val="24"/>
              </w:rPr>
              <w:t>основе в деятельности детско- юношеских общественных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экологических организаций,</w:t>
            </w:r>
          </w:p>
          <w:p w:rsidR="00A6283A" w:rsidRPr="00290723" w:rsidRDefault="00A6283A" w:rsidP="00C77C21">
            <w:pPr>
              <w:tabs>
                <w:tab w:val="left" w:pos="360"/>
              </w:tabs>
              <w:spacing w:line="240" w:lineRule="atLeast"/>
              <w:rPr>
                <w:sz w:val="24"/>
                <w:szCs w:val="24"/>
              </w:rPr>
            </w:pPr>
            <w:r w:rsidRPr="00290723">
              <w:rPr>
                <w:sz w:val="24"/>
                <w:szCs w:val="24"/>
              </w:rPr>
              <w:t>мероприятиях, проводимых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общественными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экологическими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организациями.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Проводят школьный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экологический мониторинг,</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включающий: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систематические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целенаправленные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наблюдения за состоянием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окружающей среды своей местности, 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устойчивая мотивация к выполнению правил личной и общественной гигиены и санитарии; рациональной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организации режима </w:t>
            </w:r>
            <w:r w:rsidRPr="00290723">
              <w:rPr>
                <w:sz w:val="24"/>
                <w:szCs w:val="24"/>
              </w:rPr>
              <w:lastRenderedPageBreak/>
              <w:t>дня, питания; занятиям физической культурой, спортом, туризмом; самообразованию;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труду и творчеству для успешной социализации;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опыт участия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физкультурно-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оздоровительных, санитарно-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гигиенических мероприятиях,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экологическом туризме;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резко негативное отношение к курению, употреблению</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алкогольных напитков,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наркотиков и других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психоактивных веществ (ПАВ);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отрицательное отношение к лицам и организациям,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пропагандирующим курение и пьянство, распространяющим</w:t>
            </w:r>
          </w:p>
          <w:p w:rsidR="00A6283A" w:rsidRDefault="00A6283A" w:rsidP="00C77C21">
            <w:pPr>
              <w:tabs>
                <w:tab w:val="left" w:pos="360"/>
              </w:tabs>
              <w:spacing w:line="240" w:lineRule="atLeast"/>
              <w:rPr>
                <w:sz w:val="24"/>
                <w:szCs w:val="24"/>
              </w:rPr>
            </w:pPr>
            <w:r w:rsidRPr="00290723">
              <w:rPr>
                <w:sz w:val="24"/>
                <w:szCs w:val="24"/>
              </w:rPr>
              <w:t>наркотики и другие ПАВ.</w:t>
            </w:r>
          </w:p>
          <w:p w:rsidR="00A6283A" w:rsidRDefault="00A6283A" w:rsidP="00C77C21">
            <w:pPr>
              <w:tabs>
                <w:tab w:val="left" w:pos="360"/>
              </w:tabs>
              <w:spacing w:line="240" w:lineRule="atLeast"/>
              <w:rPr>
                <w:sz w:val="24"/>
                <w:szCs w:val="24"/>
              </w:rPr>
            </w:pPr>
          </w:p>
          <w:p w:rsidR="00A6283A" w:rsidRDefault="00A6283A" w:rsidP="00C77C21">
            <w:pPr>
              <w:tabs>
                <w:tab w:val="left" w:pos="360"/>
              </w:tabs>
              <w:spacing w:line="240" w:lineRule="atLeast"/>
              <w:rPr>
                <w:sz w:val="24"/>
                <w:szCs w:val="24"/>
              </w:rPr>
            </w:pPr>
          </w:p>
          <w:p w:rsidR="00A6283A" w:rsidRDefault="00A6283A" w:rsidP="00C77C21">
            <w:pPr>
              <w:tabs>
                <w:tab w:val="left" w:pos="360"/>
              </w:tabs>
              <w:spacing w:line="240" w:lineRule="atLeast"/>
              <w:rPr>
                <w:sz w:val="24"/>
                <w:szCs w:val="24"/>
              </w:rPr>
            </w:pPr>
          </w:p>
          <w:p w:rsidR="00A6283A" w:rsidRDefault="00A6283A" w:rsidP="00C77C21">
            <w:pPr>
              <w:tabs>
                <w:tab w:val="left" w:pos="360"/>
              </w:tabs>
              <w:spacing w:line="240" w:lineRule="atLeast"/>
              <w:rPr>
                <w:sz w:val="24"/>
                <w:szCs w:val="24"/>
              </w:rPr>
            </w:pPr>
          </w:p>
          <w:p w:rsidR="00A6283A" w:rsidRDefault="00A6283A" w:rsidP="00C77C21">
            <w:pPr>
              <w:tabs>
                <w:tab w:val="left" w:pos="360"/>
              </w:tabs>
              <w:spacing w:line="240" w:lineRule="atLeast"/>
              <w:rPr>
                <w:sz w:val="24"/>
                <w:szCs w:val="24"/>
              </w:rPr>
            </w:pPr>
          </w:p>
          <w:p w:rsidR="00A6283A" w:rsidRDefault="00A6283A" w:rsidP="00C77C21">
            <w:pPr>
              <w:tabs>
                <w:tab w:val="left" w:pos="360"/>
              </w:tabs>
              <w:spacing w:line="240" w:lineRule="atLeast"/>
              <w:rPr>
                <w:sz w:val="24"/>
                <w:szCs w:val="24"/>
              </w:rPr>
            </w:pPr>
          </w:p>
          <w:p w:rsidR="00A6283A" w:rsidRPr="00290723" w:rsidRDefault="00A6283A" w:rsidP="00C77C21">
            <w:pPr>
              <w:tabs>
                <w:tab w:val="left" w:pos="360"/>
              </w:tabs>
              <w:spacing w:line="240" w:lineRule="atLeast"/>
              <w:rPr>
                <w:sz w:val="24"/>
                <w:szCs w:val="24"/>
              </w:rPr>
            </w:pPr>
          </w:p>
        </w:tc>
      </w:tr>
      <w:tr w:rsidR="00A6283A" w:rsidRPr="00290723" w:rsidTr="00C77C21">
        <w:tc>
          <w:tcPr>
            <w:tcW w:w="2573"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lastRenderedPageBreak/>
              <w:t>Воспитание</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трудолюбия,</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сознательного,</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творческого</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отношения к</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образованию,</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труду и жизни,</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подготовка к</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сознательному</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выбору</w:t>
            </w:r>
          </w:p>
          <w:p w:rsidR="00A6283A" w:rsidRPr="00290723" w:rsidRDefault="00A6283A" w:rsidP="00C77C21">
            <w:pPr>
              <w:tabs>
                <w:tab w:val="left" w:pos="360"/>
              </w:tabs>
              <w:spacing w:line="240" w:lineRule="atLeast"/>
              <w:rPr>
                <w:sz w:val="24"/>
                <w:szCs w:val="24"/>
              </w:rPr>
            </w:pPr>
            <w:r w:rsidRPr="00290723">
              <w:rPr>
                <w:b/>
                <w:bCs/>
                <w:sz w:val="24"/>
                <w:szCs w:val="24"/>
              </w:rPr>
              <w:t>профессии</w:t>
            </w:r>
          </w:p>
        </w:tc>
        <w:tc>
          <w:tcPr>
            <w:tcW w:w="2431"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Научное знание,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стремление 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познанию и истине, научная картина мира, нравственный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смысл учения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самообразования,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интеллектуальное развитие личности;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уважение к труду и людям труда;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нравственный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смысл труда, творчество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созидание;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целеустремлённость и настойчивость,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бережливость,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выбор профессии.</w:t>
            </w:r>
          </w:p>
        </w:tc>
        <w:tc>
          <w:tcPr>
            <w:tcW w:w="2473"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 понимание необходимости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научных знаний для развития личности и общества, их роли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 жизни, труде, творчестве;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осознание нравственных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основ образования;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осознание важности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непрерывного </w:t>
            </w:r>
            <w:r w:rsidRPr="00290723">
              <w:rPr>
                <w:sz w:val="24"/>
                <w:szCs w:val="24"/>
              </w:rPr>
              <w:lastRenderedPageBreak/>
              <w:t>образования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самообразования в течение всей жизни;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осознание нравственной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природы труда, его роли в жизни человека и общества, в создании материальных,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социальных и культурных благ; знание и уважение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трудовых традиций своей семьи, трудовых подвигов старших поколений;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умение планировать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трудовую деятельность,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рационально использовать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время, информацию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материальные ресурсы,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соблюдать порядок на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рабочем месте, осуществлять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коллективную работу, в том числе при разработке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реализации учебных и учебно-трудовых проектов;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 </w:t>
            </w:r>
            <w:r>
              <w:rPr>
                <w:sz w:val="24"/>
                <w:szCs w:val="24"/>
              </w:rPr>
              <w:t>сформированность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позитивного отношения к учебной и учебно-трудовой деятельности, общественно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полезным делам, умение осознанно проявлять инициативу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дисциплинированность,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выполнять работы по графику и в срок, следовать разработанному плану, отвечать за </w:t>
            </w:r>
            <w:r w:rsidRPr="00290723">
              <w:rPr>
                <w:sz w:val="24"/>
                <w:szCs w:val="24"/>
              </w:rPr>
              <w:lastRenderedPageBreak/>
              <w:t>качество и осознавать возможные риски;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готовность к выбору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профиля обучения на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следующей ступени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образования или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профессиональному выбору в случае перехода в систему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профессионального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образования (умение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ориентироваться на рынке труда, в мире профессий, в системе профессионального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образования, соотносить свои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интересы и возможности с</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профессиональной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перспективой, получать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дополнительные знания и умения, необходимые для профильного или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профессионального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образования);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бережное отношение к результатам своего труда, труда других людей, к школьному имуществу,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учебникам, личным вещам; поддержание чистоты и порядка в классе и школе;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готовность содействовать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благоустройстве школы и её ближайшего окружения;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общее знакомство с</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трудовым законодательством;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нетерпимое отношение к лени, безответственности и</w:t>
            </w:r>
          </w:p>
          <w:p w:rsidR="00A6283A" w:rsidRPr="00290723" w:rsidRDefault="00A6283A" w:rsidP="00C77C21">
            <w:pPr>
              <w:tabs>
                <w:tab w:val="left" w:pos="360"/>
              </w:tabs>
              <w:spacing w:line="240" w:lineRule="atLeast"/>
              <w:rPr>
                <w:sz w:val="24"/>
                <w:szCs w:val="24"/>
              </w:rPr>
            </w:pPr>
            <w:r w:rsidRPr="00290723">
              <w:rPr>
                <w:sz w:val="24"/>
                <w:szCs w:val="24"/>
              </w:rPr>
              <w:t>пассивности в образовании и труде.</w:t>
            </w:r>
          </w:p>
        </w:tc>
        <w:tc>
          <w:tcPr>
            <w:tcW w:w="2410"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 xml:space="preserve">Участвуют в </w:t>
            </w:r>
          </w:p>
          <w:p w:rsidR="00A6283A" w:rsidRPr="00290723" w:rsidRDefault="00A6283A" w:rsidP="00C77C21">
            <w:pPr>
              <w:tabs>
                <w:tab w:val="left" w:pos="360"/>
              </w:tabs>
              <w:autoSpaceDE w:val="0"/>
              <w:autoSpaceDN w:val="0"/>
              <w:adjustRightInd w:val="0"/>
              <w:spacing w:line="240" w:lineRule="atLeast"/>
              <w:rPr>
                <w:sz w:val="24"/>
                <w:szCs w:val="24"/>
              </w:rPr>
            </w:pPr>
            <w:r>
              <w:rPr>
                <w:sz w:val="24"/>
                <w:szCs w:val="24"/>
              </w:rPr>
              <w:t xml:space="preserve">конкурсах </w:t>
            </w:r>
            <w:r w:rsidRPr="00290723">
              <w:rPr>
                <w:sz w:val="24"/>
                <w:szCs w:val="24"/>
              </w:rPr>
              <w:t>научно-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w:t>
            </w:r>
            <w:r>
              <w:rPr>
                <w:sz w:val="24"/>
                <w:szCs w:val="24"/>
              </w:rPr>
              <w:t xml:space="preserve">антастических проектов, вечерах </w:t>
            </w:r>
            <w:r w:rsidRPr="00290723">
              <w:rPr>
                <w:sz w:val="24"/>
                <w:szCs w:val="24"/>
              </w:rPr>
              <w:t>неразгаданных тайн.</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наблюдений по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оценке окружающей среды. Участвуют в олимпиадах по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учебным предметам,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изготавливают учебные </w:t>
            </w:r>
            <w:r>
              <w:rPr>
                <w:sz w:val="24"/>
                <w:szCs w:val="24"/>
              </w:rPr>
              <w:t xml:space="preserve">пособия для </w:t>
            </w:r>
            <w:r>
              <w:rPr>
                <w:sz w:val="24"/>
                <w:szCs w:val="24"/>
              </w:rPr>
              <w:lastRenderedPageBreak/>
              <w:t>школьных кабинетов.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 экскурсиях на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промышленные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сельскохозяйствен</w:t>
            </w:r>
            <w:r>
              <w:rPr>
                <w:sz w:val="24"/>
                <w:szCs w:val="24"/>
              </w:rPr>
              <w:t>-</w:t>
            </w:r>
            <w:r w:rsidRPr="00290723">
              <w:rPr>
                <w:sz w:val="24"/>
                <w:szCs w:val="24"/>
              </w:rPr>
              <w:t>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предприятия, в научные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организации, учреждения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культуры, в ходе которых знакомятся с различными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видами труда, с различными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профессиями. Знакомятся с</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профессиональной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деятельностью и жизненным путём своих родителей и прародителей, участвуют в организации и проведении презентаций «Труд нашей семьи».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 различных видах общественно полезной деятельности на базе школы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взаимодействующих с ней учреждений дополнительного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образования, других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социальных институтов.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Приобретают умения и навыки сотрудничества,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ролевого взаимодействия со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сверстниками, взрослыми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учебно-трудовой деятельности (в ходе сюжетно-ролевых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экономических игр,</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посредством создания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игровых ситуаций по мотивам различных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профессий, проведения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внеурочных мероприятий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(праздники труда, ярмарки, конкурсы, города мастеров,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организации детских фирм и т. д.), раскрывающих перед</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подростками широкий спектр профессиональной и трудовой 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 различных видах общественно полезной деятельности на базе школы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взаимодействующих с ней учреждений дополнительного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образования, других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социальных институтов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(занятие народными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промыслами,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природоохранительная деятельность, работа в творческих и учебно-производственных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мастерских, трудовые акции, деятельность школьных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производственных фирм, других трудовых и творческих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общественных объединений, как подростковых, так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разновозрастных, как в учебное, так и в каникулярное время).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Участвуют во </w:t>
            </w:r>
            <w:r w:rsidRPr="00290723">
              <w:rPr>
                <w:sz w:val="24"/>
                <w:szCs w:val="24"/>
              </w:rPr>
              <w:lastRenderedPageBreak/>
              <w:t>встречах и беседах с выпускниками своей школы, знакомятся с</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биографиями выпускников,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показавших достойные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примеры высокого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профессионализма,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творческого отношения к труду и жизни. Учатся творчески и критически работать с информацией: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целенаправленный сбор информации, её</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структурирование, анализ и обобщение из разных источников (в ходе выполнения информационных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проектов — дайджестов,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электронных и бумажных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справочников, энциклопедий,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каталогов с приложением</w:t>
            </w:r>
          </w:p>
          <w:p w:rsidR="00A6283A" w:rsidRPr="00290723" w:rsidRDefault="00A6283A" w:rsidP="00C77C21">
            <w:pPr>
              <w:tabs>
                <w:tab w:val="left" w:pos="360"/>
              </w:tabs>
              <w:spacing w:line="240" w:lineRule="atLeast"/>
              <w:rPr>
                <w:sz w:val="24"/>
                <w:szCs w:val="24"/>
              </w:rPr>
            </w:pPr>
            <w:r w:rsidRPr="00290723">
              <w:rPr>
                <w:sz w:val="24"/>
                <w:szCs w:val="24"/>
              </w:rPr>
              <w:t>карт, схем, фотографий и др.).</w:t>
            </w:r>
          </w:p>
        </w:tc>
      </w:tr>
      <w:tr w:rsidR="00A6283A" w:rsidRPr="00290723" w:rsidTr="00C77C21">
        <w:tc>
          <w:tcPr>
            <w:tcW w:w="2573"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lastRenderedPageBreak/>
              <w:t>Воспитание</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ценностного</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отношения к</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прекрасному,</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формирование</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основ</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эстетической</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культуры —</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эстетическое</w:t>
            </w:r>
          </w:p>
          <w:p w:rsidR="00A6283A" w:rsidRPr="00290723" w:rsidRDefault="00A6283A" w:rsidP="00C77C21">
            <w:pPr>
              <w:tabs>
                <w:tab w:val="left" w:pos="360"/>
              </w:tabs>
              <w:spacing w:line="240" w:lineRule="atLeast"/>
              <w:rPr>
                <w:sz w:val="24"/>
                <w:szCs w:val="24"/>
              </w:rPr>
            </w:pPr>
            <w:r w:rsidRPr="00290723">
              <w:rPr>
                <w:b/>
                <w:bCs/>
                <w:sz w:val="24"/>
                <w:szCs w:val="24"/>
              </w:rPr>
              <w:t>воспитание</w:t>
            </w:r>
          </w:p>
        </w:tc>
        <w:tc>
          <w:tcPr>
            <w:tcW w:w="2431"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Красота,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гармония, духовный мир человека,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самовыражение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личности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творчестве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искусстве,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эстетическое</w:t>
            </w:r>
          </w:p>
          <w:p w:rsidR="00A6283A" w:rsidRPr="00290723" w:rsidRDefault="00A6283A" w:rsidP="00C77C21">
            <w:pPr>
              <w:tabs>
                <w:tab w:val="left" w:pos="360"/>
              </w:tabs>
              <w:spacing w:line="240" w:lineRule="atLeast"/>
              <w:rPr>
                <w:sz w:val="24"/>
                <w:szCs w:val="24"/>
              </w:rPr>
            </w:pPr>
            <w:r w:rsidRPr="00290723">
              <w:rPr>
                <w:sz w:val="24"/>
                <w:szCs w:val="24"/>
              </w:rPr>
              <w:t>развитие личности.</w:t>
            </w:r>
          </w:p>
        </w:tc>
        <w:tc>
          <w:tcPr>
            <w:tcW w:w="2473"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ценностное отношение к прекрасному, восприятие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искусства как особой формы познания и преобразования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мира;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эстетическое восприятие предметов и явлений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действительности, развитие способности видеть и ценить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прекрасное в природе, быту, труде, спорте и творчестве людей, общественной жизни;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 представление об </w:t>
            </w:r>
            <w:r w:rsidRPr="00290723">
              <w:rPr>
                <w:sz w:val="24"/>
                <w:szCs w:val="24"/>
              </w:rPr>
              <w:lastRenderedPageBreak/>
              <w:t>искусстве народов России.</w:t>
            </w:r>
          </w:p>
        </w:tc>
        <w:tc>
          <w:tcPr>
            <w:tcW w:w="2410"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Получают представления об</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эстетических идеалах и художественных ценностях культур народов России (в ходе изучения учебных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предметов, встреч с</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представителями творческих профессий, экскурсий на художественные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производства, к памятникам зодчества и на объекты современной </w:t>
            </w:r>
            <w:r w:rsidRPr="00290723">
              <w:rPr>
                <w:sz w:val="24"/>
                <w:szCs w:val="24"/>
              </w:rPr>
              <w:lastRenderedPageBreak/>
              <w:t>архитектуры,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ландшафтного дизайна и парковых ансамблей,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знакомства с лучшими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произведениями искусства в музеях, на выставках, по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репродукциям, учебным фильмам).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Знакомятся с эстетическими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идеалами, традициями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художественной культуры родного края, с фольклором и народными художественными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промыслами (в ходе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изучения учебных предметов, в системе экскурсионно-краеведческой 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внеклассных мероприятий,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включая шефство над</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памятниками культуры вблизи школы, посещение конкурсов и фестивалей исполнителей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народной музыки,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художественных мастерских,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театрализованных народных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ярмарок, фестивалей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народного творчества,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тематических выставок).</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Знакомятся с местными мастерами прикладного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искусства, наблюдают за их работой, участвуют в беседах «Красивые и </w:t>
            </w:r>
            <w:r w:rsidRPr="00290723">
              <w:rPr>
                <w:sz w:val="24"/>
                <w:szCs w:val="24"/>
              </w:rPr>
              <w:lastRenderedPageBreak/>
              <w:t>некрасивые поступки», «Чем красивы люди вокруг нас» и др., обсуждают прочитанные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книги, художественные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фильмы, телевизионные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передачи, компьютерные игры на предмет их этического и эстетического содержания.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труда и в системе учреждений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дополнительного образования. Участвуют вместе с родителями в проведении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выставок семейного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художественного творчества, музыкальных вечеров, в экскурсионно-краеведческой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деятельности, реализации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культурно-досуговых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программ, включая посещение объектов художественной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культуры с последующим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представлением в</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образовательном </w:t>
            </w:r>
            <w:r w:rsidRPr="00290723">
              <w:rPr>
                <w:sz w:val="24"/>
                <w:szCs w:val="24"/>
              </w:rPr>
              <w:lastRenderedPageBreak/>
              <w:t>учреждении своих впечатлений и созданных по мотивам экскурсий творческих работ.</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Участвуют в оформлении класса и школы, озеленении</w:t>
            </w:r>
          </w:p>
          <w:p w:rsidR="00A6283A" w:rsidRPr="00290723" w:rsidRDefault="00A6283A" w:rsidP="00C77C21">
            <w:pPr>
              <w:tabs>
                <w:tab w:val="left" w:pos="360"/>
              </w:tabs>
              <w:autoSpaceDE w:val="0"/>
              <w:autoSpaceDN w:val="0"/>
              <w:adjustRightInd w:val="0"/>
              <w:spacing w:line="240" w:lineRule="atLeast"/>
              <w:ind w:right="234"/>
              <w:rPr>
                <w:sz w:val="24"/>
                <w:szCs w:val="24"/>
              </w:rPr>
            </w:pPr>
            <w:r w:rsidRPr="00290723">
              <w:rPr>
                <w:sz w:val="24"/>
                <w:szCs w:val="24"/>
              </w:rPr>
              <w:t>пришкольного участка, стремятся внести красоту в домашний быт.</w:t>
            </w:r>
          </w:p>
        </w:tc>
      </w:tr>
    </w:tbl>
    <w:p w:rsidR="00A6283A" w:rsidRPr="00290723" w:rsidRDefault="00A6283A" w:rsidP="00A6283A">
      <w:pPr>
        <w:tabs>
          <w:tab w:val="left" w:pos="360"/>
        </w:tabs>
        <w:spacing w:line="240" w:lineRule="atLeast"/>
        <w:rPr>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Раздел 3.</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Принципы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color w:val="000000"/>
          <w:sz w:val="24"/>
          <w:szCs w:val="24"/>
        </w:rPr>
        <w:t xml:space="preserve">Принципы воспитания и социализации ориентированы на: </w:t>
      </w:r>
      <w:r w:rsidRPr="00290723">
        <w:rPr>
          <w:i/>
          <w:iCs/>
          <w:color w:val="000000"/>
          <w:sz w:val="24"/>
          <w:szCs w:val="24"/>
        </w:rPr>
        <w:t>идеал, ценности, нравственный пример, диалог с равным, совместное решение личного и общественного, воспитывающую деятельность учащихся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A6283A" w:rsidRPr="00290723" w:rsidTr="00C77C21">
        <w:tc>
          <w:tcPr>
            <w:tcW w:w="3227" w:type="dxa"/>
          </w:tcPr>
          <w:p w:rsidR="00A6283A" w:rsidRPr="00290723" w:rsidRDefault="00A6283A" w:rsidP="00C77C21">
            <w:pPr>
              <w:tabs>
                <w:tab w:val="left" w:pos="360"/>
              </w:tabs>
              <w:spacing w:line="240" w:lineRule="atLeast"/>
              <w:rPr>
                <w:sz w:val="24"/>
                <w:szCs w:val="24"/>
              </w:rPr>
            </w:pPr>
            <w:r w:rsidRPr="00290723">
              <w:rPr>
                <w:sz w:val="24"/>
                <w:szCs w:val="24"/>
              </w:rPr>
              <w:t>Ориентиры и принципы</w:t>
            </w:r>
          </w:p>
        </w:tc>
        <w:tc>
          <w:tcPr>
            <w:tcW w:w="6344" w:type="dxa"/>
          </w:tcPr>
          <w:p w:rsidR="00A6283A" w:rsidRPr="00290723" w:rsidRDefault="00A6283A" w:rsidP="00C77C21">
            <w:pPr>
              <w:tabs>
                <w:tab w:val="left" w:pos="360"/>
              </w:tabs>
              <w:spacing w:line="240" w:lineRule="atLeast"/>
              <w:rPr>
                <w:sz w:val="24"/>
                <w:szCs w:val="24"/>
              </w:rPr>
            </w:pPr>
            <w:r w:rsidRPr="00290723">
              <w:rPr>
                <w:sz w:val="24"/>
                <w:szCs w:val="24"/>
              </w:rPr>
              <w:t>Смысл</w:t>
            </w:r>
          </w:p>
        </w:tc>
      </w:tr>
      <w:tr w:rsidR="00A6283A" w:rsidRPr="00290723" w:rsidTr="00C77C21">
        <w:tc>
          <w:tcPr>
            <w:tcW w:w="3227" w:type="dxa"/>
          </w:tcPr>
          <w:p w:rsidR="00A6283A" w:rsidRPr="00290723" w:rsidRDefault="00A6283A" w:rsidP="00C77C21">
            <w:pPr>
              <w:tabs>
                <w:tab w:val="left" w:pos="360"/>
              </w:tabs>
              <w:autoSpaceDE w:val="0"/>
              <w:autoSpaceDN w:val="0"/>
              <w:adjustRightInd w:val="0"/>
              <w:spacing w:line="240" w:lineRule="atLeast"/>
              <w:rPr>
                <w:b/>
                <w:bCs/>
                <w:i/>
                <w:iCs/>
                <w:sz w:val="24"/>
                <w:szCs w:val="24"/>
              </w:rPr>
            </w:pPr>
            <w:r w:rsidRPr="00290723">
              <w:rPr>
                <w:b/>
                <w:bCs/>
                <w:i/>
                <w:iCs/>
                <w:sz w:val="24"/>
                <w:szCs w:val="24"/>
              </w:rPr>
              <w:t>Идеал</w:t>
            </w:r>
          </w:p>
          <w:p w:rsidR="00A6283A" w:rsidRPr="00290723" w:rsidRDefault="00A6283A" w:rsidP="00C77C21">
            <w:pPr>
              <w:tabs>
                <w:tab w:val="left" w:pos="360"/>
              </w:tabs>
              <w:autoSpaceDE w:val="0"/>
              <w:autoSpaceDN w:val="0"/>
              <w:adjustRightInd w:val="0"/>
              <w:spacing w:line="240" w:lineRule="atLeast"/>
              <w:rPr>
                <w:i/>
                <w:iCs/>
                <w:sz w:val="24"/>
                <w:szCs w:val="24"/>
              </w:rPr>
            </w:pPr>
            <w:r w:rsidRPr="00290723">
              <w:rPr>
                <w:i/>
                <w:iCs/>
                <w:sz w:val="24"/>
                <w:szCs w:val="24"/>
              </w:rPr>
              <w:t>Принцип ориентации на</w:t>
            </w:r>
          </w:p>
          <w:p w:rsidR="00A6283A" w:rsidRPr="00290723" w:rsidRDefault="00A6283A" w:rsidP="00C77C21">
            <w:pPr>
              <w:tabs>
                <w:tab w:val="left" w:pos="360"/>
              </w:tabs>
              <w:spacing w:line="240" w:lineRule="atLeast"/>
              <w:rPr>
                <w:sz w:val="24"/>
                <w:szCs w:val="24"/>
              </w:rPr>
            </w:pPr>
            <w:r w:rsidRPr="00290723">
              <w:rPr>
                <w:i/>
                <w:iCs/>
                <w:sz w:val="24"/>
                <w:szCs w:val="24"/>
              </w:rPr>
              <w:t>идеал</w:t>
            </w:r>
          </w:p>
        </w:tc>
        <w:tc>
          <w:tcPr>
            <w:tcW w:w="6344" w:type="dxa"/>
          </w:tcPr>
          <w:p w:rsidR="00A6283A" w:rsidRPr="00290723" w:rsidRDefault="00A6283A" w:rsidP="00C77C21">
            <w:pPr>
              <w:tabs>
                <w:tab w:val="left" w:pos="360"/>
              </w:tabs>
              <w:spacing w:line="240" w:lineRule="atLeast"/>
              <w:rPr>
                <w:sz w:val="24"/>
                <w:szCs w:val="24"/>
              </w:rPr>
            </w:pPr>
            <w:r w:rsidRPr="00290723">
              <w:rPr>
                <w:sz w:val="24"/>
                <w:szCs w:val="24"/>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Содержание программы актуализирует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tc>
      </w:tr>
      <w:tr w:rsidR="00A6283A" w:rsidRPr="00290723" w:rsidTr="00C77C21">
        <w:tc>
          <w:tcPr>
            <w:tcW w:w="3227" w:type="dxa"/>
          </w:tcPr>
          <w:p w:rsidR="00A6283A" w:rsidRPr="00290723" w:rsidRDefault="00A6283A" w:rsidP="00C77C21">
            <w:pPr>
              <w:tabs>
                <w:tab w:val="left" w:pos="360"/>
              </w:tabs>
              <w:autoSpaceDE w:val="0"/>
              <w:autoSpaceDN w:val="0"/>
              <w:adjustRightInd w:val="0"/>
              <w:spacing w:line="240" w:lineRule="atLeast"/>
              <w:rPr>
                <w:b/>
                <w:bCs/>
                <w:i/>
                <w:iCs/>
                <w:sz w:val="24"/>
                <w:szCs w:val="24"/>
              </w:rPr>
            </w:pPr>
            <w:r w:rsidRPr="00290723">
              <w:rPr>
                <w:b/>
                <w:bCs/>
                <w:i/>
                <w:iCs/>
                <w:sz w:val="24"/>
                <w:szCs w:val="24"/>
              </w:rPr>
              <w:t>Ценности</w:t>
            </w:r>
          </w:p>
          <w:p w:rsidR="00A6283A" w:rsidRPr="00290723" w:rsidRDefault="00A6283A" w:rsidP="00C77C21">
            <w:pPr>
              <w:tabs>
                <w:tab w:val="left" w:pos="360"/>
              </w:tabs>
              <w:spacing w:line="240" w:lineRule="atLeast"/>
              <w:rPr>
                <w:sz w:val="24"/>
                <w:szCs w:val="24"/>
              </w:rPr>
            </w:pPr>
            <w:r w:rsidRPr="00290723">
              <w:rPr>
                <w:i/>
                <w:iCs/>
                <w:sz w:val="24"/>
                <w:szCs w:val="24"/>
              </w:rPr>
              <w:t>Аксиологический принцип</w:t>
            </w:r>
          </w:p>
        </w:tc>
        <w:tc>
          <w:tcPr>
            <w:tcW w:w="6344"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tc>
      </w:tr>
      <w:tr w:rsidR="00A6283A" w:rsidRPr="00290723" w:rsidTr="00C77C21">
        <w:tc>
          <w:tcPr>
            <w:tcW w:w="3227" w:type="dxa"/>
          </w:tcPr>
          <w:p w:rsidR="00A6283A" w:rsidRPr="00290723" w:rsidRDefault="00A6283A" w:rsidP="00C77C21">
            <w:pPr>
              <w:tabs>
                <w:tab w:val="left" w:pos="360"/>
              </w:tabs>
              <w:autoSpaceDE w:val="0"/>
              <w:autoSpaceDN w:val="0"/>
              <w:adjustRightInd w:val="0"/>
              <w:spacing w:line="240" w:lineRule="atLeast"/>
              <w:rPr>
                <w:b/>
                <w:bCs/>
                <w:i/>
                <w:iCs/>
                <w:sz w:val="24"/>
                <w:szCs w:val="24"/>
              </w:rPr>
            </w:pPr>
            <w:r w:rsidRPr="00290723">
              <w:rPr>
                <w:b/>
                <w:bCs/>
                <w:i/>
                <w:iCs/>
                <w:sz w:val="24"/>
                <w:szCs w:val="24"/>
              </w:rPr>
              <w:t>Нравственный пример</w:t>
            </w:r>
          </w:p>
          <w:p w:rsidR="00A6283A" w:rsidRPr="00290723" w:rsidRDefault="00A6283A" w:rsidP="00C77C21">
            <w:pPr>
              <w:tabs>
                <w:tab w:val="left" w:pos="360"/>
              </w:tabs>
              <w:autoSpaceDE w:val="0"/>
              <w:autoSpaceDN w:val="0"/>
              <w:adjustRightInd w:val="0"/>
              <w:spacing w:line="240" w:lineRule="atLeast"/>
              <w:rPr>
                <w:bCs/>
                <w:i/>
                <w:iCs/>
                <w:sz w:val="24"/>
                <w:szCs w:val="24"/>
              </w:rPr>
            </w:pPr>
            <w:r w:rsidRPr="00290723">
              <w:rPr>
                <w:bCs/>
                <w:i/>
                <w:iCs/>
                <w:sz w:val="24"/>
                <w:szCs w:val="24"/>
              </w:rPr>
              <w:t>Принцип следования</w:t>
            </w:r>
          </w:p>
          <w:p w:rsidR="00A6283A" w:rsidRPr="00290723" w:rsidRDefault="00A6283A" w:rsidP="00C77C21">
            <w:pPr>
              <w:tabs>
                <w:tab w:val="left" w:pos="360"/>
              </w:tabs>
              <w:spacing w:line="240" w:lineRule="atLeast"/>
              <w:rPr>
                <w:sz w:val="24"/>
                <w:szCs w:val="24"/>
              </w:rPr>
            </w:pPr>
            <w:r w:rsidRPr="00290723">
              <w:rPr>
                <w:bCs/>
                <w:i/>
                <w:iCs/>
                <w:sz w:val="24"/>
                <w:szCs w:val="24"/>
              </w:rPr>
              <w:t>нравственному примеру</w:t>
            </w:r>
          </w:p>
        </w:tc>
        <w:tc>
          <w:tcPr>
            <w:tcW w:w="6344"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 примерах демонстрируется устремлённость людей к вершинам духа, персонифицируются, наполняются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конкретным жизненным содержанием идеалы и ценности. Особое значение для духовно-нравственного развития обучающегося имеет пример учителя.</w:t>
            </w:r>
          </w:p>
        </w:tc>
      </w:tr>
      <w:tr w:rsidR="00A6283A" w:rsidRPr="00290723" w:rsidTr="00C77C21">
        <w:tc>
          <w:tcPr>
            <w:tcW w:w="3227" w:type="dxa"/>
          </w:tcPr>
          <w:p w:rsidR="00A6283A" w:rsidRPr="00290723" w:rsidRDefault="00A6283A" w:rsidP="00C77C21">
            <w:pPr>
              <w:tabs>
                <w:tab w:val="left" w:pos="360"/>
              </w:tabs>
              <w:autoSpaceDE w:val="0"/>
              <w:autoSpaceDN w:val="0"/>
              <w:adjustRightInd w:val="0"/>
              <w:spacing w:line="240" w:lineRule="atLeast"/>
              <w:rPr>
                <w:b/>
                <w:bCs/>
                <w:i/>
                <w:iCs/>
                <w:sz w:val="24"/>
                <w:szCs w:val="24"/>
              </w:rPr>
            </w:pPr>
            <w:r w:rsidRPr="00290723">
              <w:rPr>
                <w:b/>
                <w:bCs/>
                <w:i/>
                <w:iCs/>
                <w:sz w:val="24"/>
                <w:szCs w:val="24"/>
              </w:rPr>
              <w:t>Диалог с равным</w:t>
            </w:r>
          </w:p>
          <w:p w:rsidR="00A6283A" w:rsidRPr="00290723" w:rsidRDefault="00A6283A" w:rsidP="00C77C21">
            <w:pPr>
              <w:tabs>
                <w:tab w:val="left" w:pos="360"/>
              </w:tabs>
              <w:autoSpaceDE w:val="0"/>
              <w:autoSpaceDN w:val="0"/>
              <w:adjustRightInd w:val="0"/>
              <w:spacing w:line="240" w:lineRule="atLeast"/>
              <w:rPr>
                <w:bCs/>
                <w:i/>
                <w:iCs/>
                <w:sz w:val="24"/>
                <w:szCs w:val="24"/>
              </w:rPr>
            </w:pPr>
            <w:r w:rsidRPr="00290723">
              <w:rPr>
                <w:bCs/>
                <w:i/>
                <w:iCs/>
                <w:sz w:val="24"/>
                <w:szCs w:val="24"/>
              </w:rPr>
              <w:t>Принцип диалогического</w:t>
            </w:r>
          </w:p>
          <w:p w:rsidR="00A6283A" w:rsidRPr="00290723" w:rsidRDefault="00A6283A" w:rsidP="00C77C21">
            <w:pPr>
              <w:tabs>
                <w:tab w:val="left" w:pos="360"/>
              </w:tabs>
              <w:autoSpaceDE w:val="0"/>
              <w:autoSpaceDN w:val="0"/>
              <w:adjustRightInd w:val="0"/>
              <w:spacing w:line="240" w:lineRule="atLeast"/>
              <w:rPr>
                <w:bCs/>
                <w:i/>
                <w:iCs/>
                <w:sz w:val="24"/>
                <w:szCs w:val="24"/>
              </w:rPr>
            </w:pPr>
            <w:r w:rsidRPr="00290723">
              <w:rPr>
                <w:bCs/>
                <w:i/>
                <w:iCs/>
                <w:sz w:val="24"/>
                <w:szCs w:val="24"/>
              </w:rPr>
              <w:t>общения со значимыми</w:t>
            </w:r>
          </w:p>
          <w:p w:rsidR="00A6283A" w:rsidRPr="00290723" w:rsidRDefault="00A6283A" w:rsidP="00C77C21">
            <w:pPr>
              <w:tabs>
                <w:tab w:val="left" w:pos="360"/>
              </w:tabs>
              <w:autoSpaceDE w:val="0"/>
              <w:autoSpaceDN w:val="0"/>
              <w:adjustRightInd w:val="0"/>
              <w:spacing w:line="240" w:lineRule="atLeast"/>
              <w:rPr>
                <w:bCs/>
                <w:i/>
                <w:iCs/>
                <w:sz w:val="24"/>
                <w:szCs w:val="24"/>
              </w:rPr>
            </w:pPr>
            <w:r w:rsidRPr="00290723">
              <w:rPr>
                <w:bCs/>
                <w:i/>
                <w:iCs/>
                <w:sz w:val="24"/>
                <w:szCs w:val="24"/>
              </w:rPr>
              <w:t>другими</w:t>
            </w:r>
          </w:p>
          <w:p w:rsidR="00A6283A" w:rsidRPr="00290723" w:rsidRDefault="00A6283A" w:rsidP="00C77C21">
            <w:pPr>
              <w:tabs>
                <w:tab w:val="left" w:pos="360"/>
              </w:tabs>
              <w:spacing w:line="240" w:lineRule="atLeast"/>
              <w:rPr>
                <w:sz w:val="24"/>
                <w:szCs w:val="24"/>
              </w:rPr>
            </w:pPr>
            <w:r w:rsidRPr="00290723">
              <w:rPr>
                <w:bCs/>
                <w:i/>
                <w:iCs/>
                <w:sz w:val="24"/>
                <w:szCs w:val="24"/>
              </w:rPr>
              <w:t>Принцип идентификации</w:t>
            </w:r>
          </w:p>
        </w:tc>
        <w:tc>
          <w:tcPr>
            <w:tcW w:w="6344"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 формировании ценностей большую роль играет</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диалогическое общение подростка со сверстниками,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w:t>
            </w:r>
            <w:r w:rsidRPr="00290723">
              <w:rPr>
                <w:sz w:val="24"/>
                <w:szCs w:val="24"/>
              </w:rPr>
              <w:lastRenderedPageBreak/>
              <w:t>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—способность подростка формулировать собственные нравственные обязательства, социальную ответственность —готовность личности поступать в соответствии с моралью и требовать.</w:t>
            </w:r>
          </w:p>
        </w:tc>
      </w:tr>
      <w:tr w:rsidR="00A6283A" w:rsidRPr="00290723" w:rsidTr="00C77C21">
        <w:tc>
          <w:tcPr>
            <w:tcW w:w="3227" w:type="dxa"/>
          </w:tcPr>
          <w:p w:rsidR="00A6283A" w:rsidRPr="00290723" w:rsidRDefault="00A6283A" w:rsidP="00C77C21">
            <w:pPr>
              <w:tabs>
                <w:tab w:val="left" w:pos="360"/>
              </w:tabs>
              <w:autoSpaceDE w:val="0"/>
              <w:autoSpaceDN w:val="0"/>
              <w:adjustRightInd w:val="0"/>
              <w:spacing w:line="240" w:lineRule="atLeast"/>
              <w:rPr>
                <w:b/>
                <w:bCs/>
                <w:i/>
                <w:iCs/>
                <w:sz w:val="24"/>
                <w:szCs w:val="24"/>
              </w:rPr>
            </w:pPr>
            <w:r w:rsidRPr="00290723">
              <w:rPr>
                <w:b/>
                <w:bCs/>
                <w:i/>
                <w:iCs/>
                <w:sz w:val="24"/>
                <w:szCs w:val="24"/>
              </w:rPr>
              <w:lastRenderedPageBreak/>
              <w:t>Совместное решение</w:t>
            </w:r>
          </w:p>
          <w:p w:rsidR="00A6283A" w:rsidRPr="00290723" w:rsidRDefault="00A6283A" w:rsidP="00C77C21">
            <w:pPr>
              <w:tabs>
                <w:tab w:val="left" w:pos="360"/>
              </w:tabs>
              <w:autoSpaceDE w:val="0"/>
              <w:autoSpaceDN w:val="0"/>
              <w:adjustRightInd w:val="0"/>
              <w:spacing w:line="240" w:lineRule="atLeast"/>
              <w:rPr>
                <w:b/>
                <w:bCs/>
                <w:i/>
                <w:iCs/>
                <w:sz w:val="24"/>
                <w:szCs w:val="24"/>
              </w:rPr>
            </w:pPr>
            <w:r w:rsidRPr="00290723">
              <w:rPr>
                <w:b/>
                <w:bCs/>
                <w:i/>
                <w:iCs/>
                <w:sz w:val="24"/>
                <w:szCs w:val="24"/>
              </w:rPr>
              <w:t>личного и общественного</w:t>
            </w:r>
          </w:p>
          <w:p w:rsidR="00A6283A" w:rsidRPr="00290723" w:rsidRDefault="00A6283A" w:rsidP="00C77C21">
            <w:pPr>
              <w:tabs>
                <w:tab w:val="left" w:pos="360"/>
              </w:tabs>
              <w:autoSpaceDE w:val="0"/>
              <w:autoSpaceDN w:val="0"/>
              <w:adjustRightInd w:val="0"/>
              <w:spacing w:line="240" w:lineRule="atLeast"/>
              <w:rPr>
                <w:bCs/>
                <w:i/>
                <w:iCs/>
                <w:sz w:val="24"/>
                <w:szCs w:val="24"/>
              </w:rPr>
            </w:pPr>
            <w:r w:rsidRPr="00290723">
              <w:rPr>
                <w:bCs/>
                <w:i/>
                <w:iCs/>
                <w:sz w:val="24"/>
                <w:szCs w:val="24"/>
              </w:rPr>
              <w:t>Принцип совместного</w:t>
            </w:r>
          </w:p>
          <w:p w:rsidR="00A6283A" w:rsidRPr="00290723" w:rsidRDefault="00A6283A" w:rsidP="00C77C21">
            <w:pPr>
              <w:tabs>
                <w:tab w:val="left" w:pos="360"/>
              </w:tabs>
              <w:autoSpaceDE w:val="0"/>
              <w:autoSpaceDN w:val="0"/>
              <w:adjustRightInd w:val="0"/>
              <w:spacing w:line="240" w:lineRule="atLeast"/>
              <w:rPr>
                <w:bCs/>
                <w:i/>
                <w:iCs/>
                <w:sz w:val="24"/>
                <w:szCs w:val="24"/>
              </w:rPr>
            </w:pPr>
            <w:r w:rsidRPr="00290723">
              <w:rPr>
                <w:bCs/>
                <w:i/>
                <w:iCs/>
                <w:sz w:val="24"/>
                <w:szCs w:val="24"/>
              </w:rPr>
              <w:t>решения личностно и</w:t>
            </w:r>
          </w:p>
          <w:p w:rsidR="00A6283A" w:rsidRPr="00290723" w:rsidRDefault="00A6283A" w:rsidP="00C77C21">
            <w:pPr>
              <w:tabs>
                <w:tab w:val="left" w:pos="360"/>
              </w:tabs>
              <w:autoSpaceDE w:val="0"/>
              <w:autoSpaceDN w:val="0"/>
              <w:adjustRightInd w:val="0"/>
              <w:spacing w:line="240" w:lineRule="atLeast"/>
              <w:rPr>
                <w:bCs/>
                <w:i/>
                <w:iCs/>
                <w:sz w:val="24"/>
                <w:szCs w:val="24"/>
              </w:rPr>
            </w:pPr>
            <w:r w:rsidRPr="00290723">
              <w:rPr>
                <w:bCs/>
                <w:i/>
                <w:iCs/>
                <w:sz w:val="24"/>
                <w:szCs w:val="24"/>
              </w:rPr>
              <w:t>общественно значимых</w:t>
            </w:r>
          </w:p>
          <w:p w:rsidR="00A6283A" w:rsidRPr="00290723" w:rsidRDefault="00A6283A" w:rsidP="00C77C21">
            <w:pPr>
              <w:tabs>
                <w:tab w:val="left" w:pos="360"/>
              </w:tabs>
              <w:spacing w:line="240" w:lineRule="atLeast"/>
              <w:rPr>
                <w:sz w:val="24"/>
                <w:szCs w:val="24"/>
              </w:rPr>
            </w:pPr>
            <w:r w:rsidRPr="00290723">
              <w:rPr>
                <w:bCs/>
                <w:i/>
                <w:iCs/>
                <w:sz w:val="24"/>
                <w:szCs w:val="24"/>
              </w:rPr>
              <w:t>проблем</w:t>
            </w:r>
          </w:p>
        </w:tc>
        <w:tc>
          <w:tcPr>
            <w:tcW w:w="6344"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tc>
      </w:tr>
      <w:tr w:rsidR="00A6283A" w:rsidRPr="00290723" w:rsidTr="00C77C21">
        <w:tc>
          <w:tcPr>
            <w:tcW w:w="3227" w:type="dxa"/>
          </w:tcPr>
          <w:p w:rsidR="00A6283A" w:rsidRPr="00290723" w:rsidRDefault="00A6283A" w:rsidP="00C77C21">
            <w:pPr>
              <w:tabs>
                <w:tab w:val="left" w:pos="360"/>
              </w:tabs>
              <w:autoSpaceDE w:val="0"/>
              <w:autoSpaceDN w:val="0"/>
              <w:adjustRightInd w:val="0"/>
              <w:spacing w:line="240" w:lineRule="atLeast"/>
              <w:rPr>
                <w:b/>
                <w:bCs/>
                <w:i/>
                <w:iCs/>
                <w:sz w:val="24"/>
                <w:szCs w:val="24"/>
              </w:rPr>
            </w:pPr>
            <w:r w:rsidRPr="00290723">
              <w:rPr>
                <w:b/>
                <w:bCs/>
                <w:i/>
                <w:iCs/>
                <w:sz w:val="24"/>
                <w:szCs w:val="24"/>
              </w:rPr>
              <w:t>Воспитывающую</w:t>
            </w:r>
          </w:p>
          <w:p w:rsidR="00A6283A" w:rsidRPr="00290723" w:rsidRDefault="00A6283A" w:rsidP="00C77C21">
            <w:pPr>
              <w:tabs>
                <w:tab w:val="left" w:pos="360"/>
              </w:tabs>
              <w:autoSpaceDE w:val="0"/>
              <w:autoSpaceDN w:val="0"/>
              <w:adjustRightInd w:val="0"/>
              <w:spacing w:line="240" w:lineRule="atLeast"/>
              <w:rPr>
                <w:b/>
                <w:bCs/>
                <w:i/>
                <w:iCs/>
                <w:sz w:val="24"/>
                <w:szCs w:val="24"/>
              </w:rPr>
            </w:pPr>
            <w:r w:rsidRPr="00290723">
              <w:rPr>
                <w:b/>
                <w:bCs/>
                <w:i/>
                <w:iCs/>
                <w:sz w:val="24"/>
                <w:szCs w:val="24"/>
              </w:rPr>
              <w:t>деятельность учащихся</w:t>
            </w:r>
          </w:p>
          <w:p w:rsidR="00A6283A" w:rsidRPr="00290723" w:rsidRDefault="00A6283A" w:rsidP="00C77C21">
            <w:pPr>
              <w:tabs>
                <w:tab w:val="left" w:pos="360"/>
              </w:tabs>
              <w:autoSpaceDE w:val="0"/>
              <w:autoSpaceDN w:val="0"/>
              <w:adjustRightInd w:val="0"/>
              <w:spacing w:line="240" w:lineRule="atLeast"/>
              <w:rPr>
                <w:bCs/>
                <w:i/>
                <w:iCs/>
                <w:sz w:val="24"/>
                <w:szCs w:val="24"/>
              </w:rPr>
            </w:pPr>
            <w:r w:rsidRPr="00290723">
              <w:rPr>
                <w:bCs/>
                <w:i/>
                <w:iCs/>
                <w:sz w:val="24"/>
                <w:szCs w:val="24"/>
              </w:rPr>
              <w:t>Принцип</w:t>
            </w:r>
          </w:p>
          <w:p w:rsidR="00A6283A" w:rsidRPr="00290723" w:rsidRDefault="00A6283A" w:rsidP="00C77C21">
            <w:pPr>
              <w:tabs>
                <w:tab w:val="left" w:pos="360"/>
              </w:tabs>
              <w:autoSpaceDE w:val="0"/>
              <w:autoSpaceDN w:val="0"/>
              <w:adjustRightInd w:val="0"/>
              <w:spacing w:line="240" w:lineRule="atLeast"/>
              <w:rPr>
                <w:bCs/>
                <w:i/>
                <w:iCs/>
                <w:sz w:val="24"/>
                <w:szCs w:val="24"/>
              </w:rPr>
            </w:pPr>
            <w:r w:rsidRPr="00290723">
              <w:rPr>
                <w:bCs/>
                <w:i/>
                <w:iCs/>
                <w:sz w:val="24"/>
                <w:szCs w:val="24"/>
              </w:rPr>
              <w:t>полисубъектности</w:t>
            </w:r>
          </w:p>
          <w:p w:rsidR="00A6283A" w:rsidRPr="00290723" w:rsidRDefault="00A6283A" w:rsidP="00C77C21">
            <w:pPr>
              <w:tabs>
                <w:tab w:val="left" w:pos="360"/>
              </w:tabs>
              <w:autoSpaceDE w:val="0"/>
              <w:autoSpaceDN w:val="0"/>
              <w:adjustRightInd w:val="0"/>
              <w:spacing w:line="240" w:lineRule="atLeast"/>
              <w:rPr>
                <w:bCs/>
                <w:i/>
                <w:iCs/>
                <w:sz w:val="24"/>
                <w:szCs w:val="24"/>
              </w:rPr>
            </w:pPr>
            <w:r w:rsidRPr="00290723">
              <w:rPr>
                <w:bCs/>
                <w:i/>
                <w:iCs/>
                <w:sz w:val="24"/>
                <w:szCs w:val="24"/>
              </w:rPr>
              <w:t>воспитания и</w:t>
            </w:r>
          </w:p>
          <w:p w:rsidR="00A6283A" w:rsidRPr="00290723" w:rsidRDefault="00A6283A" w:rsidP="00C77C21">
            <w:pPr>
              <w:tabs>
                <w:tab w:val="left" w:pos="360"/>
              </w:tabs>
              <w:spacing w:line="240" w:lineRule="atLeast"/>
              <w:rPr>
                <w:sz w:val="24"/>
                <w:szCs w:val="24"/>
              </w:rPr>
            </w:pPr>
            <w:r w:rsidRPr="00290723">
              <w:rPr>
                <w:bCs/>
                <w:i/>
                <w:iCs/>
                <w:sz w:val="24"/>
                <w:szCs w:val="24"/>
              </w:rPr>
              <w:t>социализации</w:t>
            </w:r>
          </w:p>
        </w:tc>
        <w:tc>
          <w:tcPr>
            <w:tcW w:w="6344"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педагогического партнёрства должна быть ведущей,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определяющей ценности, содержание, формы и методы воспитании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общеобразовательных дисциплин;</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произведений искусства;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периодической печати, публикаций, радио- и телепередач, отражающих современную жизнь;</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духовной культуры и фольклора народов России;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истории, традиций и современной жизни своей Родины, своего края, своей семьи;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жизненного опыта своих родителей и прародителей;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A6283A" w:rsidRPr="00290723" w:rsidRDefault="00A6283A" w:rsidP="00C77C21">
            <w:pPr>
              <w:tabs>
                <w:tab w:val="left" w:pos="360"/>
              </w:tabs>
              <w:spacing w:line="240" w:lineRule="atLeast"/>
              <w:rPr>
                <w:sz w:val="24"/>
                <w:szCs w:val="24"/>
              </w:rPr>
            </w:pPr>
            <w:r w:rsidRPr="00290723">
              <w:rPr>
                <w:sz w:val="24"/>
                <w:szCs w:val="24"/>
              </w:rPr>
              <w:t>• других источников информации и научного знания.</w:t>
            </w:r>
          </w:p>
        </w:tc>
      </w:tr>
    </w:tbl>
    <w:p w:rsidR="00A6283A" w:rsidRPr="00290723" w:rsidRDefault="00A6283A" w:rsidP="00A6283A">
      <w:pPr>
        <w:tabs>
          <w:tab w:val="left" w:pos="360"/>
        </w:tabs>
        <w:autoSpaceDE w:val="0"/>
        <w:autoSpaceDN w:val="0"/>
        <w:adjustRightInd w:val="0"/>
        <w:spacing w:line="240" w:lineRule="atLeast"/>
        <w:rPr>
          <w:i/>
          <w:i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Раздел 4.</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Формы индивидуальной и групповой организации профессиональной ориентации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xml:space="preserve">Общая </w:t>
      </w:r>
      <w:r w:rsidRPr="00290723">
        <w:rPr>
          <w:b/>
          <w:i/>
          <w:iCs/>
          <w:color w:val="000000"/>
          <w:sz w:val="24"/>
          <w:szCs w:val="24"/>
        </w:rPr>
        <w:t>цель</w:t>
      </w:r>
      <w:r w:rsidRPr="00290723">
        <w:rPr>
          <w:i/>
          <w:iCs/>
          <w:color w:val="000000"/>
          <w:sz w:val="24"/>
          <w:szCs w:val="24"/>
        </w:rPr>
        <w:t xml:space="preserve"> системы работы по организации профессиональной ориентации обучающихся </w:t>
      </w:r>
      <w:r w:rsidRPr="00290723">
        <w:rPr>
          <w:color w:val="000000"/>
          <w:sz w:val="24"/>
          <w:szCs w:val="24"/>
        </w:rPr>
        <w:t>– подготовка учащихся к обоснованному зрелому выбору профессии, удовлетворяющему как личные интересы, так и общественные потребности и запросы рынка.</w:t>
      </w:r>
    </w:p>
    <w:p w:rsidR="00A6283A" w:rsidRPr="00290723" w:rsidRDefault="00A6283A" w:rsidP="00A6283A">
      <w:pPr>
        <w:tabs>
          <w:tab w:val="left" w:pos="360"/>
        </w:tabs>
        <w:autoSpaceDE w:val="0"/>
        <w:autoSpaceDN w:val="0"/>
        <w:adjustRightInd w:val="0"/>
        <w:spacing w:line="240" w:lineRule="atLeast"/>
        <w:jc w:val="both"/>
        <w:rPr>
          <w:b/>
          <w:i/>
          <w:iCs/>
          <w:color w:val="000000"/>
          <w:sz w:val="24"/>
          <w:szCs w:val="24"/>
        </w:rPr>
      </w:pPr>
      <w:r w:rsidRPr="00290723">
        <w:rPr>
          <w:b/>
          <w:i/>
          <w:iCs/>
          <w:color w:val="000000"/>
          <w:sz w:val="24"/>
          <w:szCs w:val="24"/>
        </w:rPr>
        <w:t>Задачи: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оказание профориентационной поддержки ю в процессе выбора профиля обучения и сферы будущей профессиональной деятельности; получение диагностических данных о предпочтениях, склонностях и возможностях учащихся для осознанного определения профиля обучения;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факультативных занятиях и в системе воспитательной работы;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дополнительная поддержка групп школьников, у которых легко спрогнозировать сложности трудоустройства – учащихся коррекционных классов и школ и др.;</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выработка гибкой системы взаимодействия старшей ступени школы с учреждениями  </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дополнительного и профессионального образования, а также с предприятиями города, региона.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color w:val="000000"/>
          <w:sz w:val="24"/>
          <w:szCs w:val="24"/>
        </w:rPr>
        <w:t>Основные направления</w:t>
      </w:r>
      <w:r w:rsidRPr="00290723">
        <w:rPr>
          <w:color w:val="000000"/>
          <w:sz w:val="24"/>
          <w:szCs w:val="24"/>
        </w:rPr>
        <w:t xml:space="preserve"> деятельности по организации профессиональной ориентации обучающихся:</w:t>
      </w:r>
    </w:p>
    <w:p w:rsidR="00A6283A" w:rsidRPr="00290723" w:rsidRDefault="00A6283A" w:rsidP="00A6283A">
      <w:pPr>
        <w:pStyle w:val="a3"/>
        <w:numPr>
          <w:ilvl w:val="0"/>
          <w:numId w:val="25"/>
        </w:numPr>
        <w:tabs>
          <w:tab w:val="left" w:pos="360"/>
        </w:tabs>
        <w:autoSpaceDE w:val="0"/>
        <w:autoSpaceDN w:val="0"/>
        <w:adjustRightInd w:val="0"/>
        <w:spacing w:after="0" w:line="240" w:lineRule="atLeast"/>
        <w:ind w:left="0" w:firstLine="0"/>
        <w:contextualSpacing w:val="0"/>
        <w:jc w:val="both"/>
        <w:rPr>
          <w:rFonts w:ascii="Times New Roman" w:hAnsi="Times New Roman"/>
          <w:i/>
          <w:iCs/>
          <w:color w:val="000000"/>
          <w:sz w:val="24"/>
          <w:szCs w:val="24"/>
        </w:rPr>
      </w:pPr>
      <w:r w:rsidRPr="00290723">
        <w:rPr>
          <w:rFonts w:ascii="Times New Roman" w:hAnsi="Times New Roman"/>
          <w:i/>
          <w:iCs/>
          <w:color w:val="000000"/>
          <w:sz w:val="24"/>
          <w:szCs w:val="24"/>
        </w:rPr>
        <w:t>профессиональное просвещение (профинформация и профпропаганда),</w:t>
      </w:r>
    </w:p>
    <w:p w:rsidR="00A6283A" w:rsidRPr="00290723" w:rsidRDefault="00A6283A" w:rsidP="00A6283A">
      <w:pPr>
        <w:pStyle w:val="a3"/>
        <w:numPr>
          <w:ilvl w:val="0"/>
          <w:numId w:val="25"/>
        </w:numPr>
        <w:tabs>
          <w:tab w:val="left" w:pos="360"/>
        </w:tabs>
        <w:autoSpaceDE w:val="0"/>
        <w:autoSpaceDN w:val="0"/>
        <w:adjustRightInd w:val="0"/>
        <w:spacing w:after="0" w:line="240" w:lineRule="atLeast"/>
        <w:ind w:left="0" w:firstLine="0"/>
        <w:contextualSpacing w:val="0"/>
        <w:jc w:val="both"/>
        <w:rPr>
          <w:rFonts w:ascii="Times New Roman" w:hAnsi="Times New Roman"/>
          <w:i/>
          <w:iCs/>
          <w:color w:val="000000"/>
          <w:sz w:val="24"/>
          <w:szCs w:val="24"/>
        </w:rPr>
      </w:pPr>
      <w:r w:rsidRPr="00290723">
        <w:rPr>
          <w:rFonts w:ascii="Times New Roman" w:hAnsi="Times New Roman"/>
          <w:i/>
          <w:iCs/>
          <w:color w:val="000000"/>
          <w:sz w:val="24"/>
          <w:szCs w:val="24"/>
        </w:rPr>
        <w:t>профессиография,</w:t>
      </w:r>
    </w:p>
    <w:p w:rsidR="00A6283A" w:rsidRPr="00290723" w:rsidRDefault="00A6283A" w:rsidP="00A6283A">
      <w:pPr>
        <w:pStyle w:val="a3"/>
        <w:numPr>
          <w:ilvl w:val="0"/>
          <w:numId w:val="25"/>
        </w:numPr>
        <w:tabs>
          <w:tab w:val="left" w:pos="360"/>
        </w:tabs>
        <w:autoSpaceDE w:val="0"/>
        <w:autoSpaceDN w:val="0"/>
        <w:adjustRightInd w:val="0"/>
        <w:spacing w:after="0" w:line="240" w:lineRule="atLeast"/>
        <w:ind w:left="0" w:firstLine="0"/>
        <w:contextualSpacing w:val="0"/>
        <w:jc w:val="both"/>
        <w:rPr>
          <w:rFonts w:ascii="Times New Roman" w:hAnsi="Times New Roman"/>
          <w:i/>
          <w:iCs/>
          <w:color w:val="000000"/>
          <w:sz w:val="24"/>
          <w:szCs w:val="24"/>
        </w:rPr>
      </w:pPr>
      <w:r w:rsidRPr="00290723">
        <w:rPr>
          <w:rFonts w:ascii="Times New Roman" w:hAnsi="Times New Roman"/>
          <w:i/>
          <w:iCs/>
          <w:color w:val="000000"/>
          <w:sz w:val="24"/>
          <w:szCs w:val="24"/>
        </w:rPr>
        <w:lastRenderedPageBreak/>
        <w:t>профессиональная диагностика,</w:t>
      </w:r>
    </w:p>
    <w:p w:rsidR="00A6283A" w:rsidRPr="00290723" w:rsidRDefault="00A6283A" w:rsidP="00A6283A">
      <w:pPr>
        <w:pStyle w:val="a3"/>
        <w:numPr>
          <w:ilvl w:val="0"/>
          <w:numId w:val="25"/>
        </w:numPr>
        <w:tabs>
          <w:tab w:val="left" w:pos="360"/>
        </w:tabs>
        <w:autoSpaceDE w:val="0"/>
        <w:autoSpaceDN w:val="0"/>
        <w:adjustRightInd w:val="0"/>
        <w:spacing w:after="0" w:line="240" w:lineRule="atLeast"/>
        <w:ind w:left="0" w:firstLine="0"/>
        <w:contextualSpacing w:val="0"/>
        <w:jc w:val="both"/>
        <w:rPr>
          <w:rFonts w:ascii="Times New Roman" w:hAnsi="Times New Roman"/>
          <w:i/>
          <w:iCs/>
          <w:color w:val="000000"/>
          <w:sz w:val="24"/>
          <w:szCs w:val="24"/>
        </w:rPr>
      </w:pPr>
      <w:r w:rsidRPr="00290723">
        <w:rPr>
          <w:rFonts w:ascii="Times New Roman" w:hAnsi="Times New Roman"/>
          <w:i/>
          <w:iCs/>
          <w:color w:val="000000"/>
          <w:sz w:val="24"/>
          <w:szCs w:val="24"/>
        </w:rPr>
        <w:t>профессиональная консультация,</w:t>
      </w:r>
    </w:p>
    <w:p w:rsidR="00A6283A" w:rsidRPr="00290723" w:rsidRDefault="00A6283A" w:rsidP="00A6283A">
      <w:pPr>
        <w:pStyle w:val="a3"/>
        <w:numPr>
          <w:ilvl w:val="0"/>
          <w:numId w:val="25"/>
        </w:numPr>
        <w:tabs>
          <w:tab w:val="left" w:pos="360"/>
        </w:tabs>
        <w:autoSpaceDE w:val="0"/>
        <w:autoSpaceDN w:val="0"/>
        <w:adjustRightInd w:val="0"/>
        <w:spacing w:after="0" w:line="240" w:lineRule="atLeast"/>
        <w:ind w:left="0" w:firstLine="0"/>
        <w:contextualSpacing w:val="0"/>
        <w:jc w:val="both"/>
        <w:rPr>
          <w:rFonts w:ascii="Times New Roman" w:hAnsi="Times New Roman"/>
          <w:i/>
          <w:iCs/>
          <w:color w:val="000000"/>
          <w:sz w:val="24"/>
          <w:szCs w:val="24"/>
        </w:rPr>
      </w:pPr>
      <w:r w:rsidRPr="00290723">
        <w:rPr>
          <w:rFonts w:ascii="Times New Roman" w:hAnsi="Times New Roman"/>
          <w:i/>
          <w:iCs/>
          <w:color w:val="000000"/>
          <w:sz w:val="24"/>
          <w:szCs w:val="24"/>
        </w:rPr>
        <w:t>профессиональный отбор (подбор),</w:t>
      </w:r>
    </w:p>
    <w:p w:rsidR="00A6283A" w:rsidRPr="00290723" w:rsidRDefault="00A6283A" w:rsidP="00A6283A">
      <w:pPr>
        <w:pStyle w:val="a3"/>
        <w:numPr>
          <w:ilvl w:val="0"/>
          <w:numId w:val="25"/>
        </w:numPr>
        <w:tabs>
          <w:tab w:val="left" w:pos="360"/>
        </w:tabs>
        <w:autoSpaceDE w:val="0"/>
        <w:autoSpaceDN w:val="0"/>
        <w:adjustRightInd w:val="0"/>
        <w:spacing w:after="0" w:line="240" w:lineRule="atLeast"/>
        <w:ind w:left="0" w:firstLine="0"/>
        <w:contextualSpacing w:val="0"/>
        <w:jc w:val="both"/>
        <w:rPr>
          <w:rFonts w:ascii="Times New Roman" w:hAnsi="Times New Roman"/>
          <w:i/>
          <w:iCs/>
          <w:color w:val="000000"/>
          <w:sz w:val="24"/>
          <w:szCs w:val="24"/>
        </w:rPr>
      </w:pPr>
      <w:r w:rsidRPr="00290723">
        <w:rPr>
          <w:rFonts w:ascii="Times New Roman" w:hAnsi="Times New Roman"/>
          <w:i/>
          <w:iCs/>
          <w:color w:val="000000"/>
          <w:sz w:val="24"/>
          <w:szCs w:val="24"/>
        </w:rPr>
        <w:t>профессиональная адаптация.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 реализации основных направлений деятельности по организации профессиональной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ориентации обучающихся в системе принимают участие, педагоги школы, все службы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школы, занимающиеся воспитательной работой.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3"/>
        <w:gridCol w:w="6328"/>
      </w:tblGrid>
      <w:tr w:rsidR="00A6283A" w:rsidRPr="00290723" w:rsidTr="00C77C21">
        <w:tc>
          <w:tcPr>
            <w:tcW w:w="3243" w:type="dxa"/>
          </w:tcPr>
          <w:p w:rsidR="00A6283A" w:rsidRPr="00290723" w:rsidRDefault="00A6283A" w:rsidP="00C77C21">
            <w:pPr>
              <w:tabs>
                <w:tab w:val="left" w:pos="360"/>
              </w:tabs>
              <w:spacing w:line="240" w:lineRule="atLeast"/>
              <w:jc w:val="both"/>
              <w:rPr>
                <w:sz w:val="24"/>
                <w:szCs w:val="24"/>
              </w:rPr>
            </w:pPr>
            <w:r w:rsidRPr="00290723">
              <w:rPr>
                <w:sz w:val="24"/>
                <w:szCs w:val="24"/>
              </w:rPr>
              <w:t>Основные направления деятельности</w:t>
            </w:r>
          </w:p>
        </w:tc>
        <w:tc>
          <w:tcPr>
            <w:tcW w:w="6328" w:type="dxa"/>
          </w:tcPr>
          <w:p w:rsidR="00A6283A" w:rsidRPr="00290723" w:rsidRDefault="00A6283A" w:rsidP="00C77C21">
            <w:pPr>
              <w:tabs>
                <w:tab w:val="left" w:pos="360"/>
              </w:tabs>
              <w:spacing w:line="240" w:lineRule="atLeast"/>
              <w:jc w:val="both"/>
              <w:rPr>
                <w:sz w:val="24"/>
                <w:szCs w:val="24"/>
              </w:rPr>
            </w:pPr>
            <w:r w:rsidRPr="00290723">
              <w:rPr>
                <w:sz w:val="24"/>
                <w:szCs w:val="24"/>
              </w:rPr>
              <w:t>Характеристика</w:t>
            </w:r>
          </w:p>
        </w:tc>
      </w:tr>
      <w:tr w:rsidR="00A6283A" w:rsidRPr="00290723" w:rsidTr="00C77C21">
        <w:tc>
          <w:tcPr>
            <w:tcW w:w="3243"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Профессиональное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b/>
                <w:bCs/>
                <w:sz w:val="24"/>
                <w:szCs w:val="24"/>
              </w:rPr>
              <w:t xml:space="preserve">просвещение </w:t>
            </w:r>
            <w:r w:rsidRPr="00290723">
              <w:rPr>
                <w:sz w:val="24"/>
                <w:szCs w:val="24"/>
              </w:rPr>
              <w:t>– научно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организованное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информирование о содержании трудовой деятельности, путях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приобретения профессий,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потребностях рынка труда, а также требованиях профессий к индивидуально-</w:t>
            </w:r>
          </w:p>
          <w:p w:rsidR="00A6283A" w:rsidRPr="00290723" w:rsidRDefault="00A6283A" w:rsidP="00C77C21">
            <w:pPr>
              <w:tabs>
                <w:tab w:val="left" w:pos="360"/>
              </w:tabs>
              <w:spacing w:line="240" w:lineRule="atLeast"/>
              <w:rPr>
                <w:sz w:val="24"/>
                <w:szCs w:val="24"/>
              </w:rPr>
            </w:pPr>
            <w:r w:rsidRPr="00290723">
              <w:rPr>
                <w:sz w:val="24"/>
                <w:szCs w:val="24"/>
              </w:rPr>
              <w:t>психологическим особенностям личности.</w:t>
            </w:r>
          </w:p>
        </w:tc>
        <w:tc>
          <w:tcPr>
            <w:tcW w:w="6328" w:type="dxa"/>
          </w:tcPr>
          <w:p w:rsidR="00A6283A" w:rsidRPr="00290723" w:rsidRDefault="00A6283A" w:rsidP="00C77C21">
            <w:pPr>
              <w:tabs>
                <w:tab w:val="left" w:pos="360"/>
              </w:tabs>
              <w:autoSpaceDE w:val="0"/>
              <w:autoSpaceDN w:val="0"/>
              <w:adjustRightInd w:val="0"/>
              <w:spacing w:line="240" w:lineRule="atLeast"/>
              <w:jc w:val="both"/>
              <w:rPr>
                <w:sz w:val="24"/>
                <w:szCs w:val="24"/>
              </w:rPr>
            </w:pPr>
            <w:r w:rsidRPr="00290723">
              <w:rPr>
                <w:sz w:val="24"/>
                <w:szCs w:val="24"/>
              </w:rPr>
              <w:t>Профессиональное просвещение предоставляет информацию о социально-экономических и психофизиологических условиях правильного выбора профессии. Источником информации о профессиях являются СМИ и различная справочная литература:</w:t>
            </w:r>
          </w:p>
          <w:p w:rsidR="00A6283A" w:rsidRPr="00290723" w:rsidRDefault="00A6283A" w:rsidP="00C77C21">
            <w:pPr>
              <w:tabs>
                <w:tab w:val="left" w:pos="360"/>
              </w:tabs>
              <w:autoSpaceDE w:val="0"/>
              <w:autoSpaceDN w:val="0"/>
              <w:adjustRightInd w:val="0"/>
              <w:spacing w:line="240" w:lineRule="atLeast"/>
              <w:jc w:val="both"/>
              <w:rPr>
                <w:sz w:val="24"/>
                <w:szCs w:val="24"/>
              </w:rPr>
            </w:pPr>
            <w:r w:rsidRPr="00290723">
              <w:rPr>
                <w:sz w:val="24"/>
                <w:szCs w:val="24"/>
              </w:rPr>
              <w:t>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 Профпропаганда способствует формированию положительной мотивации к профессиям, в которых общество испытывает необходимость.</w:t>
            </w:r>
          </w:p>
        </w:tc>
      </w:tr>
      <w:tr w:rsidR="00A6283A" w:rsidRPr="00290723" w:rsidTr="00C77C21">
        <w:tc>
          <w:tcPr>
            <w:tcW w:w="3243"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b/>
                <w:bCs/>
                <w:sz w:val="24"/>
                <w:szCs w:val="24"/>
              </w:rPr>
              <w:t xml:space="preserve">Профессиография </w:t>
            </w:r>
            <w:r w:rsidRPr="00290723">
              <w:rPr>
                <w:sz w:val="24"/>
                <w:szCs w:val="24"/>
              </w:rPr>
              <w:t>– одно из направлений</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профориентации. Это</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описание профессий</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(специальностей),</w:t>
            </w:r>
          </w:p>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Cs/>
                <w:sz w:val="24"/>
                <w:szCs w:val="24"/>
              </w:rPr>
              <w:t>включающее их требования к психофизиологическим</w:t>
            </w:r>
          </w:p>
          <w:p w:rsidR="00A6283A" w:rsidRPr="00290723" w:rsidRDefault="00A6283A" w:rsidP="00C77C21">
            <w:pPr>
              <w:tabs>
                <w:tab w:val="left" w:pos="360"/>
              </w:tabs>
              <w:spacing w:line="240" w:lineRule="atLeast"/>
              <w:rPr>
                <w:sz w:val="24"/>
                <w:szCs w:val="24"/>
              </w:rPr>
            </w:pPr>
            <w:r w:rsidRPr="00290723">
              <w:rPr>
                <w:bCs/>
                <w:sz w:val="24"/>
                <w:szCs w:val="24"/>
              </w:rPr>
              <w:t>качествам человека.</w:t>
            </w:r>
          </w:p>
        </w:tc>
        <w:tc>
          <w:tcPr>
            <w:tcW w:w="6328"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Результатом профессиографии являются профессиограммы и психограммы. Профессиограмма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Профессиограмма раскрывает самые существенные характеристики профессии и профессионально важные качества человека.</w:t>
            </w:r>
          </w:p>
        </w:tc>
      </w:tr>
      <w:tr w:rsidR="00A6283A" w:rsidRPr="00290723" w:rsidTr="00C77C21">
        <w:tc>
          <w:tcPr>
            <w:tcW w:w="3243"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t>Профдиагностика –</w:t>
            </w:r>
          </w:p>
          <w:p w:rsidR="00A6283A" w:rsidRPr="00290723" w:rsidRDefault="00A6283A" w:rsidP="00C77C21">
            <w:pPr>
              <w:tabs>
                <w:tab w:val="left" w:pos="360"/>
              </w:tabs>
              <w:spacing w:line="240" w:lineRule="atLeast"/>
              <w:rPr>
                <w:sz w:val="24"/>
                <w:szCs w:val="24"/>
              </w:rPr>
            </w:pPr>
            <w:r w:rsidRPr="00290723">
              <w:rPr>
                <w:bCs/>
                <w:sz w:val="24"/>
                <w:szCs w:val="24"/>
              </w:rPr>
              <w:t>неотъемлемый компонент в системе профориентации, который охватывает все уровни школьного обучения.</w:t>
            </w:r>
          </w:p>
        </w:tc>
        <w:tc>
          <w:tcPr>
            <w:tcW w:w="6328"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опросников, традиционных и модифицированных методик по самоопределению учащихся. Это достаточно объемная работа, требующая привлечения не только администрации, психологов, социальных педагогов, но и учителей. С целью организации взаимодействия всех участников учебно-воспитательного процесса сегодня в школах разрабатываются комплексно-целевые программы социально-психологического сопровождения профессионального самоопределения учащихся, которые включают в себя пропедевтику и обучение, консультационную работу и диагностику</w:t>
            </w:r>
          </w:p>
        </w:tc>
      </w:tr>
      <w:tr w:rsidR="00A6283A" w:rsidRPr="00290723" w:rsidTr="00C77C21">
        <w:tc>
          <w:tcPr>
            <w:tcW w:w="3243" w:type="dxa"/>
          </w:tcPr>
          <w:p w:rsidR="00A6283A" w:rsidRPr="00290723" w:rsidRDefault="00A6283A" w:rsidP="00C77C21">
            <w:pPr>
              <w:tabs>
                <w:tab w:val="left" w:pos="360"/>
              </w:tabs>
              <w:autoSpaceDE w:val="0"/>
              <w:autoSpaceDN w:val="0"/>
              <w:adjustRightInd w:val="0"/>
              <w:spacing w:line="240" w:lineRule="atLeast"/>
              <w:rPr>
                <w:bCs/>
                <w:sz w:val="24"/>
                <w:szCs w:val="24"/>
              </w:rPr>
            </w:pPr>
            <w:r w:rsidRPr="00290723">
              <w:rPr>
                <w:b/>
                <w:bCs/>
                <w:sz w:val="24"/>
                <w:szCs w:val="24"/>
              </w:rPr>
              <w:t xml:space="preserve">Профконсультация – </w:t>
            </w:r>
            <w:r w:rsidRPr="00290723">
              <w:rPr>
                <w:bCs/>
                <w:sz w:val="24"/>
                <w:szCs w:val="24"/>
              </w:rPr>
              <w:t>часть системы профессиональной</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ориентации, регулятор</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профессионального</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самоопределения личности.</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Это непосредственная</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 xml:space="preserve">помощь школьнику в выборе </w:t>
            </w:r>
            <w:r w:rsidRPr="00290723">
              <w:rPr>
                <w:bCs/>
                <w:sz w:val="24"/>
                <w:szCs w:val="24"/>
              </w:rPr>
              <w:lastRenderedPageBreak/>
              <w:t>конкретной профессии на</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основе изучения личности, ее возможностей и</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сопоставления полученной</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информации с требованиями</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профессии, что обеспечивает</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максимальный учет</w:t>
            </w:r>
          </w:p>
          <w:p w:rsidR="00A6283A" w:rsidRPr="00290723" w:rsidRDefault="00A6283A" w:rsidP="00C77C21">
            <w:pPr>
              <w:tabs>
                <w:tab w:val="left" w:pos="360"/>
              </w:tabs>
              <w:spacing w:line="240" w:lineRule="atLeast"/>
              <w:rPr>
                <w:sz w:val="24"/>
                <w:szCs w:val="24"/>
              </w:rPr>
            </w:pPr>
            <w:r w:rsidRPr="00290723">
              <w:rPr>
                <w:bCs/>
                <w:sz w:val="24"/>
                <w:szCs w:val="24"/>
              </w:rPr>
              <w:t>объективных и субъективных условий профессионального выбора.</w:t>
            </w:r>
          </w:p>
        </w:tc>
        <w:tc>
          <w:tcPr>
            <w:tcW w:w="6328"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 xml:space="preserve">Профконсультация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консультируемому </w:t>
            </w:r>
            <w:r w:rsidRPr="00290723">
              <w:rPr>
                <w:sz w:val="24"/>
                <w:szCs w:val="24"/>
              </w:rPr>
              <w:lastRenderedPageBreak/>
              <w:t>состоит в нахождении личностного смысла будущей деятельности. Профконсультация может быть подготовительной, завершающей и уточняющей. Профессиональный отбор представляет собой прогностическую процедуру отбора лиц, профессионально пригодных к определенному виду деятельности (профессии, специальности).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Профессиональный отбор, связанный с идеей рационального использования индивидуальных различий людей, позволяет решить ряд социально-экономических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 Помимо врожденных, диагностируются и приобретенные в процессе жизнедеятельности социально-психологические качества – коммуникативность, склонность к лидерству, конформизм, направленность личности, в том числе и интерес как мотивационно-обусловленное отношение к профессии. С профессиональным отбором связана проблема профессиональной пригодности. Профессиональная пригодность – соответствие данных личности требованиям выбираемой профессии.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Профессиональная пригодность характеризует возможности человека по овладению какой-либо профессиональной деятельностью. Она определяется такими критериями, как успешность овладения профессией и степень удовлетворенности человека своим трудом.</w:t>
            </w:r>
          </w:p>
        </w:tc>
      </w:tr>
      <w:tr w:rsidR="00A6283A" w:rsidRPr="00290723" w:rsidTr="00C77C21">
        <w:tc>
          <w:tcPr>
            <w:tcW w:w="3243" w:type="dxa"/>
          </w:tcPr>
          <w:p w:rsidR="00A6283A" w:rsidRPr="00290723" w:rsidRDefault="00A6283A" w:rsidP="00C77C21">
            <w:pPr>
              <w:tabs>
                <w:tab w:val="left" w:pos="360"/>
              </w:tabs>
              <w:autoSpaceDE w:val="0"/>
              <w:autoSpaceDN w:val="0"/>
              <w:adjustRightInd w:val="0"/>
              <w:spacing w:line="240" w:lineRule="atLeast"/>
              <w:rPr>
                <w:b/>
                <w:bCs/>
                <w:sz w:val="24"/>
                <w:szCs w:val="24"/>
              </w:rPr>
            </w:pPr>
            <w:r w:rsidRPr="00290723">
              <w:rPr>
                <w:b/>
                <w:bCs/>
                <w:sz w:val="24"/>
                <w:szCs w:val="24"/>
              </w:rPr>
              <w:lastRenderedPageBreak/>
              <w:t>Профессиональная</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
                <w:bCs/>
                <w:sz w:val="24"/>
                <w:szCs w:val="24"/>
              </w:rPr>
              <w:t xml:space="preserve">адаптация – </w:t>
            </w:r>
            <w:r w:rsidRPr="00290723">
              <w:rPr>
                <w:bCs/>
                <w:sz w:val="24"/>
                <w:szCs w:val="24"/>
              </w:rPr>
              <w:t>активный</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процесс приспособления</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личности к производству,</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условиям рынка труда,</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особенностям конкретной</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деятельности, новому</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социальному окружению,</w:t>
            </w:r>
          </w:p>
          <w:p w:rsidR="00A6283A" w:rsidRPr="00290723" w:rsidRDefault="00A6283A" w:rsidP="00C77C21">
            <w:pPr>
              <w:tabs>
                <w:tab w:val="left" w:pos="360"/>
              </w:tabs>
              <w:autoSpaceDE w:val="0"/>
              <w:autoSpaceDN w:val="0"/>
              <w:adjustRightInd w:val="0"/>
              <w:spacing w:line="240" w:lineRule="atLeast"/>
              <w:rPr>
                <w:bCs/>
                <w:sz w:val="24"/>
                <w:szCs w:val="24"/>
              </w:rPr>
            </w:pPr>
            <w:r w:rsidRPr="00290723">
              <w:rPr>
                <w:bCs/>
                <w:sz w:val="24"/>
                <w:szCs w:val="24"/>
              </w:rPr>
              <w:t>трудовому или учебному</w:t>
            </w:r>
          </w:p>
          <w:p w:rsidR="00A6283A" w:rsidRPr="00290723" w:rsidRDefault="00A6283A" w:rsidP="00C77C21">
            <w:pPr>
              <w:tabs>
                <w:tab w:val="left" w:pos="360"/>
              </w:tabs>
              <w:spacing w:line="240" w:lineRule="atLeast"/>
              <w:rPr>
                <w:sz w:val="24"/>
                <w:szCs w:val="24"/>
              </w:rPr>
            </w:pPr>
            <w:r w:rsidRPr="00290723">
              <w:rPr>
                <w:bCs/>
                <w:sz w:val="24"/>
                <w:szCs w:val="24"/>
              </w:rPr>
              <w:t>коллективу.</w:t>
            </w:r>
          </w:p>
        </w:tc>
        <w:tc>
          <w:tcPr>
            <w:tcW w:w="6328"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обоснованного выбора профессии. Все перечисленные составляющие профориентации взаимосвязаны, находятся во взаимодействии и дополняют друг друга, образуя определенную структуру, в рамках которой строится профориентационная работа.</w:t>
            </w:r>
          </w:p>
        </w:tc>
      </w:tr>
    </w:tbl>
    <w:p w:rsidR="00A6283A" w:rsidRPr="00290723" w:rsidRDefault="00A6283A" w:rsidP="00A6283A">
      <w:pPr>
        <w:tabs>
          <w:tab w:val="left" w:pos="360"/>
        </w:tabs>
        <w:spacing w:line="240" w:lineRule="atLeast"/>
        <w:rPr>
          <w:sz w:val="24"/>
          <w:szCs w:val="24"/>
        </w:rPr>
      </w:pPr>
    </w:p>
    <w:p w:rsidR="00A6283A" w:rsidRPr="00290723" w:rsidRDefault="00A6283A" w:rsidP="00A6283A">
      <w:pPr>
        <w:tabs>
          <w:tab w:val="left" w:pos="360"/>
        </w:tabs>
        <w:autoSpaceDE w:val="0"/>
        <w:autoSpaceDN w:val="0"/>
        <w:adjustRightInd w:val="0"/>
        <w:spacing w:line="240" w:lineRule="atLeast"/>
        <w:rPr>
          <w:color w:val="000000"/>
          <w:sz w:val="24"/>
          <w:szCs w:val="24"/>
        </w:rPr>
      </w:pPr>
    </w:p>
    <w:p w:rsidR="00A6283A" w:rsidRDefault="00A6283A" w:rsidP="00A6283A">
      <w:pPr>
        <w:tabs>
          <w:tab w:val="left" w:pos="360"/>
        </w:tabs>
        <w:autoSpaceDE w:val="0"/>
        <w:autoSpaceDN w:val="0"/>
        <w:adjustRightInd w:val="0"/>
        <w:spacing w:line="240" w:lineRule="atLeast"/>
        <w:jc w:val="center"/>
        <w:rPr>
          <w:b/>
          <w:bCs/>
          <w:i/>
          <w:iCs/>
          <w:color w:val="000000"/>
          <w:sz w:val="24"/>
          <w:szCs w:val="24"/>
        </w:rPr>
      </w:pPr>
      <w:r w:rsidRPr="00290723">
        <w:rPr>
          <w:b/>
          <w:bCs/>
          <w:i/>
          <w:iCs/>
          <w:color w:val="000000"/>
          <w:sz w:val="24"/>
          <w:szCs w:val="24"/>
        </w:rPr>
        <w:t xml:space="preserve">Структура деятельности членов педагогического коллектива </w:t>
      </w:r>
    </w:p>
    <w:p w:rsidR="00A6283A" w:rsidRPr="00290723" w:rsidRDefault="00A6283A" w:rsidP="00A6283A">
      <w:pPr>
        <w:tabs>
          <w:tab w:val="left" w:pos="360"/>
        </w:tabs>
        <w:autoSpaceDE w:val="0"/>
        <w:autoSpaceDN w:val="0"/>
        <w:adjustRightInd w:val="0"/>
        <w:spacing w:line="240" w:lineRule="atLeast"/>
        <w:jc w:val="center"/>
        <w:rPr>
          <w:b/>
          <w:bCs/>
          <w:i/>
          <w:iCs/>
          <w:color w:val="000000"/>
          <w:sz w:val="24"/>
          <w:szCs w:val="24"/>
        </w:rPr>
      </w:pPr>
      <w:r w:rsidRPr="00290723">
        <w:rPr>
          <w:b/>
          <w:bCs/>
          <w:i/>
          <w:iCs/>
          <w:color w:val="000000"/>
          <w:sz w:val="24"/>
          <w:szCs w:val="24"/>
        </w:rPr>
        <w:t>по реализации задач профориентации.</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Решение задач профориентации осуществляется в различных видах деятельности учащихся (познавательной, общественно-полезной, коммуникативной, игровой). С этой целью ежегодно с</w:t>
      </w:r>
      <w:r>
        <w:rPr>
          <w:color w:val="000000"/>
          <w:sz w:val="24"/>
          <w:szCs w:val="24"/>
        </w:rPr>
        <w:t>оставляются школьные и районные</w:t>
      </w:r>
      <w:r w:rsidRPr="00290723">
        <w:rPr>
          <w:color w:val="000000"/>
          <w:sz w:val="24"/>
          <w:szCs w:val="24"/>
        </w:rPr>
        <w:t xml:space="preserve"> планы работы по профориентации</w:t>
      </w:r>
      <w:r>
        <w:rPr>
          <w:color w:val="000000"/>
          <w:sz w:val="24"/>
          <w:szCs w:val="24"/>
        </w:rPr>
        <w:t>.</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Основные функции деятельности с позиции организаторов профориентации в школе.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Классный руководитель</w:t>
      </w:r>
      <w:r w:rsidRPr="00290723">
        <w:rPr>
          <w:color w:val="000000"/>
          <w:sz w:val="24"/>
          <w:szCs w:val="24"/>
        </w:rPr>
        <w:t>: опираясь на концепцию, образовательную программу и план воспитательной работы школы:</w:t>
      </w:r>
    </w:p>
    <w:p w:rsidR="00A6283A" w:rsidRPr="00290723" w:rsidRDefault="00A6283A" w:rsidP="00A6283A">
      <w:pPr>
        <w:numPr>
          <w:ilvl w:val="0"/>
          <w:numId w:val="26"/>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lastRenderedPageBreak/>
        <w:t>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A6283A" w:rsidRPr="00290723" w:rsidRDefault="00A6283A" w:rsidP="00A6283A">
      <w:pPr>
        <w:numPr>
          <w:ilvl w:val="0"/>
          <w:numId w:val="26"/>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организует индивидуальные и групповые профориентационные беседы, диспуты, конференции;</w:t>
      </w:r>
    </w:p>
    <w:p w:rsidR="00A6283A" w:rsidRPr="00290723" w:rsidRDefault="00A6283A" w:rsidP="00A6283A">
      <w:pPr>
        <w:numPr>
          <w:ilvl w:val="0"/>
          <w:numId w:val="26"/>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ведет психолого-педагогические наблюдения склонностей учащихся (данные наблюдений, анкет, тестов фиксируются в индивидуальной карте ученика);</w:t>
      </w:r>
    </w:p>
    <w:p w:rsidR="00A6283A" w:rsidRPr="00290723" w:rsidRDefault="00A6283A" w:rsidP="00A6283A">
      <w:pPr>
        <w:numPr>
          <w:ilvl w:val="0"/>
          <w:numId w:val="26"/>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помогает обучающемуся проектировать индивидуальную образовательную траекторию, моделировать варианты и профессионального становления, осуществлять анализ собственных достижений;</w:t>
      </w:r>
    </w:p>
    <w:p w:rsidR="00A6283A" w:rsidRPr="00290723" w:rsidRDefault="00A6283A" w:rsidP="00A6283A">
      <w:pPr>
        <w:numPr>
          <w:ilvl w:val="0"/>
          <w:numId w:val="26"/>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организует посещение учащимися дней открытых дверей в вузах и средних профессиональных учебных заведениях;</w:t>
      </w:r>
    </w:p>
    <w:p w:rsidR="00A6283A" w:rsidRPr="00290723" w:rsidRDefault="00A6283A" w:rsidP="00A6283A">
      <w:pPr>
        <w:numPr>
          <w:ilvl w:val="0"/>
          <w:numId w:val="26"/>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организует тематические и комплексные экскурсии учащихся на предприятия;</w:t>
      </w:r>
    </w:p>
    <w:p w:rsidR="00A6283A" w:rsidRPr="00290723" w:rsidRDefault="00A6283A" w:rsidP="00A6283A">
      <w:pPr>
        <w:numPr>
          <w:ilvl w:val="0"/>
          <w:numId w:val="26"/>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оказывает помощь школьному психологу в проведении анкетирования, учащихся и их родителей по проблеме самоопределения;</w:t>
      </w:r>
    </w:p>
    <w:p w:rsidR="00A6283A" w:rsidRPr="00290723" w:rsidRDefault="00A6283A" w:rsidP="00A6283A">
      <w:pPr>
        <w:numPr>
          <w:ilvl w:val="0"/>
          <w:numId w:val="26"/>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проводит родительские собрания по проблеме формирования готовности учащихся к профильному и профессиональному самоопределению;</w:t>
      </w:r>
    </w:p>
    <w:p w:rsidR="00A6283A" w:rsidRPr="00290723" w:rsidRDefault="00A6283A" w:rsidP="00A6283A">
      <w:pPr>
        <w:numPr>
          <w:ilvl w:val="0"/>
          <w:numId w:val="26"/>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организует встречи учащихся с выпускниками школы – студентами вузов, средних профессиональных учебных заведений.</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i/>
          <w:iCs/>
          <w:color w:val="000000"/>
          <w:sz w:val="24"/>
          <w:szCs w:val="24"/>
        </w:rPr>
        <w:t>Учителя-предметники:</w:t>
      </w:r>
    </w:p>
    <w:p w:rsidR="00A6283A" w:rsidRPr="00290723" w:rsidRDefault="00A6283A" w:rsidP="00A6283A">
      <w:pPr>
        <w:numPr>
          <w:ilvl w:val="0"/>
          <w:numId w:val="27"/>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способствуют развитию познавательного интереса, творческой направленности личности</w:t>
      </w:r>
    </w:p>
    <w:p w:rsidR="00A6283A" w:rsidRPr="00290723" w:rsidRDefault="00A6283A" w:rsidP="00A6283A">
      <w:pPr>
        <w:numPr>
          <w:ilvl w:val="0"/>
          <w:numId w:val="27"/>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w:t>
      </w:r>
    </w:p>
    <w:p w:rsidR="00A6283A" w:rsidRPr="00290723" w:rsidRDefault="00A6283A" w:rsidP="00A6283A">
      <w:pPr>
        <w:numPr>
          <w:ilvl w:val="0"/>
          <w:numId w:val="27"/>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факультативы, конкурсы стенных газет, домашние сочинения и т.д.:</w:t>
      </w:r>
    </w:p>
    <w:p w:rsidR="00A6283A" w:rsidRPr="00290723" w:rsidRDefault="00A6283A" w:rsidP="00A6283A">
      <w:pPr>
        <w:numPr>
          <w:ilvl w:val="0"/>
          <w:numId w:val="27"/>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обеспечивают профориентационную направленность уроков, формируют у учащихся общетрудовые, профессионально важные навыки;</w:t>
      </w:r>
    </w:p>
    <w:p w:rsidR="00A6283A" w:rsidRPr="00290723" w:rsidRDefault="00A6283A" w:rsidP="00A6283A">
      <w:pPr>
        <w:numPr>
          <w:ilvl w:val="0"/>
          <w:numId w:val="27"/>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способствуют формированию у школьников адекватной самооценки;</w:t>
      </w:r>
    </w:p>
    <w:p w:rsidR="00A6283A" w:rsidRPr="00290723" w:rsidRDefault="00A6283A" w:rsidP="00A6283A">
      <w:pPr>
        <w:numPr>
          <w:ilvl w:val="0"/>
          <w:numId w:val="27"/>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проводят наблюдения по выявлению склонностей и способностей учащихся;</w:t>
      </w:r>
    </w:p>
    <w:p w:rsidR="00A6283A" w:rsidRPr="00290723" w:rsidRDefault="00A6283A" w:rsidP="00A6283A">
      <w:pPr>
        <w:numPr>
          <w:ilvl w:val="0"/>
          <w:numId w:val="27"/>
        </w:numPr>
        <w:tabs>
          <w:tab w:val="clear" w:pos="720"/>
          <w:tab w:val="num" w:pos="0"/>
          <w:tab w:val="left" w:pos="180"/>
        </w:tabs>
        <w:autoSpaceDE w:val="0"/>
        <w:autoSpaceDN w:val="0"/>
        <w:adjustRightInd w:val="0"/>
        <w:spacing w:line="240" w:lineRule="atLeast"/>
        <w:ind w:left="0" w:firstLine="0"/>
        <w:jc w:val="both"/>
        <w:rPr>
          <w:color w:val="000000"/>
          <w:sz w:val="24"/>
          <w:szCs w:val="24"/>
        </w:rPr>
      </w:pPr>
      <w:r w:rsidRPr="00290723">
        <w:rPr>
          <w:color w:val="000000"/>
          <w:sz w:val="24"/>
          <w:szCs w:val="24"/>
        </w:rPr>
        <w:t>адаптируют учебные программы в зависимости от профиля класса, особенностей учащихся.</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i/>
          <w:iCs/>
          <w:color w:val="000000"/>
          <w:sz w:val="24"/>
          <w:szCs w:val="24"/>
        </w:rPr>
        <w:t>Библиотекарь:</w:t>
      </w:r>
    </w:p>
    <w:p w:rsidR="00A6283A" w:rsidRPr="00290723" w:rsidRDefault="00A6283A" w:rsidP="00A6283A">
      <w:pPr>
        <w:numPr>
          <w:ilvl w:val="0"/>
          <w:numId w:val="28"/>
        </w:numPr>
        <w:tabs>
          <w:tab w:val="clear" w:pos="720"/>
          <w:tab w:val="num" w:pos="180"/>
          <w:tab w:val="left" w:pos="360"/>
        </w:tabs>
        <w:autoSpaceDE w:val="0"/>
        <w:autoSpaceDN w:val="0"/>
        <w:adjustRightInd w:val="0"/>
        <w:spacing w:line="240" w:lineRule="atLeast"/>
        <w:ind w:left="0" w:firstLine="0"/>
        <w:jc w:val="both"/>
        <w:rPr>
          <w:color w:val="000000"/>
          <w:sz w:val="24"/>
          <w:szCs w:val="24"/>
        </w:rPr>
      </w:pPr>
      <w:r w:rsidRPr="00290723">
        <w:rPr>
          <w:color w:val="000000"/>
          <w:sz w:val="24"/>
          <w:szCs w:val="24"/>
        </w:rPr>
        <w:t>регулярно подбирает литературу для учителей и учащихся в помощь выбору профессии (по годам обучения) и профориентационной работе;</w:t>
      </w:r>
    </w:p>
    <w:p w:rsidR="00A6283A" w:rsidRPr="00290723" w:rsidRDefault="00A6283A" w:rsidP="00A6283A">
      <w:pPr>
        <w:numPr>
          <w:ilvl w:val="0"/>
          <w:numId w:val="28"/>
        </w:numPr>
        <w:tabs>
          <w:tab w:val="clear" w:pos="720"/>
          <w:tab w:val="num" w:pos="180"/>
          <w:tab w:val="left" w:pos="360"/>
        </w:tabs>
        <w:autoSpaceDE w:val="0"/>
        <w:autoSpaceDN w:val="0"/>
        <w:adjustRightInd w:val="0"/>
        <w:spacing w:line="240" w:lineRule="atLeast"/>
        <w:ind w:left="0" w:firstLine="0"/>
        <w:jc w:val="both"/>
        <w:rPr>
          <w:color w:val="000000"/>
          <w:sz w:val="24"/>
          <w:szCs w:val="24"/>
        </w:rPr>
      </w:pPr>
      <w:r w:rsidRPr="00290723">
        <w:rPr>
          <w:color w:val="000000"/>
          <w:sz w:val="24"/>
          <w:szCs w:val="24"/>
        </w:rPr>
        <w:t>изучает читательские интересы учащихся и рекомендует им литературу, помогающую в выборе профессии; организовывает выставки книг о профессиях и читательские диспуты-конференции на темы выбора профессии;</w:t>
      </w:r>
    </w:p>
    <w:p w:rsidR="00A6283A" w:rsidRPr="00290723" w:rsidRDefault="00A6283A" w:rsidP="00A6283A">
      <w:pPr>
        <w:numPr>
          <w:ilvl w:val="0"/>
          <w:numId w:val="28"/>
        </w:numPr>
        <w:tabs>
          <w:tab w:val="clear" w:pos="720"/>
          <w:tab w:val="num" w:pos="180"/>
          <w:tab w:val="left" w:pos="360"/>
        </w:tabs>
        <w:autoSpaceDE w:val="0"/>
        <w:autoSpaceDN w:val="0"/>
        <w:adjustRightInd w:val="0"/>
        <w:spacing w:line="240" w:lineRule="atLeast"/>
        <w:ind w:left="0" w:firstLine="0"/>
        <w:jc w:val="both"/>
        <w:rPr>
          <w:color w:val="000000"/>
          <w:sz w:val="24"/>
          <w:szCs w:val="24"/>
        </w:rPr>
      </w:pPr>
      <w:r w:rsidRPr="00290723">
        <w:rPr>
          <w:color w:val="000000"/>
          <w:sz w:val="24"/>
          <w:szCs w:val="24"/>
        </w:rPr>
        <w:t>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w:t>
      </w:r>
    </w:p>
    <w:p w:rsidR="00A6283A" w:rsidRPr="00290723" w:rsidRDefault="00A6283A" w:rsidP="00A6283A">
      <w:pPr>
        <w:numPr>
          <w:ilvl w:val="0"/>
          <w:numId w:val="28"/>
        </w:numPr>
        <w:tabs>
          <w:tab w:val="clear" w:pos="720"/>
          <w:tab w:val="num" w:pos="180"/>
          <w:tab w:val="left" w:pos="360"/>
        </w:tabs>
        <w:autoSpaceDE w:val="0"/>
        <w:autoSpaceDN w:val="0"/>
        <w:adjustRightInd w:val="0"/>
        <w:spacing w:line="240" w:lineRule="atLeast"/>
        <w:ind w:left="0" w:firstLine="0"/>
        <w:jc w:val="both"/>
        <w:rPr>
          <w:color w:val="000000"/>
          <w:sz w:val="24"/>
          <w:szCs w:val="24"/>
        </w:rPr>
      </w:pPr>
      <w:r w:rsidRPr="00290723">
        <w:rPr>
          <w:color w:val="000000"/>
          <w:sz w:val="24"/>
          <w:szCs w:val="24"/>
        </w:rPr>
        <w:t>регулярно устраивает выставки литературы о профессиях по сферам и отраслям (машиностроение, транспорт, строительство, в мире искусства и т.д.).</w:t>
      </w:r>
    </w:p>
    <w:p w:rsidR="00A6283A" w:rsidRPr="00290723" w:rsidRDefault="00A6283A" w:rsidP="00A6283A">
      <w:pPr>
        <w:tabs>
          <w:tab w:val="left" w:pos="360"/>
        </w:tabs>
        <w:autoSpaceDE w:val="0"/>
        <w:autoSpaceDN w:val="0"/>
        <w:adjustRightInd w:val="0"/>
        <w:spacing w:line="240" w:lineRule="atLeast"/>
        <w:rPr>
          <w:b/>
          <w:bCs/>
          <w:i/>
          <w:iCs/>
          <w:color w:val="000000"/>
          <w:sz w:val="24"/>
          <w:szCs w:val="24"/>
        </w:rPr>
      </w:pPr>
      <w:r w:rsidRPr="00290723">
        <w:rPr>
          <w:b/>
          <w:bCs/>
          <w:i/>
          <w:iCs/>
          <w:color w:val="000000"/>
          <w:sz w:val="24"/>
          <w:szCs w:val="24"/>
        </w:rPr>
        <w:t>Этапы и содержание профориентационной работы в школе.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Для усиления профориентационной работы, которая является неотъемлемым компонентом допрофильной подготовки и профильного обучения в школах области ведется  </w:t>
      </w:r>
      <w:r>
        <w:rPr>
          <w:color w:val="000000"/>
          <w:sz w:val="24"/>
          <w:szCs w:val="24"/>
        </w:rPr>
        <w:t>ц</w:t>
      </w:r>
      <w:r w:rsidRPr="00290723">
        <w:rPr>
          <w:color w:val="000000"/>
          <w:sz w:val="24"/>
          <w:szCs w:val="24"/>
        </w:rPr>
        <w:t xml:space="preserve">еленаправленная работа по конструированию целостной системы профориентации с учетом возрастных и индивидуально-типологических особенностей школьников, уровня готовности мотивации к совершению сознательного профессионального выбора. Педагогические коллективы постоянно ищут и находят такие пути развития, при которых нормой становится творческое самоопределение школьников, реализация исследовательских программ, проектов, в которые включаются учителя, учащиеся, родители, представители общественности. </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 целью осуществления более эффективного управления профессиональным развитием учащихся выделяются</w:t>
      </w:r>
      <w:r w:rsidRPr="00290723">
        <w:rPr>
          <w:b/>
          <w:bCs/>
          <w:i/>
          <w:iCs/>
          <w:color w:val="000000"/>
          <w:sz w:val="24"/>
          <w:szCs w:val="24"/>
        </w:rPr>
        <w:t xml:space="preserve"> 4 основных этапа, </w:t>
      </w:r>
      <w:r w:rsidRPr="00290723">
        <w:rPr>
          <w:color w:val="000000"/>
          <w:sz w:val="24"/>
          <w:szCs w:val="24"/>
        </w:rPr>
        <w:t>ставятся профориентационные задачи с учетом их условного деления на</w:t>
      </w:r>
      <w:r w:rsidRPr="00290723">
        <w:rPr>
          <w:b/>
          <w:bCs/>
          <w:i/>
          <w:iCs/>
          <w:color w:val="000000"/>
          <w:sz w:val="24"/>
          <w:szCs w:val="24"/>
        </w:rPr>
        <w:t xml:space="preserve"> три критерия: когнитивный </w:t>
      </w:r>
      <w:r w:rsidRPr="00290723">
        <w:rPr>
          <w:i/>
          <w:iCs/>
          <w:color w:val="000000"/>
          <w:sz w:val="24"/>
          <w:szCs w:val="24"/>
        </w:rPr>
        <w:t>(</w:t>
      </w:r>
      <w:r w:rsidRPr="00290723">
        <w:rPr>
          <w:color w:val="000000"/>
          <w:sz w:val="24"/>
          <w:szCs w:val="24"/>
        </w:rPr>
        <w:t xml:space="preserve">информирование о мире профессий, </w:t>
      </w:r>
      <w:r w:rsidRPr="00290723">
        <w:rPr>
          <w:color w:val="000000"/>
          <w:sz w:val="24"/>
          <w:szCs w:val="24"/>
        </w:rPr>
        <w:lastRenderedPageBreak/>
        <w:t>состоянии рынка труда, содержании той или иной трудовой деятельности, опрофессиональных образовательных программах и учреждениях);</w:t>
      </w:r>
      <w:r w:rsidRPr="00290723">
        <w:rPr>
          <w:b/>
          <w:bCs/>
          <w:i/>
          <w:iCs/>
          <w:color w:val="000000"/>
          <w:sz w:val="24"/>
          <w:szCs w:val="24"/>
        </w:rPr>
        <w:t xml:space="preserve"> мотивационно-ценностный </w:t>
      </w:r>
      <w:r w:rsidRPr="00290723">
        <w:rPr>
          <w:color w:val="000000"/>
          <w:sz w:val="24"/>
          <w:szCs w:val="24"/>
        </w:rPr>
        <w:t>(формирование у школьников всей гаммы смыслообразующих и профессиональных ценностей);</w:t>
      </w:r>
      <w:r w:rsidRPr="00290723">
        <w:rPr>
          <w:b/>
          <w:bCs/>
          <w:i/>
          <w:iCs/>
          <w:color w:val="000000"/>
          <w:sz w:val="24"/>
          <w:szCs w:val="24"/>
        </w:rPr>
        <w:t xml:space="preserve"> деятельностно-практический (</w:t>
      </w:r>
      <w:r w:rsidRPr="00290723">
        <w:rPr>
          <w:color w:val="000000"/>
          <w:sz w:val="24"/>
          <w:szCs w:val="24"/>
        </w:rPr>
        <w:t>составление, уточнение, коррекция и реализация профессиональных планов).</w:t>
      </w:r>
      <w:r w:rsidRPr="00290723">
        <w:rPr>
          <w:b/>
          <w:bCs/>
          <w:i/>
          <w:iCs/>
          <w:color w:val="000000"/>
          <w:sz w:val="24"/>
          <w:szCs w:val="24"/>
        </w:rPr>
        <w:t xml:space="preserve"> </w:t>
      </w:r>
      <w:r w:rsidRPr="00290723">
        <w:rPr>
          <w:color w:val="000000"/>
          <w:sz w:val="24"/>
          <w:szCs w:val="24"/>
        </w:rPr>
        <w:t>Начальной точкой профориентации является дошкольная группа. Через мир ролевой игры ребёнок обогащает представления о труде людей, разнообразии человеческих профессий, формируется его уважение и чувство признательности к людям труда, стимулируется желание детей самим в будущем получить интересную и важную профессию, заняться созидательным трудом на благо людей своей Родины. Детская игра, в которой ребенок «примеряет на себя» разные профессиональные роли, помогает воспитателю лучше познать детей, узнать их склонности и интересы, нереализованные желания, жизненные позиции, отношения с окружающими.</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Раздел 5.</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Этапы организации работы в системе социального воспитания обучающихся,</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 xml:space="preserve">совместной деятельности </w:t>
      </w:r>
      <w:r>
        <w:rPr>
          <w:b/>
          <w:bCs/>
          <w:color w:val="000000"/>
          <w:sz w:val="24"/>
          <w:szCs w:val="24"/>
        </w:rPr>
        <w:t>школы</w:t>
      </w:r>
      <w:r w:rsidRPr="00290723">
        <w:rPr>
          <w:b/>
          <w:bCs/>
          <w:color w:val="000000"/>
          <w:sz w:val="24"/>
          <w:szCs w:val="24"/>
        </w:rPr>
        <w:t>с предприятиями, общественными организациями,</w:t>
      </w: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системой дополнительного образования, иными социальными субъектами.</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Организация социального воспитания обучающихся осуществляется в последовательности следующих этапов.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Организационно-административный этап</w:t>
      </w:r>
      <w:r w:rsidRPr="00290723">
        <w:rPr>
          <w:b/>
          <w:bCs/>
          <w:i/>
          <w:iCs/>
          <w:color w:val="000000"/>
          <w:sz w:val="24"/>
          <w:szCs w:val="24"/>
        </w:rPr>
        <w:t xml:space="preserve"> </w:t>
      </w:r>
      <w:r w:rsidRPr="00290723">
        <w:rPr>
          <w:color w:val="000000"/>
          <w:sz w:val="24"/>
          <w:szCs w:val="24"/>
        </w:rPr>
        <w:t>(ведущий субъект — администрация школы) включает: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формирование уклада и традиций школы, ориентированных на создание системы</w:t>
      </w:r>
      <w:r>
        <w:rPr>
          <w:color w:val="000000"/>
          <w:sz w:val="24"/>
          <w:szCs w:val="24"/>
        </w:rPr>
        <w:t xml:space="preserve"> </w:t>
      </w:r>
      <w:r w:rsidRPr="00290723">
        <w:rPr>
          <w:color w:val="000000"/>
          <w:sz w:val="24"/>
          <w:szCs w:val="24"/>
        </w:rPr>
        <w:t>общественных отношений обучающихся, учителей и родителей в духе гражданско-</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патриотических ценностей, партнёрства и сотрудничества, приоритетов развития общества и государства;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создание условий для организованной деятельности школьных социальных групп;</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Организационно-педагогический </w:t>
      </w:r>
      <w:r w:rsidRPr="00290723">
        <w:rPr>
          <w:color w:val="000000"/>
          <w:sz w:val="24"/>
          <w:szCs w:val="24"/>
        </w:rPr>
        <w:t>этап (ведущий субъект — педагогический коллектив школы) включает: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обеспечение целенаправленности, системности и непрерывности процесса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lastRenderedPageBreak/>
        <w:t>• создание условий для социальной деятельности обучающихся в процессе обучения и  воспитания;</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использование социальной деятельности как ведущего фактора формирования личности обучающегося;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Этап социализации обучающихся</w:t>
      </w:r>
      <w:r w:rsidRPr="00290723">
        <w:rPr>
          <w:b/>
          <w:bCs/>
          <w:i/>
          <w:iCs/>
          <w:color w:val="000000"/>
          <w:sz w:val="24"/>
          <w:szCs w:val="24"/>
        </w:rPr>
        <w:t xml:space="preserve"> </w:t>
      </w:r>
      <w:r w:rsidRPr="00290723">
        <w:rPr>
          <w:color w:val="000000"/>
          <w:sz w:val="24"/>
          <w:szCs w:val="24"/>
        </w:rPr>
        <w:t>включает: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достижение уровня физического, социального и духовного развития, адекватного своему возрасту;</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умение решать социально-культурные задачи (познавательные, морально- нравственные, ценностно-смысловые), специфичные для возраста обучающегося;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активное участие в изменении школьной среды и в изменении доступных сфер жизни окружающего социума;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осознание мотивов своей социальной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A6283A" w:rsidRDefault="00A6283A" w:rsidP="00A6283A">
      <w:pPr>
        <w:tabs>
          <w:tab w:val="left" w:pos="360"/>
        </w:tabs>
        <w:autoSpaceDE w:val="0"/>
        <w:autoSpaceDN w:val="0"/>
        <w:adjustRightInd w:val="0"/>
        <w:spacing w:line="240" w:lineRule="atLeast"/>
        <w:jc w:val="both"/>
        <w:rPr>
          <w:b/>
          <w:bCs/>
          <w:color w:val="000000"/>
          <w:sz w:val="24"/>
          <w:szCs w:val="24"/>
        </w:rPr>
      </w:pPr>
      <w:r w:rsidRPr="00290723">
        <w:rPr>
          <w:color w:val="000000"/>
          <w:sz w:val="24"/>
          <w:szCs w:val="24"/>
        </w:rPr>
        <w:t>Миссия школы в контексте социальной деятельности на ступени среднего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C772A7" w:rsidRDefault="00C772A7">
      <w:pPr>
        <w:spacing w:after="200" w:line="276" w:lineRule="auto"/>
        <w:rPr>
          <w:b/>
          <w:bCs/>
          <w:color w:val="000000"/>
          <w:sz w:val="24"/>
          <w:szCs w:val="24"/>
        </w:rPr>
      </w:pPr>
      <w:r>
        <w:rPr>
          <w:b/>
          <w:bCs/>
          <w:color w:val="000000"/>
          <w:sz w:val="24"/>
          <w:szCs w:val="24"/>
        </w:rPr>
        <w:br w:type="page"/>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lastRenderedPageBreak/>
        <w:t>Раздел 6.</w:t>
      </w: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Система поощрения социальной успешности</w:t>
      </w: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 xml:space="preserve"> и активной жизненной позиции обучающихся.</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Ролевые игры.</w:t>
      </w:r>
      <w:r w:rsidRPr="00290723">
        <w:rPr>
          <w:b/>
          <w:bCs/>
          <w:i/>
          <w:iCs/>
          <w:color w:val="000000"/>
          <w:sz w:val="24"/>
          <w:szCs w:val="24"/>
        </w:rPr>
        <w:t xml:space="preserve"> </w:t>
      </w:r>
      <w:r w:rsidRPr="00290723">
        <w:rPr>
          <w:color w:val="000000"/>
          <w:sz w:val="24"/>
          <w:szCs w:val="24"/>
        </w:rPr>
        <w:t>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Для организации и проведения ролевых игр различных видов (на развитие компетенций, моделирующих, с</w:t>
      </w:r>
      <w:r>
        <w:rPr>
          <w:color w:val="000000"/>
          <w:sz w:val="24"/>
          <w:szCs w:val="24"/>
        </w:rPr>
        <w:t>оциодраматических, идентификаци</w:t>
      </w:r>
      <w:r w:rsidRPr="00290723">
        <w:rPr>
          <w:color w:val="000000"/>
          <w:sz w:val="24"/>
          <w:szCs w:val="24"/>
        </w:rPr>
        <w:t>онных, социометрических и др.)</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могут быть привлечены родители, представители различных профессий, социальных групп, общественных организаций и другие значимые взрослые.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Педагогическая поддержка социализации обучающихся в ходе познавательной деятельности.</w:t>
      </w:r>
      <w:r w:rsidRPr="00290723">
        <w:rPr>
          <w:b/>
          <w:bCs/>
          <w:i/>
          <w:iCs/>
          <w:color w:val="000000"/>
          <w:sz w:val="24"/>
          <w:szCs w:val="24"/>
        </w:rPr>
        <w:t xml:space="preserve"> </w:t>
      </w:r>
      <w:r w:rsidRPr="00290723">
        <w:rPr>
          <w:color w:val="000000"/>
          <w:sz w:val="24"/>
          <w:szCs w:val="24"/>
        </w:rPr>
        <w:t>Познавательная деятельность обучающихся, организуемая в рамках 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 xml:space="preserve">Педагогическая поддержка социализации обучающихся </w:t>
      </w:r>
    </w:p>
    <w:p w:rsidR="00A6283A" w:rsidRDefault="00A6283A" w:rsidP="00A6283A">
      <w:pPr>
        <w:tabs>
          <w:tab w:val="left" w:pos="360"/>
        </w:tabs>
        <w:autoSpaceDE w:val="0"/>
        <w:autoSpaceDN w:val="0"/>
        <w:adjustRightInd w:val="0"/>
        <w:spacing w:line="240" w:lineRule="atLeast"/>
        <w:jc w:val="center"/>
        <w:rPr>
          <w:b/>
          <w:bCs/>
          <w:i/>
          <w:iCs/>
          <w:color w:val="000000"/>
          <w:sz w:val="24"/>
          <w:szCs w:val="24"/>
        </w:rPr>
      </w:pPr>
      <w:r w:rsidRPr="00290723">
        <w:rPr>
          <w:b/>
          <w:bCs/>
          <w:color w:val="000000"/>
          <w:sz w:val="24"/>
          <w:szCs w:val="24"/>
        </w:rPr>
        <w:t>средствами общественной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решать вопросы, связанные с самообслуживанием, поддержанием порядка, дисциплины, дежурства и работы в школе;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контролировать выполнение обучающимися основных прав и обязанностей;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защищать права обучающихся на всех уровнях управления школой.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придания общественного характера системе управления образовательным процессом;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lastRenderedPageBreak/>
        <w:t>• создания общешкольного уклада, комфортного для учеников и педагогов, способствующего активной общественной жизни школы.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Педагогическая поддержка социализации обучающихся</w:t>
      </w:r>
    </w:p>
    <w:p w:rsidR="00A6283A" w:rsidRDefault="00A6283A" w:rsidP="00A6283A">
      <w:pPr>
        <w:tabs>
          <w:tab w:val="left" w:pos="360"/>
        </w:tabs>
        <w:autoSpaceDE w:val="0"/>
        <w:autoSpaceDN w:val="0"/>
        <w:adjustRightInd w:val="0"/>
        <w:spacing w:line="240" w:lineRule="atLeast"/>
        <w:jc w:val="center"/>
        <w:rPr>
          <w:b/>
          <w:bCs/>
          <w:i/>
          <w:iCs/>
          <w:color w:val="000000"/>
          <w:sz w:val="24"/>
          <w:szCs w:val="24"/>
        </w:rPr>
      </w:pPr>
      <w:r w:rsidRPr="00290723">
        <w:rPr>
          <w:b/>
          <w:bCs/>
          <w:color w:val="000000"/>
          <w:sz w:val="24"/>
          <w:szCs w:val="24"/>
        </w:rPr>
        <w:t>средствами трудовой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Социализация обучающихся средствами трудовой деятельности должна быть направлена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Раздел 7.</w:t>
      </w: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Основные формы организации педагогической поддержки</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Ролевые игры.</w:t>
      </w:r>
      <w:r w:rsidRPr="00290723">
        <w:rPr>
          <w:b/>
          <w:bCs/>
          <w:i/>
          <w:iCs/>
          <w:color w:val="000000"/>
          <w:sz w:val="24"/>
          <w:szCs w:val="24"/>
        </w:rPr>
        <w:t xml:space="preserve"> </w:t>
      </w:r>
      <w:r w:rsidRPr="00290723">
        <w:rPr>
          <w:color w:val="000000"/>
          <w:sz w:val="24"/>
          <w:szCs w:val="24"/>
        </w:rPr>
        <w:t>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lastRenderedPageBreak/>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могут быть привлечены родители, представители различных профессий, социальных групп, общественных организаций и другие значимые взрослые.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 xml:space="preserve">Педагогическая поддержка социализации обучающихся в ходе познавательной деятельности. </w:t>
      </w:r>
      <w:r w:rsidRPr="00290723">
        <w:rPr>
          <w:color w:val="000000"/>
          <w:sz w:val="24"/>
          <w:szCs w:val="24"/>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Педагогическая поддержка социализации обучающихся средствами общественной деятельности</w:t>
      </w:r>
      <w:r w:rsidRPr="00290723">
        <w:rPr>
          <w:b/>
          <w:bCs/>
          <w:i/>
          <w:iCs/>
          <w:color w:val="000000"/>
          <w:sz w:val="24"/>
          <w:szCs w:val="24"/>
        </w:rPr>
        <w:t xml:space="preserve">. </w:t>
      </w:r>
      <w:r w:rsidRPr="00290723">
        <w:rPr>
          <w:color w:val="000000"/>
          <w:sz w:val="24"/>
          <w:szCs w:val="24"/>
        </w:rPr>
        <w:t>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участвовать в принятии решений Управляющего совета школы;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решать вопросы, связанные с самообслуживанием, поддержанием порядка, дисциплины, дежурства и работы в школе;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контролировать выполнение обучающимися основных прав и обязанностей;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защищать права обучающихся на всех уровнях управления школой.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придания общественного характера системе управления образовательным процессом;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создания общешкольного уклада, комфортного для учеников и педагогов, способствующего активной общественной жизни школы.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Организация и проведение таких практик могут осуществляться педагогами совместно с</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родителями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обучающихся, квалифицированными представителями общественных и традиционных религиозных организаций, учреждений культуры.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Педагогическая поддержка социализации обучающихся средствами трудовой деятельности.</w:t>
      </w:r>
      <w:r w:rsidRPr="00290723">
        <w:rPr>
          <w:b/>
          <w:bCs/>
          <w:i/>
          <w:iCs/>
          <w:color w:val="000000"/>
          <w:sz w:val="24"/>
          <w:szCs w:val="24"/>
        </w:rPr>
        <w:t xml:space="preserve"> </w:t>
      </w:r>
      <w:r w:rsidRPr="00290723">
        <w:rPr>
          <w:color w:val="000000"/>
          <w:sz w:val="24"/>
          <w:szCs w:val="24"/>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w:t>
      </w:r>
      <w:r w:rsidRPr="00290723">
        <w:rPr>
          <w:color w:val="000000"/>
          <w:sz w:val="24"/>
          <w:szCs w:val="24"/>
        </w:rPr>
        <w:lastRenderedPageBreak/>
        <w:t>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Раздел 8.</w:t>
      </w: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Организация работы по формированию эколог</w:t>
      </w:r>
      <w:r>
        <w:rPr>
          <w:b/>
          <w:bCs/>
          <w:color w:val="000000"/>
          <w:sz w:val="24"/>
          <w:szCs w:val="24"/>
        </w:rPr>
        <w:t xml:space="preserve">ически безопасного, </w:t>
      </w:r>
    </w:p>
    <w:p w:rsidR="00A6283A" w:rsidRDefault="00A6283A" w:rsidP="00A6283A">
      <w:pPr>
        <w:tabs>
          <w:tab w:val="left" w:pos="360"/>
        </w:tabs>
        <w:autoSpaceDE w:val="0"/>
        <w:autoSpaceDN w:val="0"/>
        <w:adjustRightInd w:val="0"/>
        <w:spacing w:line="240" w:lineRule="atLeast"/>
        <w:jc w:val="center"/>
        <w:rPr>
          <w:b/>
          <w:bCs/>
          <w:color w:val="000000"/>
          <w:sz w:val="24"/>
          <w:szCs w:val="24"/>
        </w:rPr>
      </w:pPr>
      <w:r>
        <w:rPr>
          <w:b/>
          <w:bCs/>
          <w:color w:val="000000"/>
          <w:sz w:val="24"/>
          <w:szCs w:val="24"/>
        </w:rPr>
        <w:t xml:space="preserve">здорового </w:t>
      </w:r>
      <w:r w:rsidRPr="00290723">
        <w:rPr>
          <w:b/>
          <w:bCs/>
          <w:color w:val="000000"/>
          <w:sz w:val="24"/>
          <w:szCs w:val="24"/>
        </w:rPr>
        <w:t>образа жизни.</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 основе организации работы по формированию экологически безопасного, здорового и безопасного образа жизни лежит разработанная подпрограмма.</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sidRPr="00290723">
        <w:rPr>
          <w:b/>
          <w:bCs/>
          <w:color w:val="000000"/>
          <w:sz w:val="24"/>
          <w:szCs w:val="24"/>
        </w:rPr>
        <w:t>Основные концептуальные ориентиры подпрограммы: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Данные о состоянии здоровья учащихся школы;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Резкое ухудшение социально – экономической обстановки в семьях учащихся, что влечет за собой изменение условий содержания детей и поддержки их физического здоровья.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Несформированность ценностного отношения к своему здоровью у учащихся и их родителей.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Профилактическая значимость программы, основанная на следующих принципах: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xml:space="preserve">Дифференцированность </w:t>
      </w:r>
      <w:r w:rsidRPr="00290723">
        <w:rPr>
          <w:color w:val="000000"/>
          <w:sz w:val="24"/>
          <w:szCs w:val="24"/>
        </w:rPr>
        <w:t>целей, задач, методов и планируемых результатов работы с учетом возраста детей, степени предрасположенности к употреблению психоактивных веществ учащимися, их социальной адаптации и индивидуальными особенностями.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Аксиологичность</w:t>
      </w:r>
      <w:r w:rsidRPr="00290723">
        <w:rPr>
          <w:color w:val="000000"/>
          <w:sz w:val="24"/>
          <w:szCs w:val="24"/>
        </w:rPr>
        <w:t xml:space="preserve"> - формирование у школьников мировоззренческих представлений об общечеловеческих ценностях, здоровом образе жизни, законопослушности, толерантности, уважении к окружающей среде, принятие общечеловеческих ценностей и морально-нравственных норм поведения в социуме.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xml:space="preserve">Многоаспектность </w:t>
      </w:r>
      <w:r w:rsidRPr="00290723">
        <w:rPr>
          <w:color w:val="000000"/>
          <w:sz w:val="24"/>
          <w:szCs w:val="24"/>
        </w:rPr>
        <w:t>- связь образовательной, социальной, психологической профилактической областей. Стимулирование инициативы учащихся, формирование самосознания, осуществление мониторинга общественного мнения, относительно проводимых здоровьесберегающих мероприятий.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Цель подпрограммы</w:t>
      </w:r>
      <w:r w:rsidRPr="00290723">
        <w:rPr>
          <w:color w:val="000000"/>
          <w:sz w:val="24"/>
          <w:szCs w:val="24"/>
        </w:rPr>
        <w:t>: 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в системе социальных и духовных ценностей российского</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общества, создание социокультурной мотивации быть здоровым и обеспечение организационных и инфраструктурных условий для ведения здорового образа жизни.</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color w:val="000000"/>
          <w:sz w:val="24"/>
          <w:szCs w:val="24"/>
        </w:rPr>
        <w:t xml:space="preserve">Для достижения указанной цели должны быть решены следующие </w:t>
      </w:r>
      <w:r w:rsidRPr="00290723">
        <w:rPr>
          <w:b/>
          <w:bCs/>
          <w:color w:val="000000"/>
          <w:sz w:val="24"/>
          <w:szCs w:val="24"/>
        </w:rPr>
        <w:t>задачи:</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i/>
          <w:iCs/>
          <w:color w:val="000000"/>
          <w:sz w:val="24"/>
          <w:szCs w:val="24"/>
        </w:rPr>
        <w:t>Относительно образовательно-воспитательной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формирование представление об основных компонентах культуры здоровья и здорового</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образа жизни;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формирование способности делать осознанный выбор поступков, поведения, позволяющих сохранять и укреплять здоровье;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формирования личностной культуры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воспитание ценностного отношения не только к своему здоровью, но и к здоровью окружающего сообщества путем соблюдения гигиенических, профилактических и эпидемиологических правил поведения.</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i/>
          <w:iCs/>
          <w:color w:val="000000"/>
          <w:sz w:val="24"/>
          <w:szCs w:val="24"/>
        </w:rPr>
        <w:t>Относительно организации образовательного процесса и педагогической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создание в образовательном учреждении, в учреждениях дополнительного образования,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lastRenderedPageBreak/>
        <w:t>на прилежащих районных и городских территориях условий, обеспечивающих возможность каждому участнику образовательной деятельности сохранять и укреплять свое здоровье;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организация образовательного процесса в учреждении общего среднего образовании таким образом, чтобы в нем каждый участник совместной образовательной деятельности имел бы возможность управлять своим здоровьем, создавая при этом необходимые условия для развития творческой, поисковой активности в познании себя;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создание системы преемственности знаний и опыта обучающихся на образования по программе формирования культуры здорового и безопасного образа жизни.</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i/>
          <w:iCs/>
          <w:color w:val="000000"/>
          <w:sz w:val="24"/>
          <w:szCs w:val="24"/>
        </w:rPr>
        <w:t>Относительно административной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организация административного контроля за соблюдением требований СанПиН;</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осуществление профилактических мер по предотвращению ухудшений санитарно- гигиенических условий;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активное использование административных и общественных ресурсов для развития материальной базы образовательного учреждения с целью повышения уровня состояния и содержания внутренних помещений и прилежащих территорий.</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Для достижения поставленной цели обучающийся должен:</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иметь определенный социальный опыт, позволяющий ему более или менее осознанно ориентироваться в окружающем его быстро меняющемся мире;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уметь делать осознанный выбор, по крайне мере на уровне, той информации итого опыта, которые у него имеются, и нести ответственность за него.</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Организация физкультурно-оздоровительной работы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среднего общего образования;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проведение физкультминуток на уроках, способствующих эмоциональной разгрузке и повышению двигательной активности;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организацию работы спортивных секций и создание условий для их эффективного функционирования;</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регулярное проведение спортивно-оздоровительных мероприятий (дней здоровья, соревнований, олимпиад, походов).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Pr>
          <w:b/>
          <w:bCs/>
          <w:color w:val="000000"/>
          <w:sz w:val="24"/>
          <w:szCs w:val="24"/>
        </w:rPr>
        <w:t xml:space="preserve">       </w:t>
      </w:r>
      <w:r w:rsidRPr="00290723">
        <w:rPr>
          <w:b/>
          <w:bCs/>
          <w:color w:val="000000"/>
          <w:sz w:val="24"/>
          <w:szCs w:val="24"/>
        </w:rPr>
        <w:t>Просветительская работа с родителями (законными представителями).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проведение соответствующих лекций, семинаров, круглых столов и т. п.;</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 организация работы секций по н</w:t>
      </w:r>
      <w:r>
        <w:rPr>
          <w:color w:val="000000"/>
          <w:sz w:val="24"/>
          <w:szCs w:val="24"/>
        </w:rPr>
        <w:t xml:space="preserve">аправлениям: </w:t>
      </w:r>
      <w:r w:rsidRPr="00290723">
        <w:rPr>
          <w:color w:val="000000"/>
          <w:sz w:val="24"/>
          <w:szCs w:val="24"/>
        </w:rPr>
        <w:t>«</w:t>
      </w:r>
      <w:r>
        <w:rPr>
          <w:color w:val="000000"/>
          <w:sz w:val="24"/>
          <w:szCs w:val="24"/>
        </w:rPr>
        <w:t>Волейбол», «Баскетбол»</w:t>
      </w:r>
      <w:r w:rsidRPr="00290723">
        <w:rPr>
          <w:color w:val="000000"/>
          <w:sz w:val="24"/>
          <w:szCs w:val="24"/>
        </w:rPr>
        <w:t>.</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Поэтому важнейшей задачей педагогического коллектива является организация педагогического всеобуча родителей. Администрацией школы разработаны темы педагогического лектория для родителей:</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«Возрастные особенности подросткового возраста. Проблемы адаптации».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«О профилактике близорукости и сколиоза. Последствия неправильной осанки».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«Как сохранить зубы ребенка здоровыми».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«Организация летнего отдыха».</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«Как помочь ребенку выполнить домашнее задание».</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«Воспитание у ребенка ответственности за свои поступки».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lastRenderedPageBreak/>
        <w:t>«Воспитание сознательной дисциплины у школьников».</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«Поощрение и наказание в семье».</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«Трудовое воспитание в семье».</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«Утомление и отдых. О пользе занятий физкультурой и спортом».</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«Можно и нельзя. Взаимоотношения ребенка с окружающими людьми».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«Гигиеническое воспитание школьников».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«Общение с природой – естественная потребность человека, воспитание бережного отношения к окружающей среде».</w:t>
      </w:r>
    </w:p>
    <w:p w:rsidR="00A6283A"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«Правила поведения на водоемах».</w:t>
      </w:r>
    </w:p>
    <w:p w:rsidR="00A6283A" w:rsidRPr="00290723" w:rsidRDefault="00A6283A" w:rsidP="00A6283A">
      <w:pPr>
        <w:tabs>
          <w:tab w:val="left" w:pos="360"/>
        </w:tabs>
        <w:autoSpaceDE w:val="0"/>
        <w:autoSpaceDN w:val="0"/>
        <w:adjustRightInd w:val="0"/>
        <w:spacing w:line="240" w:lineRule="atLeast"/>
        <w:rPr>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 xml:space="preserve">Комплексный план мероприятий, </w:t>
      </w: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 xml:space="preserve">направленных на реализацию подпрограммы формирования </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здорового и безопасного образа жизни</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19"/>
      </w:tblGrid>
      <w:tr w:rsidR="00A6283A" w:rsidRPr="00290723" w:rsidTr="00C77C21">
        <w:tc>
          <w:tcPr>
            <w:tcW w:w="3652" w:type="dxa"/>
          </w:tcPr>
          <w:p w:rsidR="00A6283A" w:rsidRPr="00290723" w:rsidRDefault="00A6283A" w:rsidP="00C77C21">
            <w:pPr>
              <w:tabs>
                <w:tab w:val="left" w:pos="360"/>
              </w:tabs>
              <w:spacing w:line="240" w:lineRule="atLeast"/>
              <w:jc w:val="center"/>
              <w:rPr>
                <w:b/>
                <w:bCs/>
                <w:sz w:val="24"/>
                <w:szCs w:val="24"/>
              </w:rPr>
            </w:pPr>
            <w:r w:rsidRPr="00290723">
              <w:rPr>
                <w:b/>
                <w:bCs/>
                <w:sz w:val="24"/>
                <w:szCs w:val="24"/>
              </w:rPr>
              <w:t>Направление деятельности</w:t>
            </w:r>
          </w:p>
        </w:tc>
        <w:tc>
          <w:tcPr>
            <w:tcW w:w="5919" w:type="dxa"/>
          </w:tcPr>
          <w:p w:rsidR="00A6283A" w:rsidRPr="00290723" w:rsidRDefault="00A6283A" w:rsidP="00C77C21">
            <w:pPr>
              <w:tabs>
                <w:tab w:val="left" w:pos="360"/>
              </w:tabs>
              <w:spacing w:line="240" w:lineRule="atLeast"/>
              <w:jc w:val="center"/>
              <w:rPr>
                <w:b/>
                <w:bCs/>
                <w:sz w:val="24"/>
                <w:szCs w:val="24"/>
              </w:rPr>
            </w:pPr>
            <w:r w:rsidRPr="00290723">
              <w:rPr>
                <w:b/>
                <w:bCs/>
                <w:sz w:val="24"/>
                <w:szCs w:val="24"/>
              </w:rPr>
              <w:t>Содержание деятельности, мероприятия</w:t>
            </w:r>
          </w:p>
        </w:tc>
      </w:tr>
      <w:tr w:rsidR="00A6283A" w:rsidRPr="00290723" w:rsidTr="00C77C21">
        <w:tc>
          <w:tcPr>
            <w:tcW w:w="3652" w:type="dxa"/>
          </w:tcPr>
          <w:p w:rsidR="00A6283A" w:rsidRPr="00290723" w:rsidRDefault="00A6283A" w:rsidP="00C77C21">
            <w:pPr>
              <w:tabs>
                <w:tab w:val="left" w:pos="360"/>
              </w:tabs>
              <w:autoSpaceDE w:val="0"/>
              <w:autoSpaceDN w:val="0"/>
              <w:adjustRightInd w:val="0"/>
              <w:spacing w:line="240" w:lineRule="atLeast"/>
              <w:rPr>
                <w:i/>
                <w:iCs/>
                <w:sz w:val="24"/>
                <w:szCs w:val="24"/>
              </w:rPr>
            </w:pPr>
            <w:r w:rsidRPr="00290723">
              <w:rPr>
                <w:i/>
                <w:iCs/>
                <w:sz w:val="24"/>
                <w:szCs w:val="24"/>
              </w:rPr>
              <w:t>Здоровьесберегающая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i/>
                <w:iCs/>
                <w:sz w:val="24"/>
                <w:szCs w:val="24"/>
              </w:rPr>
              <w:t xml:space="preserve">инфраструктура ОУ </w:t>
            </w:r>
            <w:r w:rsidRPr="00290723">
              <w:rPr>
                <w:sz w:val="24"/>
                <w:szCs w:val="24"/>
              </w:rPr>
              <w:t>должна быть направлена на создание условий для эффективной организации образовательного</w:t>
            </w:r>
          </w:p>
          <w:p w:rsidR="00A6283A" w:rsidRPr="00290723" w:rsidRDefault="00A6283A" w:rsidP="00C77C21">
            <w:pPr>
              <w:tabs>
                <w:tab w:val="left" w:pos="360"/>
              </w:tabs>
              <w:spacing w:line="240" w:lineRule="atLeast"/>
              <w:rPr>
                <w:sz w:val="24"/>
                <w:szCs w:val="24"/>
              </w:rPr>
            </w:pPr>
            <w:r w:rsidRPr="00290723">
              <w:rPr>
                <w:sz w:val="24"/>
                <w:szCs w:val="24"/>
              </w:rPr>
              <w:t>процесса</w:t>
            </w:r>
          </w:p>
        </w:tc>
        <w:tc>
          <w:tcPr>
            <w:tcW w:w="5919"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Выявление категорий детей, нуждающихся в бесплатном питании.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Витаминизация блюд</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Наличие различных видов спортивного оборудования в спортзале и на спортплощадке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Наличие в штате педагога-психолога, учителей</w:t>
            </w:r>
          </w:p>
          <w:p w:rsidR="00A6283A" w:rsidRPr="00290723" w:rsidRDefault="00A6283A" w:rsidP="00C77C21">
            <w:pPr>
              <w:tabs>
                <w:tab w:val="left" w:pos="360"/>
              </w:tabs>
              <w:spacing w:line="240" w:lineRule="atLeast"/>
              <w:rPr>
                <w:sz w:val="24"/>
                <w:szCs w:val="24"/>
              </w:rPr>
            </w:pPr>
            <w:r w:rsidRPr="00290723">
              <w:rPr>
                <w:sz w:val="24"/>
                <w:szCs w:val="24"/>
              </w:rPr>
              <w:t>физкультуры, мед. работников.</w:t>
            </w:r>
          </w:p>
        </w:tc>
      </w:tr>
      <w:tr w:rsidR="00A6283A" w:rsidRPr="00290723" w:rsidTr="00C77C21">
        <w:tc>
          <w:tcPr>
            <w:tcW w:w="3652"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i/>
                <w:iCs/>
                <w:sz w:val="24"/>
                <w:szCs w:val="24"/>
              </w:rPr>
              <w:t xml:space="preserve">Рациональная организация учебной и внеучебной деятельности обучающихся </w:t>
            </w:r>
            <w:r w:rsidRPr="00290723">
              <w:rPr>
                <w:sz w:val="24"/>
                <w:szCs w:val="24"/>
              </w:rPr>
              <w:t>должна быть направлена на повышение эффективности учебного процесса</w:t>
            </w:r>
          </w:p>
        </w:tc>
        <w:tc>
          <w:tcPr>
            <w:tcW w:w="5919"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Проведение тематических педсоветов по вопросам нормирования домашней работы обучающихся.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Замеры объёма времени, расходуемого учащимися на выполнение тех или иных заданий.</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Работа в классах строится на основе УМК, система которых формирует установку школьников на безопасный, здоровый образ жизни.</w:t>
            </w:r>
          </w:p>
          <w:p w:rsidR="00A6283A" w:rsidRPr="00290723" w:rsidRDefault="00A6283A" w:rsidP="00C77C21">
            <w:pPr>
              <w:tabs>
                <w:tab w:val="left" w:pos="360"/>
              </w:tabs>
              <w:autoSpaceDE w:val="0"/>
              <w:autoSpaceDN w:val="0"/>
              <w:adjustRightInd w:val="0"/>
              <w:spacing w:line="240" w:lineRule="atLeast"/>
              <w:rPr>
                <w:sz w:val="24"/>
                <w:szCs w:val="24"/>
              </w:rPr>
            </w:pPr>
            <w:r>
              <w:rPr>
                <w:sz w:val="24"/>
                <w:szCs w:val="24"/>
              </w:rPr>
              <w:t>- Наличие в школе оснащенных</w:t>
            </w:r>
            <w:r w:rsidRPr="00290723">
              <w:rPr>
                <w:sz w:val="24"/>
                <w:szCs w:val="24"/>
              </w:rPr>
              <w:t xml:space="preserve"> </w:t>
            </w:r>
            <w:r>
              <w:rPr>
                <w:sz w:val="24"/>
                <w:szCs w:val="24"/>
              </w:rPr>
              <w:t>компьютерных классов</w:t>
            </w:r>
            <w:r w:rsidRPr="00290723">
              <w:rPr>
                <w:sz w:val="24"/>
                <w:szCs w:val="24"/>
              </w:rPr>
              <w:t>, режим работы в этих классах, режим использования компьютерной техники на уроке.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Проведение психологических тренингов для учителей по вопросам индивидуального подхода к обучающимся.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Разработка разноуровневых заданий для самостоятельной работы учащихся.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Создание ситуаций выбора учащимися заданий, форм их представления и т.п.</w:t>
            </w:r>
          </w:p>
        </w:tc>
      </w:tr>
      <w:tr w:rsidR="00A6283A" w:rsidRPr="00290723" w:rsidTr="00C77C21">
        <w:tc>
          <w:tcPr>
            <w:tcW w:w="3652" w:type="dxa"/>
          </w:tcPr>
          <w:p w:rsidR="00A6283A" w:rsidRPr="00290723" w:rsidRDefault="00A6283A" w:rsidP="00C77C21">
            <w:pPr>
              <w:tabs>
                <w:tab w:val="left" w:pos="360"/>
              </w:tabs>
              <w:autoSpaceDE w:val="0"/>
              <w:autoSpaceDN w:val="0"/>
              <w:adjustRightInd w:val="0"/>
              <w:spacing w:line="240" w:lineRule="atLeast"/>
              <w:rPr>
                <w:i/>
                <w:iCs/>
                <w:sz w:val="24"/>
                <w:szCs w:val="24"/>
              </w:rPr>
            </w:pPr>
            <w:r w:rsidRPr="00290723">
              <w:rPr>
                <w:i/>
                <w:iCs/>
                <w:sz w:val="24"/>
                <w:szCs w:val="24"/>
              </w:rPr>
              <w:t>Эффективная организация</w:t>
            </w:r>
          </w:p>
          <w:p w:rsidR="00A6283A" w:rsidRPr="00290723" w:rsidRDefault="00A6283A" w:rsidP="00C77C21">
            <w:pPr>
              <w:tabs>
                <w:tab w:val="left" w:pos="360"/>
              </w:tabs>
              <w:autoSpaceDE w:val="0"/>
              <w:autoSpaceDN w:val="0"/>
              <w:adjustRightInd w:val="0"/>
              <w:spacing w:line="240" w:lineRule="atLeast"/>
              <w:rPr>
                <w:i/>
                <w:iCs/>
                <w:sz w:val="24"/>
                <w:szCs w:val="24"/>
              </w:rPr>
            </w:pPr>
            <w:r w:rsidRPr="00290723">
              <w:rPr>
                <w:i/>
                <w:iCs/>
                <w:sz w:val="24"/>
                <w:szCs w:val="24"/>
              </w:rPr>
              <w:t>физкультурно-оздоровительной</w:t>
            </w:r>
          </w:p>
          <w:p w:rsidR="00A6283A" w:rsidRPr="00290723" w:rsidRDefault="00A6283A" w:rsidP="00C77C21">
            <w:pPr>
              <w:tabs>
                <w:tab w:val="left" w:pos="360"/>
              </w:tabs>
              <w:autoSpaceDE w:val="0"/>
              <w:autoSpaceDN w:val="0"/>
              <w:adjustRightInd w:val="0"/>
              <w:spacing w:line="240" w:lineRule="atLeast"/>
              <w:rPr>
                <w:iCs/>
                <w:sz w:val="24"/>
                <w:szCs w:val="24"/>
              </w:rPr>
            </w:pPr>
            <w:r w:rsidRPr="00290723">
              <w:rPr>
                <w:i/>
                <w:iCs/>
                <w:sz w:val="24"/>
                <w:szCs w:val="24"/>
              </w:rPr>
              <w:t xml:space="preserve">работы </w:t>
            </w:r>
            <w:r w:rsidRPr="00290723">
              <w:rPr>
                <w:iCs/>
                <w:sz w:val="24"/>
                <w:szCs w:val="24"/>
              </w:rPr>
              <w:t>должна быть направлена на обеспечение рациональной организации двигательного режима обучающихся, сохранение и укрепление здоровья детей и</w:t>
            </w:r>
          </w:p>
          <w:p w:rsidR="00A6283A" w:rsidRPr="00290723" w:rsidRDefault="00A6283A" w:rsidP="00C77C21">
            <w:pPr>
              <w:tabs>
                <w:tab w:val="left" w:pos="360"/>
              </w:tabs>
              <w:spacing w:line="240" w:lineRule="atLeast"/>
              <w:rPr>
                <w:sz w:val="24"/>
                <w:szCs w:val="24"/>
              </w:rPr>
            </w:pPr>
            <w:r w:rsidRPr="00290723">
              <w:rPr>
                <w:iCs/>
                <w:sz w:val="24"/>
                <w:szCs w:val="24"/>
              </w:rPr>
              <w:t>формирование культуры здоровья</w:t>
            </w:r>
          </w:p>
        </w:tc>
        <w:tc>
          <w:tcPr>
            <w:tcW w:w="5919"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«Весёлые старты». </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Футбольный турнир. Турнир по волейболу.</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Оздоровительные минутки на уроках.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Ритмические паузы на переменах.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«Дни здоровья». Уроки здоровья.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Проведение единых классных часов по ЗОЖ.</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Тренинг безопасного поведения «Почему вредной привычке ты скажешь «нет»?»</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Встречи с врачами-специалистами.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Ежегодный медицинский осмотр.</w:t>
            </w:r>
          </w:p>
        </w:tc>
      </w:tr>
      <w:tr w:rsidR="00A6283A" w:rsidRPr="00290723" w:rsidTr="00C77C21">
        <w:tc>
          <w:tcPr>
            <w:tcW w:w="3652" w:type="dxa"/>
          </w:tcPr>
          <w:p w:rsidR="00A6283A" w:rsidRPr="00290723" w:rsidRDefault="00A6283A" w:rsidP="00C77C21">
            <w:pPr>
              <w:tabs>
                <w:tab w:val="left" w:pos="360"/>
              </w:tabs>
              <w:autoSpaceDE w:val="0"/>
              <w:autoSpaceDN w:val="0"/>
              <w:adjustRightInd w:val="0"/>
              <w:spacing w:line="240" w:lineRule="atLeast"/>
              <w:rPr>
                <w:i/>
                <w:iCs/>
                <w:sz w:val="24"/>
                <w:szCs w:val="24"/>
              </w:rPr>
            </w:pPr>
            <w:r w:rsidRPr="00290723">
              <w:rPr>
                <w:i/>
                <w:iCs/>
                <w:sz w:val="24"/>
                <w:szCs w:val="24"/>
              </w:rPr>
              <w:t>Реализация дополнительных</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i/>
                <w:iCs/>
                <w:sz w:val="24"/>
                <w:szCs w:val="24"/>
              </w:rPr>
              <w:t xml:space="preserve">образовательных программ </w:t>
            </w:r>
            <w:r w:rsidRPr="00290723">
              <w:rPr>
                <w:iCs/>
                <w:sz w:val="24"/>
                <w:szCs w:val="24"/>
              </w:rPr>
              <w:t xml:space="preserve">должна быть направлена на формирование ценности </w:t>
            </w:r>
            <w:r w:rsidRPr="00290723">
              <w:rPr>
                <w:iCs/>
                <w:sz w:val="24"/>
                <w:szCs w:val="24"/>
              </w:rPr>
              <w:lastRenderedPageBreak/>
              <w:t>здоровья и здорового образа жизни у детей</w:t>
            </w:r>
          </w:p>
        </w:tc>
        <w:tc>
          <w:tcPr>
            <w:tcW w:w="5919"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lastRenderedPageBreak/>
              <w:t>Организация кружков и секций «</w:t>
            </w:r>
            <w:r>
              <w:rPr>
                <w:sz w:val="24"/>
                <w:szCs w:val="24"/>
              </w:rPr>
              <w:t>Баскетбол», «Волейбол»</w:t>
            </w:r>
          </w:p>
        </w:tc>
      </w:tr>
      <w:tr w:rsidR="00A6283A" w:rsidRPr="00290723" w:rsidTr="00C77C21">
        <w:tc>
          <w:tcPr>
            <w:tcW w:w="3652" w:type="dxa"/>
          </w:tcPr>
          <w:p w:rsidR="00A6283A" w:rsidRPr="00290723" w:rsidRDefault="00A6283A" w:rsidP="00C77C21">
            <w:pPr>
              <w:tabs>
                <w:tab w:val="left" w:pos="360"/>
              </w:tabs>
              <w:autoSpaceDE w:val="0"/>
              <w:autoSpaceDN w:val="0"/>
              <w:adjustRightInd w:val="0"/>
              <w:spacing w:line="240" w:lineRule="atLeast"/>
              <w:rPr>
                <w:i/>
                <w:iCs/>
                <w:sz w:val="24"/>
                <w:szCs w:val="24"/>
              </w:rPr>
            </w:pPr>
            <w:r w:rsidRPr="00290723">
              <w:rPr>
                <w:i/>
                <w:iCs/>
                <w:sz w:val="24"/>
                <w:szCs w:val="24"/>
              </w:rPr>
              <w:t>Просветительская работа с</w:t>
            </w:r>
          </w:p>
          <w:p w:rsidR="00A6283A" w:rsidRPr="00290723" w:rsidRDefault="00A6283A" w:rsidP="00C77C21">
            <w:pPr>
              <w:tabs>
                <w:tab w:val="left" w:pos="360"/>
              </w:tabs>
              <w:autoSpaceDE w:val="0"/>
              <w:autoSpaceDN w:val="0"/>
              <w:adjustRightInd w:val="0"/>
              <w:spacing w:line="240" w:lineRule="atLeast"/>
              <w:rPr>
                <w:iCs/>
                <w:sz w:val="24"/>
                <w:szCs w:val="24"/>
              </w:rPr>
            </w:pPr>
            <w:r w:rsidRPr="00290723">
              <w:rPr>
                <w:i/>
                <w:iCs/>
                <w:sz w:val="24"/>
                <w:szCs w:val="24"/>
              </w:rPr>
              <w:t xml:space="preserve">Родителями </w:t>
            </w:r>
            <w:r w:rsidRPr="00290723">
              <w:rPr>
                <w:iCs/>
                <w:sz w:val="24"/>
                <w:szCs w:val="24"/>
              </w:rPr>
              <w:t>должна быть направлена на объединение усилий для формирования экологической культуры, здорового образа жизни у</w:t>
            </w:r>
          </w:p>
          <w:p w:rsidR="00A6283A" w:rsidRPr="00290723" w:rsidRDefault="00A6283A" w:rsidP="00C77C21">
            <w:pPr>
              <w:tabs>
                <w:tab w:val="left" w:pos="360"/>
              </w:tabs>
              <w:spacing w:line="240" w:lineRule="atLeast"/>
              <w:rPr>
                <w:sz w:val="24"/>
                <w:szCs w:val="24"/>
              </w:rPr>
            </w:pPr>
            <w:r w:rsidRPr="00290723">
              <w:rPr>
                <w:iCs/>
                <w:sz w:val="24"/>
                <w:szCs w:val="24"/>
              </w:rPr>
              <w:t>обучающихся</w:t>
            </w:r>
          </w:p>
        </w:tc>
        <w:tc>
          <w:tcPr>
            <w:tcW w:w="5919"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Лекции, семинары, консультации для родителей по различным вопросам роста и развития ребёнка, его («Причины детской агрессии», «Повышение</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работоспособности подростков», «Вредные привычки – причины, профилактика » и т.п.).</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Приобретение для родителей необходимой научно-методической литературы.</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Совместные праздники для детей и родителей по</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профилактике вредных привычек («Папа, мама, я –</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спортивная семья», «День Победы», «Всемирный день здоровья» и др.).</w:t>
            </w:r>
          </w:p>
        </w:tc>
      </w:tr>
    </w:tbl>
    <w:p w:rsidR="00A6283A" w:rsidRPr="00290723" w:rsidRDefault="00A6283A" w:rsidP="00A6283A">
      <w:pPr>
        <w:tabs>
          <w:tab w:val="left" w:pos="360"/>
        </w:tabs>
        <w:autoSpaceDE w:val="0"/>
        <w:autoSpaceDN w:val="0"/>
        <w:adjustRightInd w:val="0"/>
        <w:spacing w:line="240" w:lineRule="atLeast"/>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 xml:space="preserve">Перечень мероприятий в рамках подпрограммы </w:t>
      </w:r>
    </w:p>
    <w:p w:rsidR="00A6283A"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формирования здорового и безопасного образа жизни</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917"/>
      </w:tblGrid>
      <w:tr w:rsidR="00A6283A" w:rsidRPr="00290723" w:rsidTr="00C77C21">
        <w:tc>
          <w:tcPr>
            <w:tcW w:w="3651" w:type="dxa"/>
          </w:tcPr>
          <w:p w:rsidR="00A6283A" w:rsidRPr="00290723" w:rsidRDefault="00A6283A" w:rsidP="00C77C21">
            <w:pPr>
              <w:tabs>
                <w:tab w:val="left" w:pos="360"/>
              </w:tabs>
              <w:spacing w:line="240" w:lineRule="atLeast"/>
              <w:jc w:val="center"/>
              <w:rPr>
                <w:b/>
                <w:bCs/>
                <w:sz w:val="24"/>
                <w:szCs w:val="24"/>
              </w:rPr>
            </w:pPr>
            <w:r w:rsidRPr="00290723">
              <w:rPr>
                <w:b/>
                <w:bCs/>
                <w:sz w:val="24"/>
                <w:szCs w:val="24"/>
              </w:rPr>
              <w:t>Форма деятельности</w:t>
            </w:r>
          </w:p>
        </w:tc>
        <w:tc>
          <w:tcPr>
            <w:tcW w:w="5917" w:type="dxa"/>
          </w:tcPr>
          <w:p w:rsidR="00A6283A" w:rsidRPr="00290723" w:rsidRDefault="00A6283A" w:rsidP="00C77C21">
            <w:pPr>
              <w:tabs>
                <w:tab w:val="left" w:pos="360"/>
              </w:tabs>
              <w:spacing w:line="240" w:lineRule="atLeast"/>
              <w:jc w:val="center"/>
              <w:rPr>
                <w:b/>
                <w:bCs/>
                <w:sz w:val="24"/>
                <w:szCs w:val="24"/>
              </w:rPr>
            </w:pPr>
            <w:r w:rsidRPr="00290723">
              <w:rPr>
                <w:b/>
                <w:bCs/>
                <w:sz w:val="24"/>
                <w:szCs w:val="24"/>
              </w:rPr>
              <w:t>Содержание мероприятий</w:t>
            </w:r>
          </w:p>
        </w:tc>
      </w:tr>
      <w:tr w:rsidR="00A6283A" w:rsidRPr="00290723" w:rsidTr="00C77C21">
        <w:tc>
          <w:tcPr>
            <w:tcW w:w="9568" w:type="dxa"/>
            <w:gridSpan w:val="2"/>
          </w:tcPr>
          <w:p w:rsidR="00A6283A" w:rsidRPr="00290723" w:rsidRDefault="00A6283A" w:rsidP="00C77C21">
            <w:pPr>
              <w:tabs>
                <w:tab w:val="left" w:pos="360"/>
              </w:tabs>
              <w:spacing w:line="240" w:lineRule="atLeast"/>
              <w:rPr>
                <w:sz w:val="24"/>
                <w:szCs w:val="24"/>
              </w:rPr>
            </w:pPr>
            <w:r w:rsidRPr="00290723">
              <w:rPr>
                <w:b/>
                <w:bCs/>
                <w:sz w:val="24"/>
                <w:szCs w:val="24"/>
              </w:rPr>
              <w:t>Формирование у учащихся знаний о правилах поведения в жизни</w:t>
            </w:r>
          </w:p>
        </w:tc>
      </w:tr>
      <w:tr w:rsidR="00A6283A" w:rsidRPr="00290723" w:rsidTr="00C77C21">
        <w:tc>
          <w:tcPr>
            <w:tcW w:w="3651"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Внеурочная</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Экскурсии, прогулки, походы краеведческого характера.</w:t>
            </w:r>
          </w:p>
          <w:p w:rsidR="00A6283A" w:rsidRPr="00290723" w:rsidRDefault="00A6283A" w:rsidP="00C77C21">
            <w:pPr>
              <w:tabs>
                <w:tab w:val="left" w:pos="360"/>
              </w:tabs>
              <w:autoSpaceDE w:val="0"/>
              <w:autoSpaceDN w:val="0"/>
              <w:adjustRightInd w:val="0"/>
              <w:spacing w:line="240" w:lineRule="atLeast"/>
              <w:rPr>
                <w:sz w:val="24"/>
                <w:szCs w:val="24"/>
              </w:rPr>
            </w:pPr>
          </w:p>
        </w:tc>
      </w:tr>
      <w:tr w:rsidR="00A6283A" w:rsidRPr="00290723" w:rsidTr="00C77C21">
        <w:tc>
          <w:tcPr>
            <w:tcW w:w="9568" w:type="dxa"/>
            <w:gridSpan w:val="2"/>
          </w:tcPr>
          <w:p w:rsidR="00A6283A" w:rsidRPr="00290723" w:rsidRDefault="00A6283A" w:rsidP="00C77C21">
            <w:pPr>
              <w:tabs>
                <w:tab w:val="left" w:pos="360"/>
              </w:tabs>
              <w:autoSpaceDE w:val="0"/>
              <w:autoSpaceDN w:val="0"/>
              <w:adjustRightInd w:val="0"/>
              <w:spacing w:line="240" w:lineRule="atLeast"/>
              <w:rPr>
                <w:sz w:val="24"/>
                <w:szCs w:val="24"/>
              </w:rPr>
            </w:pPr>
            <w:r w:rsidRPr="00290723">
              <w:rPr>
                <w:b/>
                <w:bCs/>
                <w:sz w:val="24"/>
                <w:szCs w:val="24"/>
              </w:rPr>
              <w:t>Формирование у обучающихся установки на здоровое питание</w:t>
            </w:r>
          </w:p>
        </w:tc>
      </w:tr>
      <w:tr w:rsidR="00A6283A" w:rsidRPr="00290723" w:rsidTr="00C77C21">
        <w:tc>
          <w:tcPr>
            <w:tcW w:w="3651"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Классные часы</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Pr>
                <w:sz w:val="24"/>
                <w:szCs w:val="24"/>
              </w:rPr>
              <w:t>Б</w:t>
            </w:r>
            <w:r w:rsidRPr="00290723">
              <w:rPr>
                <w:sz w:val="24"/>
                <w:szCs w:val="24"/>
              </w:rPr>
              <w:t>еседа «Умеем ли мы правильно питаться?», «Я выбираю кашу», использование здоровьесберегающих технологий, предупреждение случаев травматизма, проведение мониторинга состояния питания</w:t>
            </w:r>
            <w:r>
              <w:rPr>
                <w:sz w:val="24"/>
                <w:szCs w:val="24"/>
              </w:rPr>
              <w:t>.</w:t>
            </w:r>
          </w:p>
        </w:tc>
      </w:tr>
      <w:tr w:rsidR="00A6283A" w:rsidRPr="00290723" w:rsidTr="00C77C21">
        <w:tc>
          <w:tcPr>
            <w:tcW w:w="3651"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Работа с социальными</w:t>
            </w:r>
          </w:p>
          <w:p w:rsidR="00A6283A" w:rsidRPr="00290723" w:rsidRDefault="00A6283A" w:rsidP="00C77C21">
            <w:pPr>
              <w:tabs>
                <w:tab w:val="left" w:pos="360"/>
              </w:tabs>
              <w:spacing w:line="240" w:lineRule="atLeast"/>
              <w:rPr>
                <w:b/>
                <w:bCs/>
                <w:sz w:val="24"/>
                <w:szCs w:val="24"/>
              </w:rPr>
            </w:pPr>
            <w:r w:rsidRPr="00290723">
              <w:rPr>
                <w:sz w:val="24"/>
                <w:szCs w:val="24"/>
              </w:rPr>
              <w:t>партнёрами</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Проведение мероприятий совместно с медицинскими работниками, работниками столовой: беседы, конкурсы, викторины, литературные встречи, круглые столы и т.п.</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Работа с семьёй</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Беседы на темы: «Мы за здоровое питание», «Питание и здоровье», «Овощ вырасти сам», «Обеспечение здорового питания» (сотрудничество со школьной столовой)</w:t>
            </w:r>
          </w:p>
        </w:tc>
      </w:tr>
      <w:tr w:rsidR="00A6283A" w:rsidRPr="00290723" w:rsidTr="00C77C21">
        <w:tc>
          <w:tcPr>
            <w:tcW w:w="9568" w:type="dxa"/>
            <w:gridSpan w:val="2"/>
          </w:tcPr>
          <w:p w:rsidR="00A6283A" w:rsidRPr="00290723" w:rsidRDefault="00A6283A" w:rsidP="00C77C21">
            <w:pPr>
              <w:tabs>
                <w:tab w:val="left" w:pos="360"/>
              </w:tabs>
              <w:autoSpaceDE w:val="0"/>
              <w:autoSpaceDN w:val="0"/>
              <w:adjustRightInd w:val="0"/>
              <w:spacing w:line="240" w:lineRule="atLeast"/>
              <w:rPr>
                <w:sz w:val="24"/>
                <w:szCs w:val="24"/>
              </w:rPr>
            </w:pPr>
            <w:r w:rsidRPr="00290723">
              <w:rPr>
                <w:b/>
                <w:bCs/>
                <w:sz w:val="24"/>
                <w:szCs w:val="24"/>
              </w:rPr>
              <w:t>Обеспечение оптимального двигательного режима для детей</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Урочная</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родительские собрания на темы «Учимся строить отношения», «Учимся снимать умственное напряжение (уроки релаксации)» и т.п.</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Внеурочная</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Проведение мониторинга состояния здоровья</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Работа с родителями</w:t>
            </w:r>
          </w:p>
        </w:tc>
        <w:tc>
          <w:tcPr>
            <w:tcW w:w="5917" w:type="dxa"/>
          </w:tcPr>
          <w:p w:rsidR="00A6283A" w:rsidRDefault="00A6283A" w:rsidP="00C77C21">
            <w:pPr>
              <w:tabs>
                <w:tab w:val="left" w:pos="360"/>
              </w:tabs>
              <w:autoSpaceDE w:val="0"/>
              <w:autoSpaceDN w:val="0"/>
              <w:adjustRightInd w:val="0"/>
              <w:spacing w:line="240" w:lineRule="atLeast"/>
              <w:rPr>
                <w:sz w:val="24"/>
                <w:szCs w:val="24"/>
              </w:rPr>
            </w:pPr>
            <w:r w:rsidRPr="00290723">
              <w:rPr>
                <w:sz w:val="24"/>
                <w:szCs w:val="24"/>
              </w:rPr>
              <w:t>Совместные спортивные мероприятия, просветительские родительские собрания, конференции, обучающие семинары</w:t>
            </w:r>
          </w:p>
          <w:p w:rsidR="00A6283A" w:rsidRDefault="00A6283A" w:rsidP="00C77C21">
            <w:pPr>
              <w:tabs>
                <w:tab w:val="left" w:pos="360"/>
              </w:tabs>
              <w:autoSpaceDE w:val="0"/>
              <w:autoSpaceDN w:val="0"/>
              <w:adjustRightInd w:val="0"/>
              <w:spacing w:line="240" w:lineRule="atLeast"/>
              <w:rPr>
                <w:sz w:val="24"/>
                <w:szCs w:val="24"/>
              </w:rPr>
            </w:pPr>
          </w:p>
          <w:p w:rsidR="00A6283A" w:rsidRPr="00290723" w:rsidRDefault="00A6283A" w:rsidP="00C77C21">
            <w:pPr>
              <w:tabs>
                <w:tab w:val="left" w:pos="360"/>
              </w:tabs>
              <w:autoSpaceDE w:val="0"/>
              <w:autoSpaceDN w:val="0"/>
              <w:adjustRightInd w:val="0"/>
              <w:spacing w:line="240" w:lineRule="atLeast"/>
              <w:rPr>
                <w:sz w:val="24"/>
                <w:szCs w:val="24"/>
              </w:rPr>
            </w:pPr>
          </w:p>
        </w:tc>
      </w:tr>
      <w:tr w:rsidR="00A6283A" w:rsidRPr="00290723" w:rsidTr="00C77C21">
        <w:tc>
          <w:tcPr>
            <w:tcW w:w="9568" w:type="dxa"/>
            <w:gridSpan w:val="2"/>
          </w:tcPr>
          <w:p w:rsidR="00A6283A" w:rsidRPr="00290723" w:rsidRDefault="00A6283A" w:rsidP="00C77C21">
            <w:pPr>
              <w:tabs>
                <w:tab w:val="left" w:pos="360"/>
              </w:tabs>
              <w:autoSpaceDE w:val="0"/>
              <w:autoSpaceDN w:val="0"/>
              <w:adjustRightInd w:val="0"/>
              <w:spacing w:line="240" w:lineRule="atLeast"/>
              <w:rPr>
                <w:sz w:val="24"/>
                <w:szCs w:val="24"/>
              </w:rPr>
            </w:pPr>
            <w:r w:rsidRPr="00290723">
              <w:rPr>
                <w:b/>
                <w:bCs/>
                <w:sz w:val="24"/>
                <w:szCs w:val="24"/>
              </w:rPr>
              <w:t>Обеспечение режима дня обучающихся</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Урочная</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Pr>
                <w:sz w:val="24"/>
                <w:szCs w:val="24"/>
              </w:rPr>
              <w:t>Б</w:t>
            </w:r>
            <w:r w:rsidRPr="00290723">
              <w:rPr>
                <w:sz w:val="24"/>
                <w:szCs w:val="24"/>
              </w:rPr>
              <w:t>еседы на классных часах о режиме дня, «Рациональное распределение свободного времени», профилактика сохранности зрения, зубов, опорно-двигательного аппарата.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Составление расписания согласно требованиям СанПиН</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lastRenderedPageBreak/>
              <w:t>Работа с семьей</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Родительские собрания на темы: «Мы за здоровый образ жизни»,  «Профилактика простудных заболеваний», анкетирования, беседы </w:t>
            </w:r>
          </w:p>
        </w:tc>
      </w:tr>
      <w:tr w:rsidR="00A6283A" w:rsidRPr="00290723" w:rsidTr="00C77C21">
        <w:tc>
          <w:tcPr>
            <w:tcW w:w="9568" w:type="dxa"/>
            <w:gridSpan w:val="2"/>
          </w:tcPr>
          <w:p w:rsidR="00A6283A" w:rsidRPr="00290723" w:rsidRDefault="00A6283A" w:rsidP="00C77C21">
            <w:pPr>
              <w:tabs>
                <w:tab w:val="left" w:pos="360"/>
              </w:tabs>
              <w:autoSpaceDE w:val="0"/>
              <w:autoSpaceDN w:val="0"/>
              <w:adjustRightInd w:val="0"/>
              <w:spacing w:line="240" w:lineRule="atLeast"/>
              <w:rPr>
                <w:sz w:val="24"/>
                <w:szCs w:val="24"/>
              </w:rPr>
            </w:pPr>
            <w:r w:rsidRPr="00290723">
              <w:rPr>
                <w:b/>
                <w:bCs/>
                <w:sz w:val="24"/>
                <w:szCs w:val="24"/>
              </w:rPr>
              <w:t>Формирование у обучающихся знания о факторах риска для их здоровья</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Урочная</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 xml:space="preserve">Беседы на уроках </w:t>
            </w:r>
            <w:r>
              <w:rPr>
                <w:sz w:val="24"/>
                <w:szCs w:val="24"/>
              </w:rPr>
              <w:t>ОБЖ</w:t>
            </w:r>
            <w:r w:rsidRPr="00290723">
              <w:rPr>
                <w:sz w:val="24"/>
                <w:szCs w:val="24"/>
              </w:rPr>
              <w:t>, классных часах, уроках физкультуры на темы: «Возрастные изменения», «Медицинская помощь и обеспечение безопасности жизнедеятельности»,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«Взаимоотношения человека и окружающей среды»</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Внешкольная, внеурочная</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Посещение ФАП(а)</w:t>
            </w:r>
            <w:r>
              <w:rPr>
                <w:sz w:val="24"/>
                <w:szCs w:val="24"/>
              </w:rPr>
              <w:t xml:space="preserve"> х. Молоканский.</w:t>
            </w:r>
          </w:p>
        </w:tc>
      </w:tr>
      <w:tr w:rsidR="00A6283A" w:rsidRPr="00290723" w:rsidTr="00C77C21">
        <w:tc>
          <w:tcPr>
            <w:tcW w:w="9568" w:type="dxa"/>
            <w:gridSpan w:val="2"/>
          </w:tcPr>
          <w:p w:rsidR="00A6283A" w:rsidRPr="00290723" w:rsidRDefault="00A6283A" w:rsidP="00C77C21">
            <w:pPr>
              <w:tabs>
                <w:tab w:val="left" w:pos="360"/>
              </w:tabs>
              <w:autoSpaceDE w:val="0"/>
              <w:autoSpaceDN w:val="0"/>
              <w:adjustRightInd w:val="0"/>
              <w:spacing w:line="240" w:lineRule="atLeast"/>
              <w:rPr>
                <w:sz w:val="24"/>
                <w:szCs w:val="24"/>
              </w:rPr>
            </w:pPr>
            <w:r w:rsidRPr="00290723">
              <w:rPr>
                <w:b/>
                <w:bCs/>
                <w:sz w:val="24"/>
                <w:szCs w:val="24"/>
              </w:rPr>
              <w:t>Профилактика вовлечения учащихся в табакокурение, употребление алкоголя и других наркотических веществ</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Урочная</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Урок Здоровья</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Профилактические беседы о вреде курения, других вредных привычек</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Внеурочная</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Конференция и конкурс рисунков «За здоровый образ жизни».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Тренинги с детьми «группы риска».  Конкурс сочинений «Я выбираю здоровье»</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Урочная</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Беседы на уроках (окружающий мир, физическая культура, изобразительное искусство) на темы: «Жизнедеятельность человека», «Общение и уверенность в себе», «Личность и внутренние ресурсы человека»</w:t>
            </w:r>
          </w:p>
        </w:tc>
      </w:tr>
      <w:tr w:rsidR="00A6283A" w:rsidRPr="00290723" w:rsidTr="00C77C21">
        <w:tc>
          <w:tcPr>
            <w:tcW w:w="3651" w:type="dxa"/>
          </w:tcPr>
          <w:p w:rsidR="00A6283A" w:rsidRPr="00290723" w:rsidRDefault="00A6283A" w:rsidP="00C77C21">
            <w:pPr>
              <w:tabs>
                <w:tab w:val="left" w:pos="360"/>
              </w:tabs>
              <w:spacing w:line="240" w:lineRule="atLeast"/>
              <w:rPr>
                <w:sz w:val="24"/>
                <w:szCs w:val="24"/>
              </w:rPr>
            </w:pPr>
            <w:r w:rsidRPr="00290723">
              <w:rPr>
                <w:sz w:val="24"/>
                <w:szCs w:val="24"/>
              </w:rPr>
              <w:t>Внеурочная</w:t>
            </w:r>
          </w:p>
        </w:tc>
        <w:tc>
          <w:tcPr>
            <w:tcW w:w="5917" w:type="dxa"/>
          </w:tcPr>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Викторины на темы: «Быть здоровым - здорово!», «В здоровом теле — здоровый дух», выставка «Будь здоров!», игра «Навыки здорового образа жизни», беседа «Гигиенические правила и</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предупреждение инфекционных заболеваний», «Профилактика гриппа»</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Акция «Мы выбираем спорт»</w:t>
            </w:r>
          </w:p>
          <w:p w:rsidR="00A6283A" w:rsidRPr="00290723" w:rsidRDefault="00A6283A" w:rsidP="00C77C21">
            <w:pPr>
              <w:tabs>
                <w:tab w:val="left" w:pos="360"/>
              </w:tabs>
              <w:autoSpaceDE w:val="0"/>
              <w:autoSpaceDN w:val="0"/>
              <w:adjustRightInd w:val="0"/>
              <w:spacing w:line="240" w:lineRule="atLeast"/>
              <w:rPr>
                <w:sz w:val="24"/>
                <w:szCs w:val="24"/>
              </w:rPr>
            </w:pPr>
            <w:r w:rsidRPr="00290723">
              <w:rPr>
                <w:sz w:val="24"/>
                <w:szCs w:val="24"/>
              </w:rPr>
              <w:t>Участие в школьной Спартакиаде по видам спорта</w:t>
            </w:r>
          </w:p>
        </w:tc>
      </w:tr>
    </w:tbl>
    <w:p w:rsidR="00A6283A" w:rsidRPr="00290723" w:rsidRDefault="00A6283A" w:rsidP="00A6283A">
      <w:pPr>
        <w:tabs>
          <w:tab w:val="left" w:pos="360"/>
        </w:tabs>
        <w:spacing w:line="240" w:lineRule="atLeast"/>
        <w:rPr>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Оценка эффективности реализации подпрограммы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охват обучающихся горячим питанием; диагностика уровня работоспособности; диагностика адаптации пятиклассников.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школы II</w:t>
      </w:r>
      <w:r>
        <w:rPr>
          <w:color w:val="000000"/>
          <w:sz w:val="24"/>
          <w:szCs w:val="24"/>
          <w:lang w:val="en-US"/>
        </w:rPr>
        <w:t>I</w:t>
      </w:r>
      <w:r w:rsidRPr="00290723">
        <w:rPr>
          <w:color w:val="000000"/>
          <w:sz w:val="24"/>
          <w:szCs w:val="24"/>
        </w:rPr>
        <w:t xml:space="preserve"> ступени, однако оцениваются в рамках мониторинговых процедур, в которых ведущими методами являются: экспертные суждения (родителей, партнёров школы);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анонимные анкеты, позволяющие анализировать (не оценивать) ценностную сферу личности; различные тестовые инструменты, созданные с учётом возраста;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самооценочные суждения детей, а также охват обучающихся секциями физкультурно- спортивной направленности.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 качестве содержательной и критериальной базы оценки выступают планируемые личностные результаты обучения: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ценностное отношение к своему здоровью, здоровью близких и окружающих людей;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lastRenderedPageBreak/>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первоначальный личный опыт здоровьесберегающей деятельности;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знания о возможном негативном влиянии компьютерных игр, телевидения, рекламы на здоровье человека.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Ожидаемые результаты реализации подпрограммы: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Рост физической и санитарно-гигиенической культуры учащихся. Формирование устойчивого интереса и потребностей к занятиям физкультурой и спортом, здоровому и активному образу жизни. Приобретение учащимися устойчивых навыков обеспечение безопасной жизнедеятельности как важного условия самореализации личности.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Укрепление морально-психологического здоровья учащихся, развитие их коммуникативных способностей, нравственное и эстетическое совершенствование личности каждого ребенка.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Повышение социального самосознания статуса личности, развитие гражданской и творческой инициативы и самостоятельности, навыков социализации.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Рост мотивации к обучению, развитие навыков самоконтроля и самоанализа, стойкий интерес к познавательной деятельности, в том числе творческой.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Повышение профессиональной компетенции педагогов и работников школы в сохранении и укреплении физического, нравственного, морального и социального здоровья школьников через прохождение курсов ПК по данному направлению.</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Привлечение внимания общественности к опыту работы школы и расширению материально-технических возможностей для совершенствования оптимального учебно- воспитательного процесса, конечной целью которого является выполнение важнейшего социального заказа – формирования личности, способной с наибольшей пользой для себя и общества жить и работать в условиях современного столичного мегаполиса.</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Методы и механизмы реализации результативности подпрограммы:</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Диагностика выявления склонности к вредным привычкам (ежегодное анкетирование).</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Диагностика выявления суицидального проявления (</w:t>
      </w:r>
      <w:r>
        <w:rPr>
          <w:color w:val="000000"/>
          <w:sz w:val="24"/>
          <w:szCs w:val="24"/>
        </w:rPr>
        <w:t>2раза в год</w:t>
      </w:r>
      <w:r w:rsidRPr="00290723">
        <w:rPr>
          <w:color w:val="000000"/>
          <w:sz w:val="24"/>
          <w:szCs w:val="24"/>
        </w:rPr>
        <w:t>).</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Опросник «Отношение к своему здоровью» (ежегодно).</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Анкетирование педагогов «Выявление психологического климата в коллективе» (ежегодно).</w:t>
      </w:r>
    </w:p>
    <w:p w:rsidR="00A6283A" w:rsidRPr="00290723" w:rsidRDefault="00A6283A" w:rsidP="00A6283A">
      <w:pPr>
        <w:tabs>
          <w:tab w:val="left" w:pos="360"/>
        </w:tabs>
        <w:autoSpaceDE w:val="0"/>
        <w:autoSpaceDN w:val="0"/>
        <w:adjustRightInd w:val="0"/>
        <w:spacing w:line="240" w:lineRule="atLeast"/>
        <w:rPr>
          <w:color w:val="000000"/>
          <w:sz w:val="24"/>
          <w:szCs w:val="24"/>
        </w:rPr>
      </w:pPr>
      <w:r>
        <w:rPr>
          <w:color w:val="000000"/>
          <w:sz w:val="24"/>
          <w:szCs w:val="24"/>
        </w:rPr>
        <w:t>У</w:t>
      </w:r>
      <w:r w:rsidRPr="00290723">
        <w:rPr>
          <w:color w:val="000000"/>
          <w:sz w:val="24"/>
          <w:szCs w:val="24"/>
        </w:rPr>
        <w:t>частия в декаде «Я выбираю здоровье!»</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Pr>
          <w:color w:val="000000"/>
          <w:sz w:val="24"/>
          <w:szCs w:val="24"/>
        </w:rPr>
        <w:t>Отчето</w:t>
      </w:r>
      <w:r w:rsidRPr="00290723">
        <w:rPr>
          <w:color w:val="000000"/>
          <w:sz w:val="24"/>
          <w:szCs w:val="24"/>
        </w:rPr>
        <w:t xml:space="preserve"> по профилактике наркомании, данных мониторинга (ежегодно).</w:t>
      </w:r>
    </w:p>
    <w:p w:rsidR="00A6283A" w:rsidRPr="00290723" w:rsidRDefault="00A6283A" w:rsidP="00A6283A">
      <w:pPr>
        <w:tabs>
          <w:tab w:val="left" w:pos="360"/>
        </w:tabs>
        <w:autoSpaceDE w:val="0"/>
        <w:autoSpaceDN w:val="0"/>
        <w:adjustRightInd w:val="0"/>
        <w:spacing w:line="240" w:lineRule="atLeast"/>
        <w:rPr>
          <w:color w:val="000000"/>
          <w:sz w:val="24"/>
          <w:szCs w:val="24"/>
        </w:rPr>
      </w:pPr>
      <w:r>
        <w:rPr>
          <w:color w:val="000000"/>
          <w:sz w:val="24"/>
          <w:szCs w:val="24"/>
        </w:rPr>
        <w:t>О</w:t>
      </w:r>
      <w:r w:rsidRPr="00290723">
        <w:rPr>
          <w:color w:val="000000"/>
          <w:sz w:val="24"/>
          <w:szCs w:val="24"/>
        </w:rPr>
        <w:t>хват учащихся формами досуговой деятельности, занятости в спортивных секциях (за год).</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Pr>
          <w:color w:val="000000"/>
          <w:sz w:val="24"/>
          <w:szCs w:val="24"/>
        </w:rPr>
        <w:t>О</w:t>
      </w:r>
      <w:r w:rsidRPr="00290723">
        <w:rPr>
          <w:color w:val="000000"/>
          <w:sz w:val="24"/>
          <w:szCs w:val="24"/>
        </w:rPr>
        <w:t>хвата учащихся спортивно-оздоровительной деятельностью и массовыми мероприятиями (за год).</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Мониторинг здоровья школьников (за год).</w:t>
      </w:r>
    </w:p>
    <w:p w:rsidR="00A6283A" w:rsidRPr="004954E9" w:rsidRDefault="00A6283A" w:rsidP="00A6283A">
      <w:pPr>
        <w:tabs>
          <w:tab w:val="left" w:pos="360"/>
        </w:tabs>
        <w:autoSpaceDE w:val="0"/>
        <w:autoSpaceDN w:val="0"/>
        <w:adjustRightInd w:val="0"/>
        <w:spacing w:line="240" w:lineRule="atLeast"/>
        <w:jc w:val="both"/>
        <w:rPr>
          <w:color w:val="000000"/>
          <w:sz w:val="24"/>
          <w:szCs w:val="24"/>
        </w:rPr>
      </w:pPr>
      <w:r>
        <w:rPr>
          <w:color w:val="000000"/>
          <w:sz w:val="24"/>
          <w:szCs w:val="24"/>
        </w:rPr>
        <w:t>эффективность</w:t>
      </w:r>
      <w:r w:rsidRPr="00290723">
        <w:rPr>
          <w:color w:val="000000"/>
          <w:sz w:val="24"/>
          <w:szCs w:val="24"/>
        </w:rPr>
        <w:t xml:space="preserve"> реализации программы «Здоровье» (за год).</w:t>
      </w:r>
    </w:p>
    <w:p w:rsidR="00A6283A" w:rsidRPr="004954E9" w:rsidRDefault="00A6283A" w:rsidP="00A6283A">
      <w:pPr>
        <w:tabs>
          <w:tab w:val="left" w:pos="360"/>
        </w:tabs>
        <w:autoSpaceDE w:val="0"/>
        <w:autoSpaceDN w:val="0"/>
        <w:adjustRightInd w:val="0"/>
        <w:spacing w:line="240" w:lineRule="atLeast"/>
        <w:jc w:val="both"/>
        <w:rPr>
          <w:color w:val="000000"/>
          <w:sz w:val="24"/>
          <w:szCs w:val="24"/>
        </w:rPr>
      </w:pPr>
    </w:p>
    <w:p w:rsidR="00A6283A" w:rsidRPr="004954E9" w:rsidRDefault="00A6283A" w:rsidP="00A6283A">
      <w:pPr>
        <w:tabs>
          <w:tab w:val="left" w:pos="360"/>
        </w:tabs>
        <w:autoSpaceDE w:val="0"/>
        <w:autoSpaceDN w:val="0"/>
        <w:adjustRightInd w:val="0"/>
        <w:spacing w:line="240" w:lineRule="atLeast"/>
        <w:jc w:val="both"/>
        <w:rPr>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Раздел 9.</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Деятельность в области непрерывного экологического здоровьесберегающего образования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Экологическая здоровьесберегающая деятельность образовательного учреждения на ступени среднего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w:t>
      </w:r>
      <w:r w:rsidRPr="00290723">
        <w:rPr>
          <w:color w:val="000000"/>
          <w:sz w:val="24"/>
          <w:szCs w:val="24"/>
        </w:rPr>
        <w:lastRenderedPageBreak/>
        <w:t>экологической культуры, ценностного отношения к жизни во всех еёпроявлениях, здоровью, качеству окружающей среды, умений вести здоровый и безопасный образ жизни.</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Экологически безопасная здоровьесберегающая инфраструктура образовательной организации включает: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наличие и необходимое оснащение помещений для питания обучающихся, а также для хранения и приготовления пищи;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организация качественного горячего питания обучающихся, в том числе горячих завтраков;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оснащённость кабинетов, физкультурного зала, спортплощадок необходимым игровым и спортивным оборудованием и инвентарём;</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наличие помещений для медицинского персонала;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наличие пришкольной площадки, кабинета или лаборатории для экологического образования.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Ответственность за реализацию этого блока и контроль возлагаются на администрацию школы.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Рациональная организация учебной и внеучебной деятельности обучающихся направлена</w:t>
      </w:r>
      <w:r w:rsidRPr="00290723">
        <w:rPr>
          <w:b/>
          <w:bCs/>
          <w:i/>
          <w:iCs/>
          <w:color w:val="000000"/>
          <w:sz w:val="24"/>
          <w:szCs w:val="24"/>
        </w:rPr>
        <w:t xml:space="preserve"> </w:t>
      </w:r>
      <w:r w:rsidRPr="00290723">
        <w:rPr>
          <w:color w:val="000000"/>
          <w:sz w:val="24"/>
          <w:szCs w:val="24"/>
        </w:rPr>
        <w:t>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обучение обучающихся вариантам рациональных способов и приёмов работы с учебной информацией и организации учебного труда;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введение любых инноваций в учебный процесс только под контролем специалистов;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среднего общего образования;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Эффективность реализации этого блока зависит от администрации школы и деятельности каждого педагога.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color w:val="000000"/>
          <w:sz w:val="24"/>
          <w:szCs w:val="24"/>
        </w:rPr>
        <w:t>Эффективная организация физкультурно-оздоровительной работы</w:t>
      </w:r>
      <w:r w:rsidRPr="00290723">
        <w:rPr>
          <w:b/>
          <w:bCs/>
          <w:i/>
          <w:iCs/>
          <w:color w:val="000000"/>
          <w:sz w:val="24"/>
          <w:szCs w:val="24"/>
        </w:rPr>
        <w:t xml:space="preserve">, </w:t>
      </w:r>
      <w:r w:rsidRPr="00290723">
        <w:rPr>
          <w:color w:val="000000"/>
          <w:sz w:val="24"/>
          <w:szCs w:val="24"/>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организацию работы спортивных секций, туристических, экологических кружков,</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слётов, лагерей и создание условий для их эффективного функционирования;</w:t>
      </w:r>
    </w:p>
    <w:p w:rsidR="00A6283A"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xml:space="preserve">• регулярное проведение спортивно-оздоровительных, туристических мероприятий </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lastRenderedPageBreak/>
        <w:t>(дней</w:t>
      </w:r>
      <w:r>
        <w:rPr>
          <w:color w:val="000000"/>
          <w:sz w:val="24"/>
          <w:szCs w:val="24"/>
        </w:rPr>
        <w:t xml:space="preserve"> </w:t>
      </w:r>
      <w:r w:rsidRPr="00290723">
        <w:rPr>
          <w:color w:val="000000"/>
          <w:sz w:val="24"/>
          <w:szCs w:val="24"/>
        </w:rPr>
        <w:t>спорта, соревнований, олимпиад, походов и т. п.).</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A6283A" w:rsidRPr="00290723" w:rsidRDefault="00A6283A" w:rsidP="00A6283A">
      <w:pPr>
        <w:tabs>
          <w:tab w:val="left" w:pos="360"/>
        </w:tabs>
        <w:autoSpaceDE w:val="0"/>
        <w:autoSpaceDN w:val="0"/>
        <w:adjustRightInd w:val="0"/>
        <w:spacing w:line="240" w:lineRule="atLeast"/>
        <w:rPr>
          <w:b/>
          <w:bCs/>
          <w:color w:val="000000"/>
          <w:sz w:val="24"/>
          <w:szCs w:val="24"/>
        </w:rPr>
      </w:pPr>
      <w:r w:rsidRPr="00290723">
        <w:rPr>
          <w:b/>
          <w:bCs/>
          <w:color w:val="000000"/>
          <w:sz w:val="24"/>
          <w:szCs w:val="24"/>
        </w:rPr>
        <w:t>Реализация модульных образовательных программ предусматривает: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проведение дней экологической культуры и здоровья, конкурсов, праздников и т. п.;</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Программа школы в области непрерывного экологического здоровьесберегающего образования обучающихся предусматривают разные формы организации занятий: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—интеграцию в базовые образовательные дисциплины;</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—проведение часов здоровья и экологической безопасности;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—факультативные занятия;</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—проведение классных часов;</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—занятия в кружках;</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—проведение досуговых мероприятий: конкурсов, праздников, викторин, экскурсий ;</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организацию дней экологической культуры и здоровья.</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Просветительская работа с родителями (законными представителями) включает:</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содействие в приобретении для родителей (законных представителей) необходимой научно-методической литературы;</w:t>
      </w:r>
    </w:p>
    <w:p w:rsidR="00A6283A" w:rsidRPr="00623E16"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A6283A" w:rsidRPr="00623E16" w:rsidRDefault="00A6283A" w:rsidP="00A6283A">
      <w:pPr>
        <w:tabs>
          <w:tab w:val="left" w:pos="360"/>
        </w:tabs>
        <w:autoSpaceDE w:val="0"/>
        <w:autoSpaceDN w:val="0"/>
        <w:adjustRightInd w:val="0"/>
        <w:spacing w:line="240" w:lineRule="atLeast"/>
        <w:jc w:val="both"/>
        <w:rPr>
          <w:color w:val="000000"/>
          <w:sz w:val="24"/>
          <w:szCs w:val="24"/>
        </w:rPr>
      </w:pPr>
    </w:p>
    <w:p w:rsidR="00A6283A" w:rsidRPr="00623E16" w:rsidRDefault="00A6283A" w:rsidP="00A6283A">
      <w:pPr>
        <w:tabs>
          <w:tab w:val="left" w:pos="360"/>
        </w:tabs>
        <w:autoSpaceDE w:val="0"/>
        <w:autoSpaceDN w:val="0"/>
        <w:adjustRightInd w:val="0"/>
        <w:spacing w:line="240" w:lineRule="atLeast"/>
        <w:jc w:val="both"/>
        <w:rPr>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Default="00A6283A" w:rsidP="00A6283A">
      <w:pPr>
        <w:tabs>
          <w:tab w:val="left" w:pos="360"/>
        </w:tabs>
        <w:autoSpaceDE w:val="0"/>
        <w:autoSpaceDN w:val="0"/>
        <w:adjustRightInd w:val="0"/>
        <w:spacing w:line="240" w:lineRule="atLeast"/>
        <w:jc w:val="center"/>
        <w:rPr>
          <w:b/>
          <w:bCs/>
          <w:color w:val="000000"/>
          <w:sz w:val="24"/>
          <w:szCs w:val="24"/>
        </w:rPr>
      </w:pP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Раздел 10.</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 xml:space="preserve"> Мониторинг эффективности реализации общеобразовательной организацией программы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Критериями эффективности</w:t>
      </w:r>
      <w:r w:rsidRPr="00290723">
        <w:rPr>
          <w:b/>
          <w:bCs/>
          <w:i/>
          <w:iCs/>
          <w:color w:val="000000"/>
          <w:sz w:val="24"/>
          <w:szCs w:val="24"/>
        </w:rPr>
        <w:t xml:space="preserve"> </w:t>
      </w:r>
      <w:r w:rsidRPr="00290723">
        <w:rPr>
          <w:color w:val="000000"/>
          <w:sz w:val="24"/>
          <w:szCs w:val="24"/>
        </w:rPr>
        <w:t>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2. Динамика (характер изменения) социальной, психолого-педагогической и нравственной атмосферы в образовательном учреждении.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Необходимо указать критерии, по которым изучается динамика процесса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1. Положительная динамика</w:t>
      </w:r>
      <w:r w:rsidRPr="00290723">
        <w:rPr>
          <w:b/>
          <w:bCs/>
          <w:i/>
          <w:iCs/>
          <w:color w:val="000000"/>
          <w:sz w:val="24"/>
          <w:szCs w:val="24"/>
        </w:rPr>
        <w:t xml:space="preserve"> </w:t>
      </w:r>
      <w:r w:rsidRPr="00290723">
        <w:rPr>
          <w:i/>
          <w:iCs/>
          <w:color w:val="000000"/>
          <w:sz w:val="24"/>
          <w:szCs w:val="24"/>
        </w:rPr>
        <w:t xml:space="preserve">(тенденция повышения уровня нравственного развития обучающихся) </w:t>
      </w:r>
      <w:r w:rsidRPr="00290723">
        <w:rPr>
          <w:color w:val="000000"/>
          <w:sz w:val="24"/>
          <w:szCs w:val="24"/>
        </w:rPr>
        <w:t>—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lastRenderedPageBreak/>
        <w:t>2. Инертность положительной динамики подразумевает</w:t>
      </w:r>
      <w:r w:rsidRPr="00290723">
        <w:rPr>
          <w:b/>
          <w:bCs/>
          <w:i/>
          <w:iCs/>
          <w:color w:val="000000"/>
          <w:sz w:val="24"/>
          <w:szCs w:val="24"/>
        </w:rPr>
        <w:t xml:space="preserve"> </w:t>
      </w:r>
      <w:r w:rsidRPr="00290723">
        <w:rPr>
          <w:color w:val="000000"/>
          <w:sz w:val="24"/>
          <w:szCs w:val="24"/>
        </w:rPr>
        <w:t>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3. Устойчивость (стабильность) исследуемых показателей духовно-нравственного развития, воспитания и социализации обучающихся</w:t>
      </w:r>
      <w:r w:rsidRPr="00290723">
        <w:rPr>
          <w:b/>
          <w:bCs/>
          <w:i/>
          <w:iCs/>
          <w:color w:val="000000"/>
          <w:sz w:val="24"/>
          <w:szCs w:val="24"/>
        </w:rPr>
        <w:t xml:space="preserve"> </w:t>
      </w:r>
      <w:r w:rsidRPr="00290723">
        <w:rPr>
          <w:color w:val="000000"/>
          <w:sz w:val="24"/>
          <w:szCs w:val="24"/>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1. Особенности развития личностной, социальной, экологической, трудовой, профессиональной и здоровьесберегающей культуры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Основные принципы</w:t>
      </w:r>
      <w:r w:rsidRPr="00290723">
        <w:rPr>
          <w:b/>
          <w:bCs/>
          <w:i/>
          <w:iCs/>
          <w:color w:val="000000"/>
          <w:sz w:val="24"/>
          <w:szCs w:val="24"/>
        </w:rPr>
        <w:t xml:space="preserve"> </w:t>
      </w:r>
      <w:r w:rsidRPr="00290723">
        <w:rPr>
          <w:color w:val="000000"/>
          <w:sz w:val="24"/>
          <w:szCs w:val="24"/>
        </w:rPr>
        <w:t>организации мониторинга эффективности реализации образовательным учреждением Программы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принцип системности</w:t>
      </w:r>
      <w:r w:rsidRPr="00290723">
        <w:rPr>
          <w:color w:val="000000"/>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принцип личностно-социально-деятельностного подхода</w:t>
      </w:r>
      <w:r w:rsidRPr="00290723">
        <w:rPr>
          <w:b/>
          <w:bCs/>
          <w:i/>
          <w:iCs/>
          <w:color w:val="000000"/>
          <w:sz w:val="24"/>
          <w:szCs w:val="24"/>
        </w:rPr>
        <w:t xml:space="preserve"> </w:t>
      </w:r>
      <w:r w:rsidRPr="00290723">
        <w:rPr>
          <w:color w:val="000000"/>
          <w:sz w:val="24"/>
          <w:szCs w:val="24"/>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принцип объективности предполагает</w:t>
      </w:r>
      <w:r w:rsidRPr="00290723">
        <w:rPr>
          <w:b/>
          <w:bCs/>
          <w:i/>
          <w:iCs/>
          <w:color w:val="000000"/>
          <w:sz w:val="24"/>
          <w:szCs w:val="24"/>
        </w:rPr>
        <w:t xml:space="preserve"> </w:t>
      </w:r>
      <w:r w:rsidRPr="00290723">
        <w:rPr>
          <w:color w:val="000000"/>
          <w:sz w:val="24"/>
          <w:szCs w:val="24"/>
        </w:rPr>
        <w:t>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принцип детерминизма (причинной обусловленности)</w:t>
      </w:r>
      <w:r w:rsidRPr="00290723">
        <w:rPr>
          <w:b/>
          <w:bCs/>
          <w:i/>
          <w:iCs/>
          <w:color w:val="000000"/>
          <w:sz w:val="24"/>
          <w:szCs w:val="24"/>
        </w:rPr>
        <w:t xml:space="preserve"> </w:t>
      </w:r>
      <w:r w:rsidRPr="00290723">
        <w:rPr>
          <w:color w:val="000000"/>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принцип признания безусловного уважения прав</w:t>
      </w:r>
      <w:r w:rsidRPr="00290723">
        <w:rPr>
          <w:b/>
          <w:bCs/>
          <w:i/>
          <w:iCs/>
          <w:color w:val="000000"/>
          <w:sz w:val="24"/>
          <w:szCs w:val="24"/>
        </w:rPr>
        <w:t xml:space="preserve"> </w:t>
      </w:r>
      <w:r w:rsidRPr="00290723">
        <w:rPr>
          <w:color w:val="000000"/>
          <w:sz w:val="24"/>
          <w:szCs w:val="24"/>
        </w:rPr>
        <w:t>предполагает отказ от прямых негативных оценок и личностных характеристик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b/>
          <w:bCs/>
          <w:i/>
          <w:iCs/>
          <w:color w:val="000000"/>
          <w:sz w:val="24"/>
          <w:szCs w:val="24"/>
        </w:rPr>
      </w:pPr>
      <w:r w:rsidRPr="00290723">
        <w:rPr>
          <w:color w:val="000000"/>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r w:rsidRPr="00290723">
        <w:rPr>
          <w:b/>
          <w:bCs/>
          <w:i/>
          <w:iCs/>
          <w:color w:val="000000"/>
          <w:sz w:val="24"/>
          <w:szCs w:val="24"/>
        </w:rPr>
        <w:t xml:space="preserve"> </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Тестирование (метод тестов)</w:t>
      </w:r>
      <w:r w:rsidRPr="00290723">
        <w:rPr>
          <w:b/>
          <w:bCs/>
          <w:i/>
          <w:iCs/>
          <w:color w:val="000000"/>
          <w:sz w:val="24"/>
          <w:szCs w:val="24"/>
        </w:rPr>
        <w:t xml:space="preserve"> </w:t>
      </w:r>
      <w:r w:rsidRPr="00290723">
        <w:rPr>
          <w:color w:val="000000"/>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lastRenderedPageBreak/>
        <w:t>Опрос</w:t>
      </w:r>
      <w:r w:rsidRPr="00290723">
        <w:rPr>
          <w:b/>
          <w:bCs/>
          <w:i/>
          <w:iCs/>
          <w:color w:val="000000"/>
          <w:sz w:val="24"/>
          <w:szCs w:val="24"/>
        </w:rPr>
        <w:t xml:space="preserve"> </w:t>
      </w:r>
      <w:r w:rsidRPr="00290723">
        <w:rPr>
          <w:color w:val="000000"/>
          <w:sz w:val="24"/>
          <w:szCs w:val="24"/>
        </w:rPr>
        <w:t>— получение информации, заключённой в словесных сообщениях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Для оценки эффективности деятельности образовательного учреждения по воспитанию 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социализации обучающихся используются следующие виды опроса: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анкетирование</w:t>
      </w:r>
      <w:r w:rsidRPr="00290723">
        <w:rPr>
          <w:b/>
          <w:bCs/>
          <w:i/>
          <w:iCs/>
          <w:color w:val="000000"/>
          <w:sz w:val="24"/>
          <w:szCs w:val="24"/>
        </w:rPr>
        <w:t xml:space="preserve"> </w:t>
      </w:r>
      <w:r w:rsidRPr="00290723">
        <w:rPr>
          <w:color w:val="000000"/>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интервью</w:t>
      </w:r>
      <w:r w:rsidRPr="00290723">
        <w:rPr>
          <w:b/>
          <w:bCs/>
          <w:i/>
          <w:iCs/>
          <w:color w:val="000000"/>
          <w:sz w:val="24"/>
          <w:szCs w:val="24"/>
        </w:rPr>
        <w:t xml:space="preserve"> </w:t>
      </w:r>
      <w:r w:rsidRPr="00290723">
        <w:rPr>
          <w:color w:val="000000"/>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беседа</w:t>
      </w:r>
      <w:r w:rsidRPr="00290723">
        <w:rPr>
          <w:b/>
          <w:bCs/>
          <w:i/>
          <w:iCs/>
          <w:color w:val="000000"/>
          <w:sz w:val="24"/>
          <w:szCs w:val="24"/>
        </w:rPr>
        <w:t xml:space="preserve"> </w:t>
      </w:r>
      <w:r w:rsidRPr="00290723">
        <w:rPr>
          <w:color w:val="000000"/>
          <w:sz w:val="24"/>
          <w:szCs w:val="24"/>
        </w:rPr>
        <w:t>—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i/>
          <w:iCs/>
          <w:color w:val="000000"/>
          <w:sz w:val="24"/>
          <w:szCs w:val="24"/>
        </w:rPr>
        <w:t>Психолого-педагогическое наблюдение</w:t>
      </w:r>
      <w:r w:rsidRPr="00290723">
        <w:rPr>
          <w:b/>
          <w:bCs/>
          <w:i/>
          <w:iCs/>
          <w:color w:val="000000"/>
          <w:sz w:val="24"/>
          <w:szCs w:val="24"/>
        </w:rPr>
        <w:t xml:space="preserve"> </w:t>
      </w:r>
      <w:r w:rsidRPr="00290723">
        <w:rPr>
          <w:color w:val="000000"/>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i/>
          <w:iCs/>
          <w:color w:val="000000"/>
          <w:sz w:val="24"/>
          <w:szCs w:val="24"/>
        </w:rPr>
        <w:t>• включённое наблюдение</w:t>
      </w:r>
      <w:r w:rsidRPr="00290723">
        <w:rPr>
          <w:b/>
          <w:bCs/>
          <w:i/>
          <w:iCs/>
          <w:color w:val="000000"/>
          <w:sz w:val="24"/>
          <w:szCs w:val="24"/>
        </w:rPr>
        <w:t xml:space="preserve"> </w:t>
      </w:r>
      <w:r w:rsidRPr="00290723">
        <w:rPr>
          <w:color w:val="000000"/>
          <w:sz w:val="24"/>
          <w:szCs w:val="24"/>
        </w:rPr>
        <w:t>— наблюдатель находится в реальных деловых или неформальных отношениях с обучающимися, за которыми он наблюдает и которых он оценивает;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узкоспециальное наблюдение</w:t>
      </w:r>
      <w:r w:rsidRPr="00290723">
        <w:rPr>
          <w:b/>
          <w:bCs/>
          <w:i/>
          <w:iCs/>
          <w:color w:val="000000"/>
          <w:sz w:val="24"/>
          <w:szCs w:val="24"/>
        </w:rPr>
        <w:t xml:space="preserve"> </w:t>
      </w:r>
      <w:r w:rsidRPr="00290723">
        <w:rPr>
          <w:color w:val="000000"/>
          <w:sz w:val="24"/>
          <w:szCs w:val="24"/>
        </w:rPr>
        <w:t>— направлено на фиксирование строго определённых параметров (психолого-педагогических явлений)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color w:val="000000"/>
          <w:sz w:val="24"/>
          <w:szCs w:val="24"/>
        </w:rPr>
        <w:t xml:space="preserve">Особо следует выделить </w:t>
      </w:r>
      <w:r w:rsidRPr="00290723">
        <w:rPr>
          <w:i/>
          <w:iCs/>
          <w:color w:val="000000"/>
          <w:sz w:val="24"/>
          <w:szCs w:val="24"/>
        </w:rPr>
        <w:t>психолого-педагогический эксперимент как основной метод исследования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Основной</w:t>
      </w:r>
      <w:r w:rsidRPr="00290723">
        <w:rPr>
          <w:b/>
          <w:bCs/>
          <w:i/>
          <w:iCs/>
          <w:color w:val="000000"/>
          <w:sz w:val="24"/>
          <w:szCs w:val="24"/>
        </w:rPr>
        <w:t xml:space="preserve"> </w:t>
      </w:r>
      <w:r w:rsidRPr="00290723">
        <w:rPr>
          <w:b/>
          <w:bCs/>
          <w:color w:val="000000"/>
          <w:sz w:val="24"/>
          <w:szCs w:val="24"/>
        </w:rPr>
        <w:t xml:space="preserve">целью </w:t>
      </w:r>
      <w:r w:rsidRPr="00290723">
        <w:rPr>
          <w:color w:val="000000"/>
          <w:sz w:val="24"/>
          <w:szCs w:val="24"/>
        </w:rPr>
        <w:t>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 рамках психолого-педагогического исследования следует выделить три этапа: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Этап 1.</w:t>
      </w:r>
      <w:r w:rsidRPr="00290723">
        <w:rPr>
          <w:b/>
          <w:bCs/>
          <w:i/>
          <w:iCs/>
          <w:color w:val="000000"/>
          <w:sz w:val="24"/>
          <w:szCs w:val="24"/>
        </w:rPr>
        <w:t xml:space="preserve"> </w:t>
      </w:r>
      <w:r w:rsidRPr="00290723">
        <w:rPr>
          <w:color w:val="000000"/>
          <w:sz w:val="24"/>
          <w:szCs w:val="24"/>
        </w:rPr>
        <w:t>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Этап 2.</w:t>
      </w:r>
      <w:r w:rsidRPr="00290723">
        <w:rPr>
          <w:b/>
          <w:bCs/>
          <w:i/>
          <w:iCs/>
          <w:color w:val="000000"/>
          <w:sz w:val="24"/>
          <w:szCs w:val="24"/>
        </w:rPr>
        <w:t xml:space="preserve"> </w:t>
      </w:r>
      <w:r w:rsidRPr="00290723">
        <w:rPr>
          <w:color w:val="000000"/>
          <w:sz w:val="24"/>
          <w:szCs w:val="24"/>
        </w:rPr>
        <w:t>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Этап 3.</w:t>
      </w:r>
      <w:r w:rsidRPr="00290723">
        <w:rPr>
          <w:b/>
          <w:bCs/>
          <w:i/>
          <w:iCs/>
          <w:color w:val="000000"/>
          <w:sz w:val="24"/>
          <w:szCs w:val="24"/>
        </w:rPr>
        <w:t xml:space="preserve"> </w:t>
      </w:r>
      <w:r w:rsidRPr="00290723">
        <w:rPr>
          <w:color w:val="000000"/>
          <w:sz w:val="24"/>
          <w:szCs w:val="24"/>
        </w:rPr>
        <w:t>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Заключительный этап</w:t>
      </w:r>
      <w:r w:rsidRPr="00290723">
        <w:rPr>
          <w:b/>
          <w:bCs/>
          <w:i/>
          <w:iCs/>
          <w:color w:val="000000"/>
          <w:sz w:val="24"/>
          <w:szCs w:val="24"/>
        </w:rPr>
        <w:t xml:space="preserve"> </w:t>
      </w:r>
      <w:r w:rsidRPr="00290723">
        <w:rPr>
          <w:color w:val="000000"/>
          <w:sz w:val="24"/>
          <w:szCs w:val="24"/>
        </w:rPr>
        <w:t xml:space="preserve">предполагает </w:t>
      </w:r>
      <w:r w:rsidRPr="00290723">
        <w:rPr>
          <w:b/>
          <w:bCs/>
          <w:color w:val="000000"/>
          <w:sz w:val="24"/>
          <w:szCs w:val="24"/>
        </w:rPr>
        <w:t>исследование динамики</w:t>
      </w:r>
      <w:r w:rsidRPr="00290723">
        <w:rPr>
          <w:color w:val="000000"/>
          <w:sz w:val="24"/>
          <w:szCs w:val="24"/>
        </w:rPr>
        <w:t xml:space="preserve">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853F7E" w:rsidRDefault="00853F7E">
      <w:pPr>
        <w:spacing w:after="200" w:line="276" w:lineRule="auto"/>
        <w:rPr>
          <w:b/>
          <w:bCs/>
          <w:color w:val="000000"/>
          <w:sz w:val="24"/>
          <w:szCs w:val="24"/>
        </w:rPr>
      </w:pPr>
      <w:r>
        <w:rPr>
          <w:b/>
          <w:bCs/>
          <w:color w:val="000000"/>
          <w:sz w:val="24"/>
          <w:szCs w:val="24"/>
        </w:rPr>
        <w:br w:type="page"/>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lastRenderedPageBreak/>
        <w:t>Раздел.11</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Методологический инструментарий мониторинга воспитания и социализации</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r w:rsidRPr="00290723">
        <w:rPr>
          <w:b/>
          <w:bCs/>
          <w:color w:val="000000"/>
          <w:sz w:val="24"/>
          <w:szCs w:val="24"/>
        </w:rPr>
        <w:t>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Тестирование (метод тестов) </w:t>
      </w:r>
      <w:r w:rsidRPr="00290723">
        <w:rPr>
          <w:color w:val="000000"/>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 xml:space="preserve"> </w:t>
      </w:r>
      <w:r w:rsidRPr="00290723">
        <w:rPr>
          <w:b/>
          <w:bCs/>
          <w:i/>
          <w:iCs/>
          <w:color w:val="000000"/>
          <w:sz w:val="24"/>
          <w:szCs w:val="24"/>
        </w:rPr>
        <w:t xml:space="preserve">Опрос </w:t>
      </w:r>
      <w:r w:rsidRPr="00290723">
        <w:rPr>
          <w:color w:val="000000"/>
          <w:sz w:val="24"/>
          <w:szCs w:val="24"/>
        </w:rPr>
        <w:t>— получение информации, заключённой в словесных сообщениях обучающихся.</w:t>
      </w:r>
    </w:p>
    <w:p w:rsidR="00A6283A" w:rsidRPr="00290723" w:rsidRDefault="00A6283A" w:rsidP="00A6283A">
      <w:pPr>
        <w:tabs>
          <w:tab w:val="left" w:pos="360"/>
        </w:tabs>
        <w:autoSpaceDE w:val="0"/>
        <w:autoSpaceDN w:val="0"/>
        <w:adjustRightInd w:val="0"/>
        <w:spacing w:line="240" w:lineRule="atLeast"/>
        <w:jc w:val="both"/>
        <w:rPr>
          <w:b/>
          <w:bCs/>
          <w:color w:val="000000"/>
          <w:sz w:val="24"/>
          <w:szCs w:val="24"/>
        </w:rPr>
      </w:pPr>
      <w:r w:rsidRPr="00290723">
        <w:rPr>
          <w:b/>
          <w:bCs/>
          <w:color w:val="000000"/>
          <w:sz w:val="24"/>
          <w:szCs w:val="24"/>
        </w:rPr>
        <w:t xml:space="preserve">Для оценки эффективности деятельности МБОУ </w:t>
      </w:r>
      <w:r>
        <w:rPr>
          <w:b/>
          <w:bCs/>
          <w:color w:val="000000"/>
          <w:sz w:val="24"/>
          <w:szCs w:val="24"/>
        </w:rPr>
        <w:t>Первомайской</w:t>
      </w:r>
      <w:r w:rsidRPr="00290723">
        <w:rPr>
          <w:b/>
          <w:bCs/>
          <w:color w:val="000000"/>
          <w:sz w:val="24"/>
          <w:szCs w:val="24"/>
        </w:rPr>
        <w:t xml:space="preserve"> СОШ по воспитанию и социализации обучающихся используются следующие виды опроса: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анкетирование</w:t>
      </w:r>
      <w:r w:rsidRPr="00290723">
        <w:rPr>
          <w:b/>
          <w:bCs/>
          <w:i/>
          <w:iCs/>
          <w:color w:val="000000"/>
          <w:sz w:val="24"/>
          <w:szCs w:val="24"/>
        </w:rPr>
        <w:t xml:space="preserve"> </w:t>
      </w:r>
      <w:r w:rsidRPr="00290723">
        <w:rPr>
          <w:color w:val="000000"/>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интервью</w:t>
      </w:r>
      <w:r w:rsidRPr="00290723">
        <w:rPr>
          <w:b/>
          <w:bCs/>
          <w:i/>
          <w:iCs/>
          <w:color w:val="000000"/>
          <w:sz w:val="24"/>
          <w:szCs w:val="24"/>
        </w:rPr>
        <w:t xml:space="preserve"> </w:t>
      </w:r>
      <w:r w:rsidRPr="00290723">
        <w:rPr>
          <w:color w:val="000000"/>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i/>
          <w:iCs/>
          <w:color w:val="000000"/>
          <w:sz w:val="24"/>
          <w:szCs w:val="24"/>
        </w:rPr>
        <w:t>• беседа</w:t>
      </w:r>
      <w:r w:rsidRPr="00290723">
        <w:rPr>
          <w:b/>
          <w:bCs/>
          <w:i/>
          <w:iCs/>
          <w:color w:val="000000"/>
          <w:sz w:val="24"/>
          <w:szCs w:val="24"/>
        </w:rPr>
        <w:t xml:space="preserve"> </w:t>
      </w:r>
      <w:r w:rsidRPr="00290723">
        <w:rPr>
          <w:color w:val="000000"/>
          <w:sz w:val="24"/>
          <w:szCs w:val="24"/>
        </w:rPr>
        <w:t>—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w:t>
      </w:r>
    </w:p>
    <w:p w:rsidR="00A6283A" w:rsidRPr="00290723" w:rsidRDefault="00A6283A" w:rsidP="00A6283A">
      <w:pPr>
        <w:tabs>
          <w:tab w:val="left" w:pos="360"/>
        </w:tabs>
        <w:autoSpaceDE w:val="0"/>
        <w:autoSpaceDN w:val="0"/>
        <w:adjustRightInd w:val="0"/>
        <w:spacing w:line="240" w:lineRule="atLeast"/>
        <w:rPr>
          <w:color w:val="000000"/>
          <w:sz w:val="24"/>
          <w:szCs w:val="24"/>
        </w:rPr>
      </w:pPr>
      <w:r w:rsidRPr="00290723">
        <w:rPr>
          <w:color w:val="000000"/>
          <w:sz w:val="24"/>
          <w:szCs w:val="24"/>
        </w:rPr>
        <w:t>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Психолого-педагогическое наблюдение </w:t>
      </w:r>
      <w:r w:rsidRPr="00290723">
        <w:rPr>
          <w:color w:val="000000"/>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включённое наблюдение</w:t>
      </w:r>
      <w:r w:rsidRPr="00290723">
        <w:rPr>
          <w:b/>
          <w:bCs/>
          <w:i/>
          <w:iCs/>
          <w:color w:val="000000"/>
          <w:sz w:val="24"/>
          <w:szCs w:val="24"/>
        </w:rPr>
        <w:t xml:space="preserve"> </w:t>
      </w:r>
      <w:r w:rsidRPr="00290723">
        <w:rPr>
          <w:color w:val="000000"/>
          <w:sz w:val="24"/>
          <w:szCs w:val="24"/>
        </w:rPr>
        <w:t>— наблюдатель находится в реальных деловых или неформальных отношениях с обучающимися, за которыми он наблюдает и которых он оценивает;</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 узкоспециальное наблюдение</w:t>
      </w:r>
      <w:r w:rsidRPr="00290723">
        <w:rPr>
          <w:b/>
          <w:bCs/>
          <w:i/>
          <w:iCs/>
          <w:color w:val="000000"/>
          <w:sz w:val="24"/>
          <w:szCs w:val="24"/>
        </w:rPr>
        <w:t xml:space="preserve"> </w:t>
      </w:r>
      <w:r w:rsidRPr="00290723">
        <w:rPr>
          <w:color w:val="000000"/>
          <w:sz w:val="24"/>
          <w:szCs w:val="24"/>
        </w:rPr>
        <w:t>— направлено на фиксирование строго определённых параметров (психолого-педагогических явлений)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b/>
          <w:bCs/>
          <w:i/>
          <w:iCs/>
          <w:color w:val="000000"/>
          <w:sz w:val="24"/>
          <w:szCs w:val="24"/>
        </w:rPr>
      </w:pPr>
      <w:r w:rsidRPr="00290723">
        <w:rPr>
          <w:color w:val="000000"/>
          <w:sz w:val="24"/>
          <w:szCs w:val="24"/>
        </w:rPr>
        <w:t xml:space="preserve">Особо следует выделить </w:t>
      </w:r>
      <w:r w:rsidRPr="00290723">
        <w:rPr>
          <w:b/>
          <w:bCs/>
          <w:i/>
          <w:iCs/>
          <w:color w:val="000000"/>
          <w:sz w:val="24"/>
          <w:szCs w:val="24"/>
        </w:rPr>
        <w:t>психолого-педагогический эксперимент как основной метод исследования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В рамках психолого-педагогического исследования следует выделить три этапа: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Этап 1. </w:t>
      </w:r>
      <w:r w:rsidRPr="00290723">
        <w:rPr>
          <w:color w:val="000000"/>
          <w:sz w:val="24"/>
          <w:szCs w:val="24"/>
        </w:rPr>
        <w:t>Контрольный этап исследования (диагностический срез) ориентирован на сбор данных социального и психолого-педагогического исследований для реализации Программы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Этап 2. </w:t>
      </w:r>
      <w:r w:rsidRPr="00290723">
        <w:rPr>
          <w:color w:val="000000"/>
          <w:sz w:val="24"/>
          <w:szCs w:val="24"/>
        </w:rPr>
        <w:t>Формирующий этап исследования предполагает реализацию школой основных направлений Программы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Этап 3. </w:t>
      </w:r>
      <w:r w:rsidRPr="00290723">
        <w:rPr>
          <w:color w:val="000000"/>
          <w:sz w:val="24"/>
          <w:szCs w:val="24"/>
        </w:rPr>
        <w:t xml:space="preserve">Интерпретационный этап исследования ориентирован на сбор данных социального и психолого-педагогического исследований после реализации Программы воспитания и социализации обучающихся. Заключительный этап предполагает </w:t>
      </w:r>
      <w:r w:rsidRPr="00290723">
        <w:rPr>
          <w:b/>
          <w:bCs/>
          <w:color w:val="000000"/>
          <w:sz w:val="24"/>
          <w:szCs w:val="24"/>
        </w:rPr>
        <w:t>исследование динамики</w:t>
      </w:r>
      <w:r w:rsidRPr="00290723">
        <w:rPr>
          <w:color w:val="000000"/>
          <w:sz w:val="24"/>
          <w:szCs w:val="24"/>
        </w:rPr>
        <w:t xml:space="preserve">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b/>
          <w:bCs/>
          <w:i/>
          <w:iCs/>
          <w:color w:val="000000"/>
          <w:sz w:val="24"/>
          <w:szCs w:val="24"/>
        </w:rPr>
        <w:t xml:space="preserve">Критериями эффективности </w:t>
      </w:r>
      <w:r w:rsidRPr="00290723">
        <w:rPr>
          <w:color w:val="000000"/>
          <w:sz w:val="24"/>
          <w:szCs w:val="24"/>
        </w:rPr>
        <w:t xml:space="preserve">реализации учебным учреждением воспитательной и развивающей программы является </w:t>
      </w:r>
      <w:r w:rsidRPr="00290723">
        <w:rPr>
          <w:b/>
          <w:bCs/>
          <w:color w:val="000000"/>
          <w:sz w:val="24"/>
          <w:szCs w:val="24"/>
        </w:rPr>
        <w:t>динамика</w:t>
      </w:r>
      <w:r w:rsidRPr="00290723">
        <w:rPr>
          <w:color w:val="000000"/>
          <w:sz w:val="24"/>
          <w:szCs w:val="24"/>
        </w:rPr>
        <w:t xml:space="preserve"> основных показателей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2. Динамика (характер изменения) социальной, психолого-педагогической и нравственной атмосферы в образовательном учреждении.</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lastRenderedPageBreak/>
        <w:t>Необходимо указать критерии, по которым изучается динамика процесса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i/>
          <w:iCs/>
          <w:color w:val="000000"/>
          <w:sz w:val="24"/>
          <w:szCs w:val="24"/>
        </w:rPr>
        <w:t>1. Положительная динамика (тенденция повышения уровня нравственного развития</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обучающихся)</w:t>
      </w:r>
      <w:r w:rsidRPr="00290723">
        <w:rPr>
          <w:b/>
          <w:bCs/>
          <w:i/>
          <w:iCs/>
          <w:color w:val="000000"/>
          <w:sz w:val="24"/>
          <w:szCs w:val="24"/>
        </w:rPr>
        <w:t xml:space="preserve"> </w:t>
      </w:r>
      <w:r w:rsidRPr="00290723">
        <w:rPr>
          <w:color w:val="000000"/>
          <w:sz w:val="24"/>
          <w:szCs w:val="24"/>
        </w:rPr>
        <w:t>—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2. Инертность положительной динамики</w:t>
      </w:r>
      <w:r w:rsidRPr="00290723">
        <w:rPr>
          <w:b/>
          <w:bCs/>
          <w:i/>
          <w:iCs/>
          <w:color w:val="000000"/>
          <w:sz w:val="24"/>
          <w:szCs w:val="24"/>
        </w:rPr>
        <w:t xml:space="preserve"> </w:t>
      </w:r>
      <w:r w:rsidRPr="00290723">
        <w:rPr>
          <w:color w:val="000000"/>
          <w:sz w:val="24"/>
          <w:szCs w:val="24"/>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результатами контрольного этапа исследования (диагностический);</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i/>
          <w:iCs/>
          <w:color w:val="000000"/>
          <w:sz w:val="24"/>
          <w:szCs w:val="24"/>
        </w:rPr>
        <w:t>3. Устойчивость (стабильность) исследуемых показателей духовно-нравственного развития, воспитания и социализации обучающихся</w:t>
      </w:r>
      <w:r w:rsidRPr="00290723">
        <w:rPr>
          <w:b/>
          <w:bCs/>
          <w:i/>
          <w:iCs/>
          <w:color w:val="000000"/>
          <w:sz w:val="24"/>
          <w:szCs w:val="24"/>
        </w:rPr>
        <w:t xml:space="preserve"> </w:t>
      </w:r>
      <w:r w:rsidRPr="00290723">
        <w:rPr>
          <w:color w:val="000000"/>
          <w:sz w:val="24"/>
          <w:szCs w:val="24"/>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A6283A" w:rsidRPr="00290723" w:rsidRDefault="00A6283A" w:rsidP="00A6283A">
      <w:pPr>
        <w:tabs>
          <w:tab w:val="left" w:pos="360"/>
        </w:tabs>
        <w:autoSpaceDE w:val="0"/>
        <w:autoSpaceDN w:val="0"/>
        <w:adjustRightInd w:val="0"/>
        <w:spacing w:line="240" w:lineRule="atLeast"/>
        <w:jc w:val="both"/>
        <w:rPr>
          <w:i/>
          <w:iCs/>
          <w:color w:val="000000"/>
          <w:sz w:val="24"/>
          <w:szCs w:val="24"/>
        </w:rPr>
      </w:pPr>
      <w:r w:rsidRPr="00290723">
        <w:rPr>
          <w:b/>
          <w:bCs/>
          <w:i/>
          <w:iCs/>
          <w:color w:val="000000"/>
          <w:sz w:val="24"/>
          <w:szCs w:val="24"/>
        </w:rPr>
        <w:t xml:space="preserve">Методика изучения социализированности личности учащегося </w:t>
      </w:r>
      <w:r w:rsidRPr="00290723">
        <w:rPr>
          <w:i/>
          <w:iCs/>
          <w:color w:val="000000"/>
          <w:sz w:val="24"/>
          <w:szCs w:val="24"/>
        </w:rPr>
        <w:t>(автор - М.И.Рожкова)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Методика для изучения социализированности личности учащегося автора М.И. Рожкова</w:t>
      </w:r>
    </w:p>
    <w:p w:rsidR="00A6283A" w:rsidRPr="00290723"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предназначена для выявления уровня социальной адаптированности, активности, автономности и нравственной воспитанности учащихся. Основополагающим методом исследования является тестирование. Методика предназначена для подростков 14-17 лет.</w:t>
      </w:r>
    </w:p>
    <w:p w:rsidR="00A6283A" w:rsidRDefault="00A6283A" w:rsidP="00A6283A">
      <w:pPr>
        <w:tabs>
          <w:tab w:val="left" w:pos="360"/>
        </w:tabs>
        <w:autoSpaceDE w:val="0"/>
        <w:autoSpaceDN w:val="0"/>
        <w:adjustRightInd w:val="0"/>
        <w:spacing w:line="240" w:lineRule="atLeast"/>
        <w:jc w:val="both"/>
        <w:rPr>
          <w:color w:val="000000"/>
          <w:sz w:val="24"/>
          <w:szCs w:val="24"/>
        </w:rPr>
      </w:pPr>
      <w:r w:rsidRPr="00290723">
        <w:rPr>
          <w:color w:val="000000"/>
          <w:sz w:val="24"/>
          <w:szCs w:val="24"/>
        </w:rPr>
        <w:t>Интерпретация результатов проводится в соответствии с ключом оценки и обработки данных исследования адаптированности.</w:t>
      </w:r>
    </w:p>
    <w:p w:rsidR="00A6283A" w:rsidRPr="00290723" w:rsidRDefault="00A6283A" w:rsidP="00A6283A">
      <w:pPr>
        <w:tabs>
          <w:tab w:val="left" w:pos="360"/>
        </w:tabs>
        <w:spacing w:line="240" w:lineRule="atLeast"/>
        <w:rPr>
          <w:sz w:val="24"/>
          <w:szCs w:val="24"/>
        </w:rPr>
      </w:pPr>
    </w:p>
    <w:p w:rsidR="00A6283A" w:rsidRPr="00BE6549" w:rsidRDefault="00A6283A" w:rsidP="00A6283A">
      <w:pPr>
        <w:pStyle w:val="a5"/>
        <w:spacing w:before="0" w:beforeAutospacing="0" w:after="0" w:afterAutospacing="0" w:line="240" w:lineRule="atLeast"/>
        <w:jc w:val="center"/>
        <w:rPr>
          <w:b/>
          <w:i/>
          <w:sz w:val="32"/>
          <w:szCs w:val="32"/>
          <w:u w:val="single"/>
        </w:rPr>
      </w:pPr>
      <w:r w:rsidRPr="00BE6549">
        <w:rPr>
          <w:b/>
          <w:i/>
          <w:sz w:val="32"/>
          <w:szCs w:val="32"/>
          <w:u w:val="single"/>
        </w:rPr>
        <w:t>Раздел 3. Организационный</w:t>
      </w:r>
    </w:p>
    <w:p w:rsidR="00A6283A" w:rsidRPr="00BE6549" w:rsidRDefault="00A6283A" w:rsidP="00A6283A">
      <w:pPr>
        <w:pStyle w:val="a5"/>
        <w:spacing w:before="0" w:beforeAutospacing="0" w:after="0" w:afterAutospacing="0" w:line="240" w:lineRule="atLeast"/>
        <w:jc w:val="center"/>
        <w:rPr>
          <w:b/>
          <w:i/>
          <w:sz w:val="32"/>
          <w:szCs w:val="32"/>
          <w:u w:val="single"/>
        </w:rPr>
      </w:pPr>
    </w:p>
    <w:p w:rsidR="00A6283A" w:rsidRDefault="00A6283A" w:rsidP="00A6283A">
      <w:pPr>
        <w:pStyle w:val="a5"/>
        <w:spacing w:before="0" w:beforeAutospacing="0" w:after="0" w:afterAutospacing="0" w:line="240" w:lineRule="atLeast"/>
        <w:jc w:val="center"/>
        <w:rPr>
          <w:b/>
          <w:bCs/>
          <w:color w:val="000000"/>
        </w:rPr>
      </w:pPr>
      <w:r w:rsidRPr="00290723">
        <w:rPr>
          <w:b/>
          <w:bCs/>
          <w:color w:val="000000"/>
        </w:rPr>
        <w:t>3.1. Учебный план среднего общего образования (10-11 классы)</w:t>
      </w:r>
    </w:p>
    <w:p w:rsidR="00A6283A" w:rsidRPr="00290723" w:rsidRDefault="00A6283A" w:rsidP="00A6283A">
      <w:pPr>
        <w:pStyle w:val="a5"/>
        <w:spacing w:before="0" w:beforeAutospacing="0" w:after="0" w:afterAutospacing="0" w:line="240" w:lineRule="atLeast"/>
        <w:jc w:val="center"/>
        <w:rPr>
          <w:b/>
          <w:bCs/>
          <w:color w:val="000000"/>
        </w:rPr>
      </w:pPr>
      <w:r>
        <w:rPr>
          <w:b/>
          <w:bCs/>
          <w:color w:val="000000"/>
        </w:rPr>
        <w:t xml:space="preserve"> МБОУ Первомайской</w:t>
      </w:r>
      <w:r w:rsidRPr="00290723">
        <w:rPr>
          <w:b/>
          <w:bCs/>
          <w:color w:val="000000"/>
        </w:rPr>
        <w:t xml:space="preserve"> СОШ</w:t>
      </w:r>
      <w:r>
        <w:rPr>
          <w:b/>
          <w:bCs/>
          <w:color w:val="000000"/>
        </w:rPr>
        <w:t xml:space="preserve"> на 20</w:t>
      </w:r>
      <w:r w:rsidR="00853F7E">
        <w:rPr>
          <w:b/>
          <w:bCs/>
          <w:color w:val="000000"/>
        </w:rPr>
        <w:t>21</w:t>
      </w:r>
      <w:r>
        <w:rPr>
          <w:b/>
          <w:bCs/>
          <w:color w:val="000000"/>
        </w:rPr>
        <w:t>-202</w:t>
      </w:r>
      <w:r w:rsidR="00853F7E">
        <w:rPr>
          <w:b/>
          <w:bCs/>
          <w:color w:val="000000"/>
        </w:rPr>
        <w:t>2</w:t>
      </w:r>
      <w:r w:rsidRPr="00290723">
        <w:rPr>
          <w:b/>
          <w:bCs/>
          <w:color w:val="000000"/>
        </w:rPr>
        <w:t xml:space="preserve"> учебный год</w:t>
      </w:r>
    </w:p>
    <w:p w:rsidR="00A6283A" w:rsidRPr="00290723" w:rsidRDefault="00A6283A" w:rsidP="00A6283A">
      <w:pPr>
        <w:pStyle w:val="a5"/>
        <w:spacing w:before="0" w:beforeAutospacing="0" w:after="0" w:afterAutospacing="0" w:line="240" w:lineRule="atLeast"/>
        <w:jc w:val="center"/>
        <w:rPr>
          <w:b/>
          <w:bCs/>
          <w:color w:val="000000"/>
        </w:rPr>
      </w:pPr>
    </w:p>
    <w:p w:rsidR="00A6283A" w:rsidRDefault="00A6283A" w:rsidP="00A6283A">
      <w:pPr>
        <w:tabs>
          <w:tab w:val="left" w:pos="709"/>
        </w:tabs>
        <w:spacing w:line="240" w:lineRule="atLeast"/>
        <w:ind w:right="240" w:firstLine="567"/>
        <w:jc w:val="center"/>
        <w:rPr>
          <w:b/>
          <w:sz w:val="24"/>
          <w:szCs w:val="24"/>
        </w:rPr>
      </w:pPr>
      <w:r w:rsidRPr="00290723">
        <w:rPr>
          <w:b/>
          <w:sz w:val="24"/>
          <w:szCs w:val="24"/>
        </w:rPr>
        <w:t xml:space="preserve">Пояснительная записка к учебному плану </w:t>
      </w:r>
    </w:p>
    <w:p w:rsidR="00A6283A" w:rsidRPr="00290723" w:rsidRDefault="00A6283A" w:rsidP="00A6283A">
      <w:pPr>
        <w:tabs>
          <w:tab w:val="left" w:pos="709"/>
        </w:tabs>
        <w:spacing w:line="240" w:lineRule="atLeast"/>
        <w:ind w:right="240" w:firstLine="567"/>
        <w:jc w:val="center"/>
        <w:rPr>
          <w:b/>
          <w:sz w:val="24"/>
          <w:szCs w:val="24"/>
        </w:rPr>
      </w:pPr>
    </w:p>
    <w:p w:rsidR="00A6283A" w:rsidRDefault="00A6283A" w:rsidP="00A6283A">
      <w:pPr>
        <w:tabs>
          <w:tab w:val="left" w:pos="709"/>
        </w:tabs>
        <w:spacing w:line="240" w:lineRule="atLeast"/>
        <w:ind w:right="240"/>
        <w:jc w:val="both"/>
        <w:rPr>
          <w:sz w:val="24"/>
          <w:szCs w:val="24"/>
        </w:rPr>
      </w:pPr>
      <w:r>
        <w:rPr>
          <w:sz w:val="24"/>
          <w:szCs w:val="24"/>
        </w:rPr>
        <w:tab/>
        <w:t>Учебный план МБОУ Первомайской СОШ  на 20</w:t>
      </w:r>
      <w:r w:rsidR="00853F7E">
        <w:rPr>
          <w:sz w:val="24"/>
          <w:szCs w:val="24"/>
        </w:rPr>
        <w:t>21</w:t>
      </w:r>
      <w:r>
        <w:rPr>
          <w:sz w:val="24"/>
          <w:szCs w:val="24"/>
        </w:rPr>
        <w:t>-202</w:t>
      </w:r>
      <w:r w:rsidR="00853F7E">
        <w:rPr>
          <w:sz w:val="24"/>
          <w:szCs w:val="24"/>
        </w:rPr>
        <w:t>2</w:t>
      </w:r>
      <w:r w:rsidRPr="00290723">
        <w:rPr>
          <w:sz w:val="24"/>
          <w:szCs w:val="24"/>
        </w:rPr>
        <w:t xml:space="preserve"> учебный год разработан на основе следующих нормативно-правовых документов: </w:t>
      </w:r>
    </w:p>
    <w:p w:rsidR="00A6283A" w:rsidRDefault="00A6283A" w:rsidP="00A6283A">
      <w:pPr>
        <w:tabs>
          <w:tab w:val="left" w:pos="709"/>
        </w:tabs>
        <w:spacing w:line="240" w:lineRule="atLeast"/>
        <w:ind w:right="240"/>
        <w:jc w:val="both"/>
        <w:rPr>
          <w:sz w:val="24"/>
          <w:szCs w:val="24"/>
        </w:rPr>
      </w:pPr>
    </w:p>
    <w:p w:rsidR="00A6283A" w:rsidRPr="00C45929" w:rsidRDefault="00A6283A" w:rsidP="00A6283A">
      <w:pPr>
        <w:numPr>
          <w:ilvl w:val="0"/>
          <w:numId w:val="32"/>
        </w:numPr>
        <w:jc w:val="both"/>
        <w:rPr>
          <w:sz w:val="24"/>
          <w:szCs w:val="24"/>
        </w:rPr>
      </w:pPr>
      <w:r w:rsidRPr="00C45929">
        <w:rPr>
          <w:sz w:val="24"/>
          <w:szCs w:val="24"/>
        </w:rPr>
        <w:t>Федеральный Закон «Об образовании в Российской Федерации» (от 29.12. 2012 № 273-ФЗ);</w:t>
      </w:r>
    </w:p>
    <w:p w:rsidR="00A6283A" w:rsidRPr="00C45929" w:rsidRDefault="00A6283A" w:rsidP="00A6283A">
      <w:pPr>
        <w:numPr>
          <w:ilvl w:val="0"/>
          <w:numId w:val="32"/>
        </w:numPr>
        <w:jc w:val="both"/>
        <w:rPr>
          <w:sz w:val="24"/>
          <w:szCs w:val="24"/>
        </w:rPr>
      </w:pPr>
      <w:r w:rsidRPr="00C45929">
        <w:rPr>
          <w:bCs/>
          <w:sz w:val="24"/>
          <w:szCs w:val="24"/>
        </w:rPr>
        <w:t xml:space="preserve">Федеральный закон от 01.12.2007 № 309 </w:t>
      </w:r>
      <w:r w:rsidRPr="00C45929">
        <w:rPr>
          <w:sz w:val="24"/>
          <w:szCs w:val="24"/>
        </w:rPr>
        <w:t xml:space="preserve">(ред. от 23.07.2013) </w:t>
      </w:r>
      <w:r w:rsidRPr="00C45929">
        <w:rPr>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A6283A" w:rsidRPr="00C45929" w:rsidRDefault="00A6283A" w:rsidP="00A6283A">
      <w:pPr>
        <w:pStyle w:val="2"/>
        <w:numPr>
          <w:ilvl w:val="0"/>
          <w:numId w:val="32"/>
        </w:numPr>
        <w:shd w:val="clear" w:color="auto" w:fill="FFFFFF"/>
        <w:spacing w:before="0" w:after="0"/>
        <w:rPr>
          <w:b w:val="0"/>
          <w:i w:val="0"/>
          <w:sz w:val="24"/>
          <w:szCs w:val="24"/>
        </w:rPr>
      </w:pPr>
      <w:r w:rsidRPr="00C45929">
        <w:rPr>
          <w:b w:val="0"/>
          <w:i w:val="0"/>
          <w:sz w:val="24"/>
          <w:szCs w:val="24"/>
        </w:rPr>
        <w:t>областной закон от 14.11.2013 № 26-ЗС «Об образовании в Ростовской области»;</w:t>
      </w:r>
    </w:p>
    <w:p w:rsidR="00A6283A" w:rsidRPr="00C45929" w:rsidRDefault="00A6283A" w:rsidP="00A6283A">
      <w:pPr>
        <w:numPr>
          <w:ilvl w:val="0"/>
          <w:numId w:val="32"/>
        </w:numPr>
        <w:jc w:val="both"/>
        <w:rPr>
          <w:bCs/>
          <w:sz w:val="24"/>
          <w:szCs w:val="24"/>
        </w:rPr>
      </w:pPr>
      <w:r w:rsidRPr="00C45929">
        <w:rPr>
          <w:sz w:val="24"/>
          <w:szCs w:val="24"/>
        </w:rPr>
        <w:t xml:space="preserve">постановление </w:t>
      </w:r>
      <w:r w:rsidRPr="00C45929">
        <w:rPr>
          <w:iCs/>
          <w:color w:val="000000"/>
          <w:sz w:val="24"/>
          <w:szCs w:val="24"/>
        </w:rPr>
        <w:t xml:space="preserve">Правительства Российской Федерации от 15.04.2014 № 295 «Об утверждении </w:t>
      </w:r>
      <w:r w:rsidRPr="00C45929">
        <w:rPr>
          <w:bCs/>
          <w:sz w:val="24"/>
          <w:szCs w:val="24"/>
        </w:rPr>
        <w:t>государственной программы Российской Федерации "Развитие образования" на 2013 - 2020 годы»;</w:t>
      </w:r>
    </w:p>
    <w:p w:rsidR="00A6283A" w:rsidRPr="00C45929" w:rsidRDefault="00A6283A" w:rsidP="00A6283A">
      <w:pPr>
        <w:numPr>
          <w:ilvl w:val="0"/>
          <w:numId w:val="32"/>
        </w:numPr>
        <w:jc w:val="both"/>
        <w:rPr>
          <w:sz w:val="24"/>
          <w:szCs w:val="24"/>
        </w:rPr>
      </w:pPr>
      <w:r w:rsidRPr="00C45929">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A6283A" w:rsidRPr="00C45929" w:rsidRDefault="00A6283A" w:rsidP="00A6283A">
      <w:pPr>
        <w:pStyle w:val="Default"/>
        <w:numPr>
          <w:ilvl w:val="0"/>
          <w:numId w:val="32"/>
        </w:numPr>
        <w:jc w:val="both"/>
      </w:pPr>
      <w:r w:rsidRPr="00C45929">
        <w:t xml:space="preserve">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w:t>
      </w:r>
      <w:r w:rsidRPr="00C45929">
        <w:lastRenderedPageBreak/>
        <w:t>от 03.06.2008 № 164,от 31.08.2009 № 320, от 19.10.2009 № 427, от 10.11.2011 № 2643, от 24.01.2012 № 39);</w:t>
      </w:r>
    </w:p>
    <w:p w:rsidR="00A6283A" w:rsidRPr="00C45929" w:rsidRDefault="00A6283A" w:rsidP="00A6283A">
      <w:pPr>
        <w:numPr>
          <w:ilvl w:val="0"/>
          <w:numId w:val="32"/>
        </w:numPr>
        <w:jc w:val="both"/>
        <w:rPr>
          <w:color w:val="000000"/>
          <w:sz w:val="24"/>
          <w:szCs w:val="24"/>
        </w:rPr>
      </w:pPr>
      <w:r w:rsidRPr="00C45929">
        <w:rPr>
          <w:sz w:val="24"/>
          <w:szCs w:val="24"/>
        </w:rPr>
        <w:t xml:space="preserve">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C45929">
        <w:rPr>
          <w:color w:val="000000"/>
          <w:sz w:val="24"/>
          <w:szCs w:val="24"/>
        </w:rPr>
        <w:t>20.08.2008 № 241, 30.08.2010 № 889, 03.06.2011 № 1994);</w:t>
      </w:r>
    </w:p>
    <w:p w:rsidR="00A6283A" w:rsidRPr="00C45929" w:rsidRDefault="00A6283A" w:rsidP="00A6283A">
      <w:pPr>
        <w:numPr>
          <w:ilvl w:val="0"/>
          <w:numId w:val="32"/>
        </w:numPr>
        <w:jc w:val="both"/>
        <w:rPr>
          <w:sz w:val="24"/>
          <w:szCs w:val="24"/>
        </w:rPr>
      </w:pPr>
      <w:r w:rsidRPr="00C45929">
        <w:rPr>
          <w:sz w:val="24"/>
          <w:szCs w:val="24"/>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A6283A" w:rsidRPr="00C45929" w:rsidRDefault="00A6283A" w:rsidP="00A6283A">
      <w:pPr>
        <w:numPr>
          <w:ilvl w:val="0"/>
          <w:numId w:val="32"/>
        </w:numPr>
        <w:jc w:val="both"/>
        <w:rPr>
          <w:kern w:val="36"/>
          <w:sz w:val="24"/>
          <w:szCs w:val="24"/>
        </w:rPr>
      </w:pPr>
      <w:r w:rsidRPr="00C45929">
        <w:rPr>
          <w:bCs/>
          <w:color w:val="222222"/>
          <w:sz w:val="24"/>
          <w:szCs w:val="24"/>
        </w:rPr>
        <w:t xml:space="preserve">приказ </w:t>
      </w:r>
      <w:r w:rsidRPr="00C45929">
        <w:rPr>
          <w:kern w:val="36"/>
          <w:sz w:val="24"/>
          <w:szCs w:val="24"/>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w:t>
      </w:r>
      <w:r>
        <w:rPr>
          <w:kern w:val="36"/>
          <w:sz w:val="24"/>
          <w:szCs w:val="24"/>
        </w:rPr>
        <w:t>редитацию, на 2019-2020</w:t>
      </w:r>
      <w:r w:rsidRPr="00C45929">
        <w:rPr>
          <w:kern w:val="36"/>
          <w:sz w:val="24"/>
          <w:szCs w:val="24"/>
        </w:rPr>
        <w:t xml:space="preserve"> учебный год»;</w:t>
      </w:r>
    </w:p>
    <w:p w:rsidR="00A6283A" w:rsidRPr="00C45929" w:rsidRDefault="00A6283A" w:rsidP="00A6283A">
      <w:pPr>
        <w:numPr>
          <w:ilvl w:val="0"/>
          <w:numId w:val="32"/>
        </w:numPr>
        <w:jc w:val="both"/>
        <w:rPr>
          <w:sz w:val="24"/>
          <w:szCs w:val="24"/>
        </w:rPr>
      </w:pPr>
      <w:r w:rsidRPr="00C45929">
        <w:rPr>
          <w:sz w:val="24"/>
          <w:szCs w:val="24"/>
        </w:rPr>
        <w:t>приказ М</w:t>
      </w:r>
      <w:r w:rsidRPr="00C45929">
        <w:rPr>
          <w:rFonts w:hint="eastAsia"/>
          <w:sz w:val="24"/>
          <w:szCs w:val="24"/>
        </w:rPr>
        <w:t>инобрнауки</w:t>
      </w:r>
      <w:r w:rsidRPr="00C45929">
        <w:rPr>
          <w:sz w:val="24"/>
          <w:szCs w:val="24"/>
        </w:rPr>
        <w:t xml:space="preserve"> Р</w:t>
      </w:r>
      <w:r w:rsidRPr="00C45929">
        <w:rPr>
          <w:rFonts w:hint="eastAsia"/>
          <w:sz w:val="24"/>
          <w:szCs w:val="24"/>
        </w:rPr>
        <w:t>оссии</w:t>
      </w:r>
      <w:r w:rsidRPr="00C45929">
        <w:rPr>
          <w:sz w:val="24"/>
          <w:szCs w:val="24"/>
        </w:rPr>
        <w:t xml:space="preserve"> </w:t>
      </w:r>
      <w:r w:rsidRPr="00C45929">
        <w:rPr>
          <w:rFonts w:hint="eastAsia"/>
          <w:sz w:val="24"/>
          <w:szCs w:val="24"/>
        </w:rPr>
        <w:t>от</w:t>
      </w:r>
      <w:r w:rsidRPr="00C45929">
        <w:rPr>
          <w:sz w:val="24"/>
          <w:szCs w:val="24"/>
        </w:rPr>
        <w:t xml:space="preserve">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6283A" w:rsidRPr="00C45929" w:rsidRDefault="00A6283A" w:rsidP="00A6283A">
      <w:pPr>
        <w:numPr>
          <w:ilvl w:val="0"/>
          <w:numId w:val="32"/>
        </w:numPr>
        <w:jc w:val="both"/>
        <w:rPr>
          <w:bCs/>
          <w:sz w:val="24"/>
          <w:szCs w:val="24"/>
        </w:rPr>
      </w:pPr>
      <w:r w:rsidRPr="00C45929">
        <w:rPr>
          <w:bCs/>
          <w:color w:val="222222"/>
          <w:sz w:val="24"/>
          <w:szCs w:val="24"/>
        </w:rPr>
        <w:t xml:space="preserve">приказ </w:t>
      </w:r>
      <w:r>
        <w:rPr>
          <w:kern w:val="36"/>
          <w:sz w:val="24"/>
          <w:szCs w:val="24"/>
        </w:rPr>
        <w:t>Минобрнауки России от 22.11.2019</w:t>
      </w:r>
      <w:r w:rsidRPr="00C45929">
        <w:rPr>
          <w:kern w:val="36"/>
          <w:sz w:val="24"/>
          <w:szCs w:val="24"/>
        </w:rPr>
        <w:t xml:space="preserve"> № </w:t>
      </w:r>
      <w:r>
        <w:rPr>
          <w:kern w:val="36"/>
          <w:sz w:val="24"/>
          <w:szCs w:val="24"/>
        </w:rPr>
        <w:t>632</w:t>
      </w:r>
      <w:r w:rsidRPr="00C45929">
        <w:rPr>
          <w:kern w:val="36"/>
          <w:sz w:val="24"/>
          <w:szCs w:val="24"/>
        </w:rPr>
        <w:t xml:space="preserve"> «</w:t>
      </w:r>
      <w:r w:rsidRPr="00C45929">
        <w:rPr>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C45929">
        <w:rPr>
          <w:kern w:val="36"/>
          <w:sz w:val="24"/>
          <w:szCs w:val="24"/>
        </w:rPr>
        <w:t>;</w:t>
      </w:r>
    </w:p>
    <w:p w:rsidR="00A6283A" w:rsidRPr="00C45929" w:rsidRDefault="00A6283A" w:rsidP="00A6283A">
      <w:pPr>
        <w:numPr>
          <w:ilvl w:val="0"/>
          <w:numId w:val="32"/>
        </w:numPr>
        <w:jc w:val="both"/>
        <w:rPr>
          <w:sz w:val="24"/>
          <w:szCs w:val="24"/>
          <w:bdr w:val="none" w:sz="0" w:space="0" w:color="auto" w:frame="1"/>
        </w:rPr>
      </w:pPr>
      <w:r w:rsidRPr="00C45929">
        <w:rPr>
          <w:sz w:val="24"/>
          <w:szCs w:val="24"/>
        </w:rPr>
        <w:t xml:space="preserve">приказ Минобрнауки России от 09.01.2014 г. № 2 «Об утверждении порядка </w:t>
      </w:r>
      <w:r w:rsidRPr="00C45929">
        <w:rPr>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6283A" w:rsidRPr="00C45929" w:rsidRDefault="00A6283A" w:rsidP="00A6283A">
      <w:pPr>
        <w:numPr>
          <w:ilvl w:val="0"/>
          <w:numId w:val="32"/>
        </w:numPr>
        <w:jc w:val="both"/>
        <w:rPr>
          <w:sz w:val="24"/>
          <w:szCs w:val="24"/>
          <w:bdr w:val="none" w:sz="0" w:space="0" w:color="auto" w:frame="1"/>
        </w:rPr>
      </w:pPr>
      <w:r w:rsidRPr="00C45929">
        <w:rPr>
          <w:sz w:val="24"/>
          <w:szCs w:val="24"/>
          <w:bdr w:val="none" w:sz="0" w:space="0" w:color="auto" w:frame="1"/>
        </w:rPr>
        <w:t xml:space="preserve">приказ </w:t>
      </w:r>
      <w:r w:rsidRPr="00C45929">
        <w:rPr>
          <w:sz w:val="24"/>
          <w:szCs w:val="24"/>
        </w:rPr>
        <w:t xml:space="preserve">Минобрнауки России </w:t>
      </w:r>
      <w:r w:rsidRPr="00C45929">
        <w:rPr>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6283A" w:rsidRPr="00C45929" w:rsidRDefault="00A6283A" w:rsidP="00A6283A">
      <w:pPr>
        <w:numPr>
          <w:ilvl w:val="0"/>
          <w:numId w:val="32"/>
        </w:numPr>
        <w:jc w:val="both"/>
        <w:rPr>
          <w:bCs/>
          <w:sz w:val="24"/>
          <w:szCs w:val="24"/>
        </w:rPr>
      </w:pPr>
      <w:r w:rsidRPr="00C45929">
        <w:rPr>
          <w:bCs/>
          <w:sz w:val="24"/>
          <w:szCs w:val="24"/>
        </w:rPr>
        <w:t xml:space="preserve">приказ </w:t>
      </w:r>
      <w:r w:rsidRPr="00C45929">
        <w:rPr>
          <w:sz w:val="24"/>
          <w:szCs w:val="24"/>
        </w:rPr>
        <w:t>Минобрнауки России от 29.12.2014 № 1645 «</w:t>
      </w:r>
      <w:r w:rsidRPr="00C45929">
        <w:rPr>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C45929">
          <w:rPr>
            <w:bCs/>
            <w:sz w:val="24"/>
            <w:szCs w:val="24"/>
          </w:rPr>
          <w:t>2012 г</w:t>
        </w:r>
      </w:smartTag>
      <w:r w:rsidRPr="00C45929">
        <w:rPr>
          <w:bCs/>
          <w:sz w:val="24"/>
          <w:szCs w:val="24"/>
        </w:rPr>
        <w:t>. № 413 «Об утверждении федерального государственного образовательного стандарта среднего (полного) общего образования».</w:t>
      </w:r>
    </w:p>
    <w:p w:rsidR="00A6283A" w:rsidRPr="00C45929" w:rsidRDefault="00A6283A" w:rsidP="00A6283A">
      <w:pPr>
        <w:numPr>
          <w:ilvl w:val="0"/>
          <w:numId w:val="32"/>
        </w:numPr>
        <w:jc w:val="both"/>
        <w:rPr>
          <w:sz w:val="24"/>
          <w:szCs w:val="24"/>
        </w:rPr>
      </w:pPr>
      <w:r w:rsidRPr="00C45929">
        <w:rPr>
          <w:sz w:val="24"/>
          <w:szCs w:val="24"/>
        </w:rPr>
        <w:t>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6283A" w:rsidRPr="00C45929" w:rsidRDefault="00A6283A" w:rsidP="00A6283A">
      <w:pPr>
        <w:numPr>
          <w:ilvl w:val="0"/>
          <w:numId w:val="32"/>
        </w:numPr>
        <w:jc w:val="both"/>
        <w:rPr>
          <w:sz w:val="24"/>
          <w:szCs w:val="24"/>
        </w:rPr>
      </w:pPr>
      <w:r w:rsidRPr="00C45929">
        <w:rPr>
          <w:sz w:val="24"/>
          <w:szCs w:val="24"/>
        </w:rPr>
        <w:t>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A6283A" w:rsidRPr="00C45929" w:rsidRDefault="00A6283A" w:rsidP="00A6283A">
      <w:pPr>
        <w:numPr>
          <w:ilvl w:val="0"/>
          <w:numId w:val="32"/>
        </w:numPr>
        <w:jc w:val="both"/>
        <w:rPr>
          <w:sz w:val="24"/>
          <w:szCs w:val="24"/>
        </w:rPr>
      </w:pPr>
      <w:r w:rsidRPr="00C45929">
        <w:rPr>
          <w:rStyle w:val="Zag11"/>
          <w:rFonts w:eastAsia="@Arial Unicode MS"/>
          <w:sz w:val="24"/>
          <w:szCs w:val="24"/>
        </w:rPr>
        <w:t>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A6283A" w:rsidRPr="00C45929" w:rsidRDefault="00A6283A" w:rsidP="00A6283A">
      <w:pPr>
        <w:numPr>
          <w:ilvl w:val="0"/>
          <w:numId w:val="32"/>
        </w:numPr>
        <w:jc w:val="both"/>
        <w:rPr>
          <w:bCs/>
          <w:sz w:val="24"/>
          <w:szCs w:val="24"/>
        </w:rPr>
      </w:pPr>
      <w:r w:rsidRPr="00C45929">
        <w:rPr>
          <w:bCs/>
          <w:sz w:val="24"/>
          <w:szCs w:val="24"/>
        </w:rPr>
        <w:t>письмо  Минобрнауки России от 15.07.2014 № 08-888 «Об аттестации учащихся общеобразовательных организаций по учебному предмету «Физическая культура»;</w:t>
      </w:r>
    </w:p>
    <w:p w:rsidR="00A6283A" w:rsidRPr="00C45929" w:rsidRDefault="00A6283A" w:rsidP="00A6283A">
      <w:pPr>
        <w:widowControl w:val="0"/>
        <w:numPr>
          <w:ilvl w:val="0"/>
          <w:numId w:val="31"/>
        </w:numPr>
        <w:autoSpaceDE w:val="0"/>
        <w:autoSpaceDN w:val="0"/>
        <w:adjustRightInd w:val="0"/>
        <w:rPr>
          <w:rFonts w:ascii="Times New Roman CYR" w:hAnsi="Times New Roman CYR" w:cs="Times New Roman CYR"/>
          <w:iCs/>
          <w:sz w:val="24"/>
          <w:szCs w:val="24"/>
        </w:rPr>
      </w:pPr>
      <w:r w:rsidRPr="00C45929">
        <w:rPr>
          <w:bCs/>
          <w:sz w:val="24"/>
          <w:szCs w:val="24"/>
        </w:rPr>
        <w:t>Устав МБОУ П</w:t>
      </w:r>
      <w:r>
        <w:rPr>
          <w:bCs/>
          <w:sz w:val="24"/>
          <w:szCs w:val="24"/>
        </w:rPr>
        <w:t>ервомай</w:t>
      </w:r>
      <w:r w:rsidRPr="00C45929">
        <w:rPr>
          <w:bCs/>
          <w:sz w:val="24"/>
          <w:szCs w:val="24"/>
        </w:rPr>
        <w:t xml:space="preserve">ской </w:t>
      </w:r>
    </w:p>
    <w:p w:rsidR="00A6283A" w:rsidRPr="008578F8" w:rsidRDefault="00A6283A" w:rsidP="00A6283A">
      <w:pPr>
        <w:numPr>
          <w:ilvl w:val="0"/>
          <w:numId w:val="31"/>
        </w:numPr>
        <w:autoSpaceDE w:val="0"/>
        <w:autoSpaceDN w:val="0"/>
        <w:adjustRightInd w:val="0"/>
        <w:jc w:val="both"/>
        <w:rPr>
          <w:sz w:val="24"/>
          <w:szCs w:val="24"/>
        </w:rPr>
      </w:pPr>
      <w:r w:rsidRPr="008578F8">
        <w:rPr>
          <w:sz w:val="24"/>
          <w:szCs w:val="24"/>
        </w:rPr>
        <w:t>Учебный план определяет максимальный объём учебной нагрузки обучающихся, состав учебных предметов федерального компонента государственного образовательного стандарта общего образования; определяет ч</w:t>
      </w:r>
      <w:r w:rsidRPr="008578F8">
        <w:rPr>
          <w:bCs/>
          <w:sz w:val="24"/>
          <w:szCs w:val="24"/>
        </w:rPr>
        <w:t>асть, формируемую участниками образовательного процесса</w:t>
      </w:r>
      <w:r w:rsidRPr="008578F8">
        <w:rPr>
          <w:sz w:val="24"/>
          <w:szCs w:val="24"/>
        </w:rPr>
        <w:t xml:space="preserve"> (компонент образовательного учреждения); распределяет учебное время, отводимое на освоение содержания образования по классам и учебным </w:t>
      </w:r>
      <w:r w:rsidRPr="008578F8">
        <w:rPr>
          <w:sz w:val="24"/>
          <w:szCs w:val="24"/>
        </w:rPr>
        <w:lastRenderedPageBreak/>
        <w:t xml:space="preserve">предметам и определяет общие рамки принимаемых решений при разработке содержания образования.  </w:t>
      </w:r>
    </w:p>
    <w:p w:rsidR="00A6283A" w:rsidRPr="008578F8" w:rsidRDefault="00A6283A" w:rsidP="00A6283A">
      <w:pPr>
        <w:numPr>
          <w:ilvl w:val="0"/>
          <w:numId w:val="31"/>
        </w:numPr>
        <w:shd w:val="clear" w:color="auto" w:fill="FFFFFF"/>
        <w:jc w:val="both"/>
        <w:rPr>
          <w:spacing w:val="-1"/>
          <w:sz w:val="24"/>
          <w:szCs w:val="24"/>
        </w:rPr>
      </w:pPr>
      <w:r w:rsidRPr="008578F8">
        <w:rPr>
          <w:spacing w:val="-1"/>
          <w:sz w:val="24"/>
          <w:szCs w:val="24"/>
        </w:rPr>
        <w:t xml:space="preserve">Учебный план и логика его построения отражает основные задачи и цели, стоящие перед школой и создает возможности для развития способностей каждого ребенка с учетом интересов </w:t>
      </w:r>
      <w:r w:rsidRPr="008578F8">
        <w:rPr>
          <w:sz w:val="24"/>
          <w:szCs w:val="24"/>
        </w:rPr>
        <w:t xml:space="preserve">и их психологических особенностей. При формировании учебного плана учитываются </w:t>
      </w:r>
      <w:r w:rsidRPr="008578F8">
        <w:rPr>
          <w:spacing w:val="-1"/>
          <w:sz w:val="24"/>
          <w:szCs w:val="24"/>
        </w:rPr>
        <w:t>результаты изучения образовательного спроса учащихся и их родителей.</w:t>
      </w:r>
    </w:p>
    <w:p w:rsidR="00A6283A" w:rsidRPr="008578F8" w:rsidRDefault="00A6283A" w:rsidP="00A6283A">
      <w:pPr>
        <w:pStyle w:val="ad"/>
        <w:numPr>
          <w:ilvl w:val="0"/>
          <w:numId w:val="31"/>
        </w:numPr>
        <w:jc w:val="both"/>
        <w:rPr>
          <w:rFonts w:ascii="Times New Roman" w:hAnsi="Times New Roman"/>
          <w:sz w:val="24"/>
          <w:szCs w:val="24"/>
        </w:rPr>
      </w:pPr>
      <w:r w:rsidRPr="008578F8">
        <w:rPr>
          <w:rFonts w:ascii="Times New Roman" w:hAnsi="Times New Roman"/>
          <w:i/>
          <w:sz w:val="24"/>
          <w:szCs w:val="24"/>
        </w:rPr>
        <w:t>Основополагающими принципами построения учебного плана</w:t>
      </w:r>
      <w:r w:rsidRPr="008578F8">
        <w:rPr>
          <w:rFonts w:ascii="Times New Roman" w:hAnsi="Times New Roman"/>
          <w:sz w:val="24"/>
          <w:szCs w:val="24"/>
        </w:rPr>
        <w:t xml:space="preserve"> являются:</w:t>
      </w:r>
    </w:p>
    <w:p w:rsidR="00A6283A" w:rsidRPr="008578F8" w:rsidRDefault="00A6283A" w:rsidP="00A6283A">
      <w:pPr>
        <w:pStyle w:val="ad"/>
        <w:numPr>
          <w:ilvl w:val="0"/>
          <w:numId w:val="31"/>
        </w:numPr>
        <w:jc w:val="both"/>
        <w:rPr>
          <w:rFonts w:ascii="Times New Roman" w:hAnsi="Times New Roman"/>
          <w:sz w:val="24"/>
          <w:szCs w:val="24"/>
        </w:rPr>
      </w:pPr>
      <w:r w:rsidRPr="008578F8">
        <w:rPr>
          <w:rFonts w:ascii="Times New Roman" w:hAnsi="Times New Roman"/>
          <w:sz w:val="24"/>
          <w:szCs w:val="24"/>
        </w:rPr>
        <w:t>-обязательность федерального компонента, обеспечивающего единство образовательного пространства;</w:t>
      </w:r>
    </w:p>
    <w:p w:rsidR="00A6283A" w:rsidRPr="008578F8" w:rsidRDefault="00A6283A" w:rsidP="00A6283A">
      <w:pPr>
        <w:pStyle w:val="ad"/>
        <w:numPr>
          <w:ilvl w:val="0"/>
          <w:numId w:val="31"/>
        </w:numPr>
        <w:jc w:val="both"/>
        <w:rPr>
          <w:rFonts w:ascii="Times New Roman" w:hAnsi="Times New Roman"/>
          <w:sz w:val="24"/>
          <w:szCs w:val="24"/>
        </w:rPr>
      </w:pPr>
      <w:r w:rsidRPr="008578F8">
        <w:rPr>
          <w:rFonts w:ascii="Times New Roman" w:hAnsi="Times New Roman"/>
          <w:sz w:val="24"/>
          <w:szCs w:val="24"/>
        </w:rPr>
        <w:t>-целостность и сочетаемость инвариантной и вариативной частей, отражающих согласованность потребностей в образовании личности, общества и государства;</w:t>
      </w:r>
    </w:p>
    <w:p w:rsidR="00A6283A" w:rsidRPr="008578F8" w:rsidRDefault="00A6283A" w:rsidP="00A6283A">
      <w:pPr>
        <w:pStyle w:val="ad"/>
        <w:numPr>
          <w:ilvl w:val="0"/>
          <w:numId w:val="31"/>
        </w:numPr>
        <w:jc w:val="both"/>
        <w:rPr>
          <w:rFonts w:ascii="Times New Roman" w:hAnsi="Times New Roman"/>
          <w:sz w:val="24"/>
          <w:szCs w:val="24"/>
        </w:rPr>
      </w:pPr>
      <w:r w:rsidRPr="008578F8">
        <w:rPr>
          <w:rFonts w:ascii="Times New Roman" w:hAnsi="Times New Roman"/>
          <w:sz w:val="24"/>
          <w:szCs w:val="24"/>
        </w:rPr>
        <w:t>-преемственность структуры и содержания начального, основного и среднего (полного) общего образования;</w:t>
      </w:r>
    </w:p>
    <w:p w:rsidR="00A6283A" w:rsidRPr="008578F8" w:rsidRDefault="00A6283A" w:rsidP="00A6283A">
      <w:pPr>
        <w:pStyle w:val="ad"/>
        <w:numPr>
          <w:ilvl w:val="0"/>
          <w:numId w:val="31"/>
        </w:numPr>
        <w:jc w:val="both"/>
        <w:rPr>
          <w:rFonts w:ascii="Times New Roman" w:hAnsi="Times New Roman"/>
          <w:sz w:val="24"/>
          <w:szCs w:val="24"/>
        </w:rPr>
      </w:pPr>
      <w:r w:rsidRPr="008578F8">
        <w:rPr>
          <w:rFonts w:ascii="Times New Roman" w:hAnsi="Times New Roman"/>
          <w:sz w:val="24"/>
          <w:szCs w:val="24"/>
        </w:rPr>
        <w:t>-вариативность, обеспечивающая индивидуальные потребности в образовании;</w:t>
      </w:r>
    </w:p>
    <w:p w:rsidR="00A6283A" w:rsidRPr="008578F8" w:rsidRDefault="00A6283A" w:rsidP="00A6283A">
      <w:pPr>
        <w:pStyle w:val="ad"/>
        <w:numPr>
          <w:ilvl w:val="0"/>
          <w:numId w:val="31"/>
        </w:numPr>
        <w:jc w:val="both"/>
        <w:rPr>
          <w:rFonts w:ascii="Times New Roman" w:hAnsi="Times New Roman"/>
          <w:sz w:val="24"/>
          <w:szCs w:val="24"/>
        </w:rPr>
      </w:pPr>
      <w:r w:rsidRPr="008578F8">
        <w:rPr>
          <w:rFonts w:ascii="Times New Roman" w:hAnsi="Times New Roman"/>
          <w:sz w:val="24"/>
          <w:szCs w:val="24"/>
        </w:rPr>
        <w:t>-дифференциация с целью реализации возрастных особенностей обучающихся;</w:t>
      </w:r>
    </w:p>
    <w:p w:rsidR="00A6283A" w:rsidRPr="008578F8" w:rsidRDefault="00A6283A" w:rsidP="00A6283A">
      <w:pPr>
        <w:pStyle w:val="ad"/>
        <w:numPr>
          <w:ilvl w:val="0"/>
          <w:numId w:val="31"/>
        </w:numPr>
        <w:jc w:val="both"/>
        <w:rPr>
          <w:rFonts w:ascii="Times New Roman" w:hAnsi="Times New Roman"/>
          <w:sz w:val="24"/>
          <w:szCs w:val="24"/>
        </w:rPr>
      </w:pPr>
      <w:r w:rsidRPr="008578F8">
        <w:rPr>
          <w:rFonts w:ascii="Times New Roman" w:hAnsi="Times New Roman"/>
          <w:sz w:val="24"/>
          <w:szCs w:val="24"/>
        </w:rPr>
        <w:t xml:space="preserve">-интегративность содержания образования на основе психо-физиологических особенностей восприятия обучающимися окружающего мира; </w:t>
      </w:r>
    </w:p>
    <w:p w:rsidR="00A6283A" w:rsidRPr="008578F8" w:rsidRDefault="00A6283A" w:rsidP="00A6283A">
      <w:pPr>
        <w:pStyle w:val="ad"/>
        <w:numPr>
          <w:ilvl w:val="0"/>
          <w:numId w:val="31"/>
        </w:numPr>
        <w:jc w:val="both"/>
        <w:rPr>
          <w:rFonts w:ascii="Times New Roman" w:hAnsi="Times New Roman"/>
          <w:sz w:val="24"/>
          <w:szCs w:val="24"/>
        </w:rPr>
      </w:pPr>
      <w:r w:rsidRPr="008578F8">
        <w:rPr>
          <w:rFonts w:ascii="Times New Roman" w:hAnsi="Times New Roman"/>
          <w:sz w:val="24"/>
          <w:szCs w:val="24"/>
        </w:rPr>
        <w:t>- -индивидуализация, позволяющая учитывать интересы, склонности и способности обучающихся.</w:t>
      </w:r>
    </w:p>
    <w:p w:rsidR="00A6283A" w:rsidRPr="00290723" w:rsidRDefault="00A6283A" w:rsidP="00A6283A">
      <w:pPr>
        <w:tabs>
          <w:tab w:val="left" w:pos="709"/>
        </w:tabs>
        <w:spacing w:line="240" w:lineRule="atLeast"/>
        <w:ind w:right="240"/>
        <w:jc w:val="both"/>
        <w:rPr>
          <w:sz w:val="24"/>
          <w:szCs w:val="24"/>
        </w:rPr>
      </w:pPr>
    </w:p>
    <w:p w:rsidR="00A6283A" w:rsidRPr="00290723" w:rsidRDefault="00A6283A" w:rsidP="00A6283A">
      <w:pPr>
        <w:tabs>
          <w:tab w:val="left" w:pos="3510"/>
          <w:tab w:val="center" w:pos="5233"/>
        </w:tabs>
        <w:spacing w:line="240" w:lineRule="atLeast"/>
        <w:rPr>
          <w:b/>
          <w:sz w:val="24"/>
          <w:szCs w:val="24"/>
        </w:rPr>
      </w:pPr>
      <w:r w:rsidRPr="00290723">
        <w:rPr>
          <w:b/>
          <w:sz w:val="24"/>
          <w:szCs w:val="24"/>
        </w:rPr>
        <w:tab/>
        <w:t xml:space="preserve">Особенности учебного плана </w:t>
      </w:r>
    </w:p>
    <w:p w:rsidR="00A6283A" w:rsidRPr="00290723" w:rsidRDefault="00A6283A" w:rsidP="00A6283A">
      <w:pPr>
        <w:tabs>
          <w:tab w:val="left" w:pos="-142"/>
          <w:tab w:val="left" w:pos="0"/>
        </w:tabs>
        <w:spacing w:line="240" w:lineRule="atLeast"/>
        <w:ind w:left="-142" w:right="-28" w:firstLine="568"/>
        <w:jc w:val="both"/>
        <w:rPr>
          <w:sz w:val="24"/>
          <w:szCs w:val="24"/>
        </w:rPr>
      </w:pPr>
      <w:r w:rsidRPr="00290723">
        <w:rPr>
          <w:sz w:val="24"/>
          <w:szCs w:val="24"/>
        </w:rPr>
        <w:t>Учебный план для 10 - 11 классов ориентирован на 2-летний нормативный срок освоения образовательных программ среднего  общего образования. Продолжительность учебного года в 10  классе - 35  учебных недель, в 11 классе – 34 учебные недели (без учета государственно</w:t>
      </w:r>
      <w:r>
        <w:rPr>
          <w:sz w:val="24"/>
          <w:szCs w:val="24"/>
        </w:rPr>
        <w:t>й итоговой аттестации</w:t>
      </w:r>
      <w:r w:rsidRPr="00290723">
        <w:rPr>
          <w:sz w:val="24"/>
          <w:szCs w:val="24"/>
        </w:rPr>
        <w:t>. Продолжительность урока – 4</w:t>
      </w:r>
      <w:r>
        <w:rPr>
          <w:sz w:val="24"/>
          <w:szCs w:val="24"/>
        </w:rPr>
        <w:t xml:space="preserve">0 </w:t>
      </w:r>
      <w:r w:rsidRPr="00290723">
        <w:rPr>
          <w:sz w:val="24"/>
          <w:szCs w:val="24"/>
        </w:rPr>
        <w:t>минут.</w:t>
      </w:r>
    </w:p>
    <w:p w:rsidR="00A6283A" w:rsidRPr="00290723" w:rsidRDefault="00A6283A" w:rsidP="00A6283A">
      <w:pPr>
        <w:tabs>
          <w:tab w:val="left" w:pos="-142"/>
        </w:tabs>
        <w:spacing w:line="240" w:lineRule="atLeast"/>
        <w:ind w:left="-142" w:firstLine="568"/>
        <w:jc w:val="both"/>
        <w:rPr>
          <w:color w:val="000000"/>
          <w:sz w:val="24"/>
          <w:szCs w:val="24"/>
        </w:rPr>
      </w:pPr>
      <w:r w:rsidRPr="00290723">
        <w:rPr>
          <w:color w:val="000000"/>
          <w:sz w:val="24"/>
          <w:szCs w:val="24"/>
        </w:rPr>
        <w:t>Принципы построения учебного плана для 10-11 классов основаны на идее базового федерального компонента. Это означает, что учебные предметы представлены в учебном плане образовательного учреждения на базовом уровне.</w:t>
      </w:r>
    </w:p>
    <w:p w:rsidR="00A6283A" w:rsidRPr="00C45929" w:rsidRDefault="00A6283A" w:rsidP="00A6283A">
      <w:pPr>
        <w:pStyle w:val="a9"/>
        <w:spacing w:after="0"/>
        <w:ind w:firstLine="709"/>
        <w:jc w:val="both"/>
        <w:rPr>
          <w:sz w:val="24"/>
          <w:szCs w:val="24"/>
        </w:rPr>
      </w:pPr>
      <w:r w:rsidRPr="00C45929">
        <w:rPr>
          <w:sz w:val="24"/>
          <w:szCs w:val="24"/>
        </w:rPr>
        <w:t>Базовые общеобразовательные учебные предметы – учебные предметы федерального компонента, обязательные для изучения на базовом уровне. Они направлены на завершение общеобразовательной подготовки обучающихся. Федеральный базисный учебный план предполагает функционально полный, но минимальный их набор. Обязательными базовыми общеобразовательными учебными предметами являются: «Русский язык», «Литература»,</w:t>
      </w:r>
      <w:r w:rsidRPr="00C45929">
        <w:rPr>
          <w:color w:val="C00000"/>
          <w:sz w:val="24"/>
          <w:szCs w:val="24"/>
        </w:rPr>
        <w:t xml:space="preserve"> </w:t>
      </w:r>
      <w:r w:rsidRPr="00C45929">
        <w:rPr>
          <w:sz w:val="24"/>
          <w:szCs w:val="24"/>
        </w:rPr>
        <w:t>«Иностранный язык»,</w:t>
      </w:r>
      <w:r w:rsidRPr="00C45929">
        <w:rPr>
          <w:color w:val="C00000"/>
          <w:sz w:val="24"/>
          <w:szCs w:val="24"/>
        </w:rPr>
        <w:t xml:space="preserve"> </w:t>
      </w:r>
      <w:r w:rsidRPr="00C45929">
        <w:rPr>
          <w:sz w:val="24"/>
          <w:szCs w:val="24"/>
        </w:rPr>
        <w:t>«Алгебра и начала математического анализа», «Геометрия»,</w:t>
      </w:r>
      <w:r w:rsidRPr="00C45929">
        <w:rPr>
          <w:color w:val="C00000"/>
          <w:sz w:val="24"/>
          <w:szCs w:val="24"/>
        </w:rPr>
        <w:t xml:space="preserve"> </w:t>
      </w:r>
      <w:r w:rsidRPr="00C45929">
        <w:rPr>
          <w:sz w:val="24"/>
          <w:szCs w:val="24"/>
        </w:rPr>
        <w:t>«История»,</w:t>
      </w:r>
      <w:r w:rsidRPr="00C45929">
        <w:rPr>
          <w:color w:val="C00000"/>
          <w:sz w:val="24"/>
          <w:szCs w:val="24"/>
        </w:rPr>
        <w:t xml:space="preserve"> </w:t>
      </w:r>
      <w:r w:rsidRPr="00C45929">
        <w:rPr>
          <w:sz w:val="24"/>
          <w:szCs w:val="24"/>
        </w:rPr>
        <w:t>«Физическая культура»,</w:t>
      </w:r>
      <w:r w:rsidRPr="00C45929">
        <w:rPr>
          <w:color w:val="C00000"/>
          <w:sz w:val="24"/>
          <w:szCs w:val="24"/>
        </w:rPr>
        <w:t xml:space="preserve"> </w:t>
      </w:r>
      <w:r w:rsidRPr="00C45929">
        <w:rPr>
          <w:sz w:val="24"/>
          <w:szCs w:val="24"/>
        </w:rPr>
        <w:t>«Основы безопасности жизнедеятельности»,</w:t>
      </w:r>
      <w:r w:rsidRPr="00C45929">
        <w:rPr>
          <w:color w:val="C00000"/>
          <w:sz w:val="24"/>
          <w:szCs w:val="24"/>
        </w:rPr>
        <w:t xml:space="preserve"> </w:t>
      </w:r>
      <w:r w:rsidRPr="00C45929">
        <w:rPr>
          <w:sz w:val="24"/>
          <w:szCs w:val="24"/>
        </w:rPr>
        <w:t>«Биология», «Физика», «Химия»,</w:t>
      </w:r>
      <w:r w:rsidRPr="00C45929">
        <w:rPr>
          <w:color w:val="C00000"/>
          <w:sz w:val="24"/>
          <w:szCs w:val="24"/>
        </w:rPr>
        <w:t xml:space="preserve"> </w:t>
      </w:r>
      <w:r w:rsidRPr="002C5B79">
        <w:rPr>
          <w:sz w:val="24"/>
          <w:szCs w:val="24"/>
        </w:rPr>
        <w:t>«Астрономия»,</w:t>
      </w:r>
      <w:r>
        <w:rPr>
          <w:sz w:val="24"/>
          <w:szCs w:val="24"/>
        </w:rPr>
        <w:t xml:space="preserve"> </w:t>
      </w:r>
      <w:r w:rsidRPr="002C5B79">
        <w:rPr>
          <w:sz w:val="24"/>
          <w:szCs w:val="24"/>
        </w:rPr>
        <w:t>а также интегрированный учебный предмет «Обществознание  (включая экономику и право</w:t>
      </w:r>
      <w:r w:rsidRPr="00C45929">
        <w:rPr>
          <w:sz w:val="24"/>
          <w:szCs w:val="24"/>
        </w:rPr>
        <w:t xml:space="preserve">)». </w:t>
      </w:r>
    </w:p>
    <w:p w:rsidR="00A6283A" w:rsidRPr="00C45929" w:rsidRDefault="00A6283A" w:rsidP="00A6283A">
      <w:pPr>
        <w:ind w:firstLine="709"/>
        <w:jc w:val="both"/>
        <w:rPr>
          <w:color w:val="000000"/>
          <w:sz w:val="24"/>
          <w:szCs w:val="24"/>
        </w:rPr>
      </w:pPr>
      <w:r w:rsidRPr="00C45929">
        <w:rPr>
          <w:sz w:val="24"/>
          <w:szCs w:val="24"/>
        </w:rPr>
        <w:t>Общеобразовательный уровень подготовки обучающихся 10-11 классов составляют и другие базовые учебные предметы вариативной части федерального компонента, которые дополняют набор учебных предметов федерального компонента: «География»,</w:t>
      </w:r>
      <w:r w:rsidRPr="00C45929">
        <w:rPr>
          <w:color w:val="C00000"/>
          <w:sz w:val="24"/>
          <w:szCs w:val="24"/>
        </w:rPr>
        <w:t xml:space="preserve"> </w:t>
      </w:r>
      <w:r w:rsidRPr="00C45929">
        <w:rPr>
          <w:sz w:val="24"/>
          <w:szCs w:val="24"/>
        </w:rPr>
        <w:t>«Информатика и ИКТ»</w:t>
      </w:r>
      <w:r w:rsidRPr="00C45929">
        <w:rPr>
          <w:color w:val="C00000"/>
          <w:sz w:val="24"/>
          <w:szCs w:val="24"/>
        </w:rPr>
        <w:t xml:space="preserve"> </w:t>
      </w:r>
      <w:r w:rsidRPr="00C45929">
        <w:rPr>
          <w:sz w:val="24"/>
          <w:szCs w:val="24"/>
        </w:rPr>
        <w:t>(</w:t>
      </w:r>
      <w:r w:rsidRPr="00C45929">
        <w:rPr>
          <w:color w:val="000000"/>
          <w:sz w:val="24"/>
          <w:szCs w:val="24"/>
        </w:rPr>
        <w:t>практические занятия ведутся не более 20 мин</w:t>
      </w:r>
      <w:r>
        <w:rPr>
          <w:sz w:val="24"/>
          <w:szCs w:val="24"/>
        </w:rPr>
        <w:t xml:space="preserve">), </w:t>
      </w:r>
      <w:r w:rsidRPr="00C45929">
        <w:rPr>
          <w:sz w:val="24"/>
          <w:szCs w:val="24"/>
        </w:rPr>
        <w:t>«Технология»</w:t>
      </w:r>
      <w:r w:rsidRPr="00C45929">
        <w:rPr>
          <w:color w:val="C00000"/>
          <w:sz w:val="24"/>
          <w:szCs w:val="24"/>
        </w:rPr>
        <w:t xml:space="preserve"> </w:t>
      </w:r>
      <w:r>
        <w:rPr>
          <w:sz w:val="24"/>
          <w:szCs w:val="24"/>
        </w:rPr>
        <w:t xml:space="preserve">- по </w:t>
      </w:r>
      <w:r w:rsidR="00853F7E">
        <w:rPr>
          <w:sz w:val="24"/>
          <w:szCs w:val="24"/>
        </w:rPr>
        <w:t>1</w:t>
      </w:r>
      <w:r>
        <w:rPr>
          <w:sz w:val="24"/>
          <w:szCs w:val="24"/>
        </w:rPr>
        <w:t xml:space="preserve"> час</w:t>
      </w:r>
      <w:r w:rsidR="00853F7E">
        <w:rPr>
          <w:sz w:val="24"/>
          <w:szCs w:val="24"/>
        </w:rPr>
        <w:t>у</w:t>
      </w:r>
      <w:r w:rsidRPr="00C45929">
        <w:rPr>
          <w:sz w:val="24"/>
          <w:szCs w:val="24"/>
        </w:rPr>
        <w:t xml:space="preserve"> в неделю на базовом уровне.</w:t>
      </w:r>
    </w:p>
    <w:p w:rsidR="00A6283A" w:rsidRPr="00C45929" w:rsidRDefault="00A6283A" w:rsidP="00A6283A">
      <w:pPr>
        <w:pStyle w:val="a9"/>
        <w:spacing w:after="0"/>
        <w:ind w:firstLine="567"/>
        <w:jc w:val="both"/>
        <w:rPr>
          <w:sz w:val="24"/>
          <w:szCs w:val="24"/>
        </w:rPr>
      </w:pPr>
      <w:r w:rsidRPr="00C45929">
        <w:rPr>
          <w:sz w:val="24"/>
          <w:szCs w:val="24"/>
        </w:rPr>
        <w:t xml:space="preserve">С целью подготовки к ЕГЭ в </w:t>
      </w:r>
      <w:r w:rsidRPr="00C45929">
        <w:rPr>
          <w:sz w:val="24"/>
          <w:szCs w:val="24"/>
          <w:lang w:val="en-US"/>
        </w:rPr>
        <w:t>X</w:t>
      </w:r>
      <w:r w:rsidRPr="00C45929">
        <w:rPr>
          <w:sz w:val="24"/>
          <w:szCs w:val="24"/>
        </w:rPr>
        <w:t>-</w:t>
      </w:r>
      <w:r w:rsidRPr="00C45929">
        <w:rPr>
          <w:sz w:val="24"/>
          <w:szCs w:val="24"/>
          <w:lang w:val="en-US"/>
        </w:rPr>
        <w:t>XI</w:t>
      </w:r>
      <w:r w:rsidRPr="00C45929">
        <w:rPr>
          <w:sz w:val="24"/>
          <w:szCs w:val="24"/>
        </w:rPr>
        <w:t xml:space="preserve"> классах добавлены часы на изучение учебных предметов:</w:t>
      </w:r>
    </w:p>
    <w:p w:rsidR="00A6283A" w:rsidRPr="00C45929" w:rsidRDefault="00A6283A" w:rsidP="00A6283A">
      <w:pPr>
        <w:pStyle w:val="a9"/>
        <w:numPr>
          <w:ilvl w:val="0"/>
          <w:numId w:val="35"/>
        </w:numPr>
        <w:spacing w:after="0"/>
        <w:jc w:val="both"/>
        <w:rPr>
          <w:sz w:val="24"/>
          <w:szCs w:val="24"/>
        </w:rPr>
      </w:pPr>
      <w:r>
        <w:rPr>
          <w:sz w:val="24"/>
          <w:szCs w:val="24"/>
        </w:rPr>
        <w:t>химия</w:t>
      </w:r>
      <w:r w:rsidRPr="00C45929">
        <w:rPr>
          <w:sz w:val="24"/>
          <w:szCs w:val="24"/>
        </w:rPr>
        <w:t xml:space="preserve"> - 1час</w:t>
      </w:r>
    </w:p>
    <w:p w:rsidR="00A6283A" w:rsidRPr="00C45929" w:rsidRDefault="00A6283A" w:rsidP="00A6283A">
      <w:pPr>
        <w:pStyle w:val="a9"/>
        <w:numPr>
          <w:ilvl w:val="0"/>
          <w:numId w:val="35"/>
        </w:numPr>
        <w:spacing w:after="0"/>
        <w:jc w:val="both"/>
        <w:rPr>
          <w:sz w:val="24"/>
          <w:szCs w:val="24"/>
        </w:rPr>
      </w:pPr>
      <w:r>
        <w:rPr>
          <w:sz w:val="24"/>
          <w:szCs w:val="24"/>
        </w:rPr>
        <w:t>«Русский язык» - 1 час</w:t>
      </w:r>
    </w:p>
    <w:p w:rsidR="00A6283A" w:rsidRPr="00E10198" w:rsidRDefault="00A6283A" w:rsidP="00A6283A">
      <w:pPr>
        <w:pStyle w:val="a9"/>
        <w:numPr>
          <w:ilvl w:val="0"/>
          <w:numId w:val="35"/>
        </w:numPr>
        <w:spacing w:after="0"/>
        <w:jc w:val="both"/>
        <w:rPr>
          <w:sz w:val="24"/>
          <w:szCs w:val="24"/>
        </w:rPr>
      </w:pPr>
      <w:r w:rsidRPr="00C45929">
        <w:rPr>
          <w:sz w:val="24"/>
          <w:szCs w:val="24"/>
        </w:rPr>
        <w:t>«Алгебра и начала математического анализа» - 1 час</w:t>
      </w:r>
    </w:p>
    <w:p w:rsidR="00A6283A" w:rsidRPr="00995896" w:rsidRDefault="00A6283A" w:rsidP="00A6283A">
      <w:pPr>
        <w:pStyle w:val="a9"/>
        <w:numPr>
          <w:ilvl w:val="0"/>
          <w:numId w:val="35"/>
        </w:numPr>
        <w:spacing w:after="0"/>
        <w:jc w:val="both"/>
        <w:rPr>
          <w:sz w:val="24"/>
          <w:szCs w:val="24"/>
        </w:rPr>
      </w:pPr>
      <w:r>
        <w:rPr>
          <w:sz w:val="24"/>
          <w:szCs w:val="24"/>
        </w:rPr>
        <w:t>Геометрия -1ч</w:t>
      </w:r>
    </w:p>
    <w:p w:rsidR="00A6283A" w:rsidRPr="0019712E" w:rsidRDefault="00A6283A" w:rsidP="00A6283A">
      <w:pPr>
        <w:pStyle w:val="a9"/>
        <w:numPr>
          <w:ilvl w:val="0"/>
          <w:numId w:val="35"/>
        </w:numPr>
        <w:spacing w:after="0"/>
        <w:jc w:val="both"/>
        <w:rPr>
          <w:sz w:val="24"/>
          <w:szCs w:val="24"/>
        </w:rPr>
      </w:pPr>
      <w:r>
        <w:rPr>
          <w:sz w:val="24"/>
          <w:szCs w:val="24"/>
        </w:rPr>
        <w:t>Биология-1ч</w:t>
      </w:r>
    </w:p>
    <w:p w:rsidR="00A6283A" w:rsidRPr="00E10198" w:rsidRDefault="00A6283A" w:rsidP="00A6283A">
      <w:pPr>
        <w:pStyle w:val="a9"/>
        <w:numPr>
          <w:ilvl w:val="0"/>
          <w:numId w:val="35"/>
        </w:numPr>
        <w:spacing w:after="0"/>
        <w:jc w:val="both"/>
        <w:rPr>
          <w:sz w:val="24"/>
          <w:szCs w:val="24"/>
        </w:rPr>
      </w:pPr>
      <w:r>
        <w:rPr>
          <w:sz w:val="24"/>
          <w:szCs w:val="24"/>
        </w:rPr>
        <w:t>Информатика-1ч</w:t>
      </w:r>
    </w:p>
    <w:p w:rsidR="00853F7E" w:rsidRDefault="00853F7E">
      <w:pPr>
        <w:spacing w:after="200" w:line="276" w:lineRule="auto"/>
        <w:rPr>
          <w:sz w:val="24"/>
          <w:szCs w:val="24"/>
        </w:rPr>
      </w:pPr>
      <w:r>
        <w:rPr>
          <w:sz w:val="24"/>
          <w:szCs w:val="24"/>
        </w:rPr>
        <w:br w:type="page"/>
      </w:r>
    </w:p>
    <w:p w:rsidR="00A6283A" w:rsidRPr="00C45929" w:rsidRDefault="00A6283A" w:rsidP="00A6283A">
      <w:pPr>
        <w:ind w:firstLine="709"/>
        <w:jc w:val="both"/>
        <w:rPr>
          <w:color w:val="000000"/>
          <w:sz w:val="24"/>
          <w:szCs w:val="24"/>
        </w:rPr>
      </w:pPr>
      <w:r w:rsidRPr="00C45929">
        <w:rPr>
          <w:sz w:val="24"/>
          <w:szCs w:val="24"/>
        </w:rPr>
        <w:lastRenderedPageBreak/>
        <w:t xml:space="preserve">С целью обеспечения всеобщей компьютерной грамотности в </w:t>
      </w:r>
      <w:r w:rsidRPr="00C45929">
        <w:rPr>
          <w:sz w:val="24"/>
          <w:szCs w:val="24"/>
          <w:lang w:val="en-US"/>
        </w:rPr>
        <w:t>X</w:t>
      </w:r>
      <w:r w:rsidRPr="00C45929">
        <w:rPr>
          <w:sz w:val="24"/>
          <w:szCs w:val="24"/>
        </w:rPr>
        <w:t>-</w:t>
      </w:r>
      <w:r w:rsidRPr="00C45929">
        <w:rPr>
          <w:sz w:val="24"/>
          <w:szCs w:val="24"/>
          <w:lang w:val="en-US"/>
        </w:rPr>
        <w:t>XI</w:t>
      </w:r>
      <w:r w:rsidRPr="00C45929">
        <w:rPr>
          <w:sz w:val="24"/>
          <w:szCs w:val="24"/>
        </w:rPr>
        <w:t xml:space="preserve"> классах введен дополнительный час на изучение «Информатики и ИКТ». </w:t>
      </w:r>
      <w:r w:rsidRPr="00C45929">
        <w:rPr>
          <w:color w:val="000000"/>
          <w:sz w:val="24"/>
          <w:szCs w:val="24"/>
        </w:rPr>
        <w:t>Практические занятия ведутся не более 20 мин.</w:t>
      </w:r>
    </w:p>
    <w:p w:rsidR="00A6283A" w:rsidRPr="00C45929" w:rsidRDefault="00A6283A" w:rsidP="00A6283A">
      <w:pPr>
        <w:pStyle w:val="1"/>
        <w:ind w:firstLine="540"/>
        <w:rPr>
          <w:b/>
          <w:sz w:val="24"/>
          <w:szCs w:val="24"/>
        </w:rPr>
      </w:pPr>
      <w:r w:rsidRPr="00C45929">
        <w:rPr>
          <w:b/>
          <w:sz w:val="24"/>
          <w:szCs w:val="24"/>
        </w:rPr>
        <w:t>Учебный предмет «Физическая культура» изучается в объеме 3 часов в неделю</w:t>
      </w:r>
      <w:r w:rsidR="00853F7E">
        <w:rPr>
          <w:b/>
          <w:sz w:val="24"/>
          <w:szCs w:val="24"/>
        </w:rPr>
        <w:t>.</w:t>
      </w:r>
      <w:r w:rsidRPr="00C45929">
        <w:rPr>
          <w:b/>
          <w:sz w:val="24"/>
          <w:szCs w:val="24"/>
        </w:rPr>
        <w:t xml:space="preserve"> </w:t>
      </w:r>
    </w:p>
    <w:p w:rsidR="00A6283A" w:rsidRPr="00C45929" w:rsidRDefault="00A6283A" w:rsidP="00A6283A">
      <w:pPr>
        <w:pStyle w:val="a9"/>
        <w:spacing w:after="0"/>
        <w:ind w:firstLine="567"/>
        <w:jc w:val="both"/>
        <w:rPr>
          <w:sz w:val="24"/>
          <w:szCs w:val="24"/>
        </w:rPr>
      </w:pPr>
      <w:r w:rsidRPr="00C45929">
        <w:rPr>
          <w:sz w:val="24"/>
          <w:szCs w:val="24"/>
        </w:rPr>
        <w:t xml:space="preserve">  Основными задачами введения третьего часа физической культуры на ступени среднего  общего образования являются:</w:t>
      </w:r>
    </w:p>
    <w:p w:rsidR="00A6283A" w:rsidRPr="00C45929" w:rsidRDefault="00A6283A" w:rsidP="00A6283A">
      <w:pPr>
        <w:numPr>
          <w:ilvl w:val="0"/>
          <w:numId w:val="34"/>
        </w:numPr>
        <w:jc w:val="both"/>
        <w:rPr>
          <w:sz w:val="24"/>
          <w:szCs w:val="24"/>
        </w:rPr>
      </w:pPr>
      <w:r w:rsidRPr="00C45929">
        <w:rPr>
          <w:sz w:val="24"/>
          <w:szCs w:val="24"/>
        </w:rPr>
        <w:t>использование различных видов физических упражнений для самосовершенствования, организации досуга и здорового образа жизни, организации индивидуального двигательного режима;</w:t>
      </w:r>
    </w:p>
    <w:p w:rsidR="00A6283A" w:rsidRPr="00C45929" w:rsidRDefault="00A6283A" w:rsidP="00A6283A">
      <w:pPr>
        <w:numPr>
          <w:ilvl w:val="0"/>
          <w:numId w:val="34"/>
        </w:numPr>
        <w:jc w:val="both"/>
        <w:rPr>
          <w:sz w:val="24"/>
          <w:szCs w:val="24"/>
        </w:rPr>
      </w:pPr>
      <w:r w:rsidRPr="00C45929">
        <w:rPr>
          <w:sz w:val="24"/>
          <w:szCs w:val="24"/>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w:t>
      </w:r>
    </w:p>
    <w:p w:rsidR="00A6283A" w:rsidRDefault="00A6283A" w:rsidP="00A6283A">
      <w:pPr>
        <w:numPr>
          <w:ilvl w:val="0"/>
          <w:numId w:val="34"/>
        </w:numPr>
        <w:jc w:val="both"/>
        <w:rPr>
          <w:sz w:val="24"/>
          <w:szCs w:val="24"/>
        </w:rPr>
      </w:pPr>
      <w:r w:rsidRPr="00C45929">
        <w:rPr>
          <w:sz w:val="24"/>
          <w:szCs w:val="24"/>
        </w:rPr>
        <w:t>введение индивидуальных комплексов упражнений из оздоровительных систем физического воспитания (атлетическая гимнастика, ритмическая  гимнастика, аэробика, фитнес и др.).</w:t>
      </w:r>
    </w:p>
    <w:p w:rsidR="00A6283A" w:rsidRPr="00C45929" w:rsidRDefault="00A6283A" w:rsidP="00A6283A">
      <w:pPr>
        <w:ind w:left="720"/>
        <w:jc w:val="both"/>
        <w:rPr>
          <w:sz w:val="24"/>
          <w:szCs w:val="24"/>
        </w:rPr>
      </w:pPr>
    </w:p>
    <w:p w:rsidR="00A6283A" w:rsidRDefault="00A6283A" w:rsidP="00A6283A">
      <w:pPr>
        <w:pStyle w:val="a9"/>
        <w:spacing w:after="0"/>
        <w:ind w:firstLine="567"/>
        <w:jc w:val="both"/>
        <w:rPr>
          <w:sz w:val="24"/>
          <w:szCs w:val="24"/>
        </w:rPr>
      </w:pPr>
      <w:r w:rsidRPr="00C45929">
        <w:rPr>
          <w:sz w:val="24"/>
          <w:szCs w:val="24"/>
        </w:rPr>
        <w:t xml:space="preserve">Общее количество часов федерального компонента в каждом классе составляет не </w:t>
      </w:r>
    </w:p>
    <w:p w:rsidR="00A6283A" w:rsidRDefault="00A6283A" w:rsidP="00A6283A">
      <w:pPr>
        <w:pStyle w:val="a9"/>
        <w:spacing w:after="0"/>
        <w:ind w:firstLine="567"/>
        <w:jc w:val="both"/>
        <w:rPr>
          <w:b/>
          <w:caps/>
          <w:color w:val="000000"/>
          <w:sz w:val="24"/>
          <w:szCs w:val="24"/>
        </w:rPr>
      </w:pPr>
      <w:r w:rsidRPr="00C45929">
        <w:rPr>
          <w:sz w:val="24"/>
          <w:szCs w:val="24"/>
        </w:rPr>
        <w:t>более 31 часа.</w:t>
      </w:r>
      <w:r w:rsidRPr="00C45929">
        <w:rPr>
          <w:b/>
          <w:caps/>
          <w:color w:val="000000"/>
          <w:sz w:val="24"/>
          <w:szCs w:val="24"/>
        </w:rPr>
        <w:t xml:space="preserve"> </w:t>
      </w:r>
    </w:p>
    <w:p w:rsidR="00A6283A" w:rsidRPr="00F11D93" w:rsidRDefault="00A6283A" w:rsidP="00A6283A">
      <w:pPr>
        <w:rPr>
          <w:sz w:val="24"/>
          <w:szCs w:val="24"/>
        </w:rPr>
      </w:pPr>
      <w:r w:rsidRPr="00F11D93">
        <w:rPr>
          <w:sz w:val="24"/>
          <w:szCs w:val="24"/>
        </w:rPr>
        <w:t>Письмо Министерства образования и науки РФ от 20.06.2017 г.«Изучение учебного предмета «Астрономия» как обязательного в</w:t>
      </w:r>
      <w:r>
        <w:rPr>
          <w:sz w:val="24"/>
          <w:szCs w:val="24"/>
        </w:rPr>
        <w:t xml:space="preserve"> </w:t>
      </w:r>
      <w:r w:rsidRPr="00F11D93">
        <w:rPr>
          <w:sz w:val="24"/>
          <w:szCs w:val="24"/>
        </w:rPr>
        <w:t>общеобразовательных организациях Российской Федерации</w:t>
      </w:r>
      <w:r>
        <w:rPr>
          <w:sz w:val="24"/>
          <w:szCs w:val="24"/>
        </w:rPr>
        <w:t xml:space="preserve"> </w:t>
      </w:r>
      <w:r w:rsidRPr="00F11D93">
        <w:rPr>
          <w:sz w:val="24"/>
          <w:szCs w:val="24"/>
        </w:rPr>
        <w:t>вводится с 2017/2018 учебного года по мере создания в</w:t>
      </w:r>
    </w:p>
    <w:p w:rsidR="00A6283A" w:rsidRPr="00F11D93" w:rsidRDefault="00A6283A" w:rsidP="00A6283A">
      <w:pPr>
        <w:rPr>
          <w:sz w:val="24"/>
          <w:szCs w:val="24"/>
        </w:rPr>
      </w:pPr>
      <w:r w:rsidRPr="00F11D93">
        <w:rPr>
          <w:sz w:val="24"/>
          <w:szCs w:val="24"/>
        </w:rPr>
        <w:t>образовательных организациях соответствующих условий.»</w:t>
      </w:r>
    </w:p>
    <w:p w:rsidR="00A6283A" w:rsidRPr="00F11D93" w:rsidRDefault="00A6283A" w:rsidP="00A6283A">
      <w:pPr>
        <w:rPr>
          <w:sz w:val="24"/>
          <w:szCs w:val="24"/>
        </w:rPr>
      </w:pPr>
      <w:r w:rsidRPr="00F11D93">
        <w:rPr>
          <w:sz w:val="24"/>
          <w:szCs w:val="24"/>
        </w:rPr>
        <w:t>ЕГЭ не планируется, задания будут включены в КИМ по физике</w:t>
      </w:r>
    </w:p>
    <w:p w:rsidR="00A6283A" w:rsidRDefault="00A6283A" w:rsidP="00A6283A">
      <w:pPr>
        <w:rPr>
          <w:b/>
          <w:caps/>
          <w:color w:val="000000"/>
          <w:sz w:val="24"/>
          <w:szCs w:val="24"/>
        </w:rPr>
      </w:pPr>
      <w:r w:rsidRPr="00F11D93">
        <w:rPr>
          <w:sz w:val="24"/>
          <w:szCs w:val="24"/>
        </w:rPr>
        <w:t>С 2019 г. будут проведены ВПР по астрономии</w:t>
      </w:r>
      <w:r>
        <w:rPr>
          <w:sz w:val="24"/>
          <w:szCs w:val="24"/>
        </w:rPr>
        <w:t>.</w:t>
      </w:r>
    </w:p>
    <w:p w:rsidR="00A6283A" w:rsidRPr="00C45929" w:rsidRDefault="00A6283A" w:rsidP="00A6283A">
      <w:pPr>
        <w:pStyle w:val="a9"/>
        <w:spacing w:after="0"/>
        <w:ind w:firstLine="567"/>
        <w:jc w:val="both"/>
        <w:rPr>
          <w:b/>
          <w:caps/>
          <w:color w:val="000000"/>
          <w:sz w:val="24"/>
          <w:szCs w:val="24"/>
        </w:rPr>
      </w:pPr>
    </w:p>
    <w:p w:rsidR="00A6283A" w:rsidRPr="00C45929" w:rsidRDefault="00A6283A" w:rsidP="00A6283A">
      <w:pPr>
        <w:pStyle w:val="a9"/>
        <w:spacing w:after="0"/>
        <w:ind w:firstLine="567"/>
        <w:jc w:val="both"/>
        <w:rPr>
          <w:sz w:val="24"/>
          <w:szCs w:val="24"/>
        </w:rPr>
      </w:pPr>
      <w:r w:rsidRPr="00C45929">
        <w:rPr>
          <w:b/>
          <w:caps/>
          <w:color w:val="000000"/>
          <w:sz w:val="24"/>
          <w:szCs w:val="24"/>
        </w:rPr>
        <w:t>Примечания:</w:t>
      </w:r>
    </w:p>
    <w:p w:rsidR="00A6283A" w:rsidRPr="00C45929" w:rsidRDefault="00A6283A" w:rsidP="00A6283A">
      <w:pPr>
        <w:pStyle w:val="a6"/>
        <w:numPr>
          <w:ilvl w:val="0"/>
          <w:numId w:val="36"/>
        </w:numPr>
        <w:spacing w:after="0"/>
        <w:jc w:val="both"/>
        <w:rPr>
          <w:sz w:val="24"/>
          <w:szCs w:val="24"/>
        </w:rPr>
      </w:pPr>
      <w:r w:rsidRPr="00C45929">
        <w:rPr>
          <w:sz w:val="24"/>
          <w:szCs w:val="24"/>
        </w:rPr>
        <w:t>При проведении занятий по «Иностранному языку», «Технологии», «Физической культуре», а также по «Информатике и ИКТ» (Практические занятия ведутся не более 20 мин.), «Физике» и «Химии» (во время проведения практических занятий) осуществляется деление классов на две группы при наполняемости  – 20 и более человек.</w:t>
      </w:r>
    </w:p>
    <w:p w:rsidR="00A6283A" w:rsidRPr="00C45929" w:rsidRDefault="00A6283A" w:rsidP="00A6283A">
      <w:pPr>
        <w:pStyle w:val="a6"/>
        <w:numPr>
          <w:ilvl w:val="0"/>
          <w:numId w:val="36"/>
        </w:numPr>
        <w:spacing w:after="0"/>
        <w:jc w:val="both"/>
        <w:rPr>
          <w:sz w:val="24"/>
          <w:szCs w:val="24"/>
        </w:rPr>
      </w:pPr>
      <w:r w:rsidRPr="00C45929">
        <w:rPr>
          <w:sz w:val="24"/>
          <w:szCs w:val="24"/>
        </w:rPr>
        <w:t>Число часов на вар</w:t>
      </w:r>
      <w:r>
        <w:rPr>
          <w:sz w:val="24"/>
          <w:szCs w:val="24"/>
        </w:rPr>
        <w:t>иативную часть определено для 5</w:t>
      </w:r>
      <w:r w:rsidRPr="00C45929">
        <w:rPr>
          <w:sz w:val="24"/>
          <w:szCs w:val="24"/>
        </w:rPr>
        <w:t>-дневной учебной недели.</w:t>
      </w:r>
    </w:p>
    <w:p w:rsidR="00A6283A" w:rsidRPr="00C45929" w:rsidRDefault="00A6283A" w:rsidP="00A6283A">
      <w:pPr>
        <w:pStyle w:val="a6"/>
        <w:numPr>
          <w:ilvl w:val="0"/>
          <w:numId w:val="36"/>
        </w:numPr>
        <w:spacing w:after="0"/>
        <w:jc w:val="both"/>
        <w:rPr>
          <w:sz w:val="24"/>
          <w:szCs w:val="24"/>
        </w:rPr>
      </w:pPr>
      <w:r w:rsidRPr="00C45929">
        <w:rPr>
          <w:sz w:val="24"/>
          <w:szCs w:val="24"/>
        </w:rPr>
        <w:t>Обязательная учебная нагрузка учащихся школы не превышает  максимально допустимые нормы.</w:t>
      </w:r>
    </w:p>
    <w:p w:rsidR="00A6283A" w:rsidRPr="00C45929" w:rsidRDefault="00A6283A" w:rsidP="00A6283A">
      <w:pPr>
        <w:jc w:val="both"/>
        <w:rPr>
          <w:sz w:val="24"/>
          <w:szCs w:val="24"/>
        </w:rPr>
      </w:pPr>
    </w:p>
    <w:p w:rsidR="00A6283A" w:rsidRDefault="00A6283A" w:rsidP="00A6283A">
      <w:pPr>
        <w:ind w:firstLine="709"/>
        <w:jc w:val="both"/>
        <w:rPr>
          <w:sz w:val="24"/>
          <w:szCs w:val="24"/>
        </w:rPr>
      </w:pPr>
      <w:r w:rsidRPr="00C45929">
        <w:rPr>
          <w:b/>
          <w:sz w:val="24"/>
          <w:szCs w:val="24"/>
        </w:rPr>
        <w:t>Учебный план</w:t>
      </w:r>
      <w:r w:rsidRPr="00C45929">
        <w:rPr>
          <w:sz w:val="24"/>
          <w:szCs w:val="24"/>
        </w:rPr>
        <w:t xml:space="preserve"> МБОУ П</w:t>
      </w:r>
      <w:r>
        <w:rPr>
          <w:sz w:val="24"/>
          <w:szCs w:val="24"/>
        </w:rPr>
        <w:t>ервомай</w:t>
      </w:r>
      <w:r w:rsidRPr="00C45929">
        <w:rPr>
          <w:sz w:val="24"/>
          <w:szCs w:val="24"/>
        </w:rPr>
        <w:t xml:space="preserve">ской СОШ является инструментом в управлении </w:t>
      </w:r>
    </w:p>
    <w:p w:rsidR="00A6283A" w:rsidRDefault="00A6283A" w:rsidP="00A6283A">
      <w:pPr>
        <w:ind w:firstLine="709"/>
        <w:jc w:val="both"/>
        <w:rPr>
          <w:sz w:val="24"/>
          <w:szCs w:val="24"/>
        </w:rPr>
      </w:pPr>
      <w:r w:rsidRPr="00C45929">
        <w:rPr>
          <w:sz w:val="24"/>
          <w:szCs w:val="24"/>
        </w:rPr>
        <w:t xml:space="preserve">качеством образования. Основополагающими принципами построения учебного </w:t>
      </w:r>
    </w:p>
    <w:p w:rsidR="00A6283A" w:rsidRPr="00C45929" w:rsidRDefault="00A6283A" w:rsidP="00A6283A">
      <w:pPr>
        <w:ind w:firstLine="709"/>
        <w:jc w:val="both"/>
        <w:rPr>
          <w:sz w:val="24"/>
          <w:szCs w:val="24"/>
        </w:rPr>
      </w:pPr>
      <w:r w:rsidRPr="00C45929">
        <w:rPr>
          <w:sz w:val="24"/>
          <w:szCs w:val="24"/>
        </w:rPr>
        <w:t>плана являются:</w:t>
      </w:r>
    </w:p>
    <w:p w:rsidR="00A6283A" w:rsidRPr="00C45929" w:rsidRDefault="00A6283A" w:rsidP="00A6283A">
      <w:pPr>
        <w:numPr>
          <w:ilvl w:val="0"/>
          <w:numId w:val="33"/>
        </w:numPr>
        <w:jc w:val="both"/>
        <w:rPr>
          <w:sz w:val="24"/>
          <w:szCs w:val="24"/>
        </w:rPr>
      </w:pPr>
      <w:r w:rsidRPr="00C45929">
        <w:rPr>
          <w:sz w:val="24"/>
          <w:szCs w:val="24"/>
        </w:rPr>
        <w:t>обязательность федерального компонента, обеспечивающего единство образовательного пространства;</w:t>
      </w:r>
    </w:p>
    <w:p w:rsidR="00A6283A" w:rsidRPr="00C45929" w:rsidRDefault="00A6283A" w:rsidP="00A6283A">
      <w:pPr>
        <w:numPr>
          <w:ilvl w:val="0"/>
          <w:numId w:val="33"/>
        </w:numPr>
        <w:jc w:val="both"/>
        <w:rPr>
          <w:sz w:val="24"/>
          <w:szCs w:val="24"/>
        </w:rPr>
      </w:pPr>
      <w:r w:rsidRPr="00C45929">
        <w:rPr>
          <w:sz w:val="24"/>
          <w:szCs w:val="24"/>
        </w:rPr>
        <w:t>целостность и сочетаемость инвариантной и вариативной частей, отражающих согласованность потребностей в образовании личности, общества и государства;</w:t>
      </w:r>
    </w:p>
    <w:p w:rsidR="00A6283A" w:rsidRPr="00C45929" w:rsidRDefault="00A6283A" w:rsidP="00A6283A">
      <w:pPr>
        <w:numPr>
          <w:ilvl w:val="0"/>
          <w:numId w:val="33"/>
        </w:numPr>
        <w:jc w:val="both"/>
        <w:rPr>
          <w:sz w:val="24"/>
          <w:szCs w:val="24"/>
        </w:rPr>
      </w:pPr>
      <w:r w:rsidRPr="00C45929">
        <w:rPr>
          <w:sz w:val="24"/>
          <w:szCs w:val="24"/>
        </w:rPr>
        <w:t>преемственность структуры и содержания начального, основного и среднего общего образования;</w:t>
      </w:r>
    </w:p>
    <w:p w:rsidR="00A6283A" w:rsidRPr="00C45929" w:rsidRDefault="00A6283A" w:rsidP="00A6283A">
      <w:pPr>
        <w:numPr>
          <w:ilvl w:val="0"/>
          <w:numId w:val="33"/>
        </w:numPr>
        <w:jc w:val="both"/>
        <w:rPr>
          <w:sz w:val="24"/>
          <w:szCs w:val="24"/>
        </w:rPr>
      </w:pPr>
      <w:r w:rsidRPr="00C45929">
        <w:rPr>
          <w:sz w:val="24"/>
          <w:szCs w:val="24"/>
        </w:rPr>
        <w:t>вариативность, обеспечивающая индивидуальные потребности в образовании и реализацию регионального казачьего компонента;</w:t>
      </w:r>
    </w:p>
    <w:p w:rsidR="00A6283A" w:rsidRPr="00C45929" w:rsidRDefault="00A6283A" w:rsidP="00A6283A">
      <w:pPr>
        <w:numPr>
          <w:ilvl w:val="0"/>
          <w:numId w:val="33"/>
        </w:numPr>
        <w:jc w:val="both"/>
        <w:rPr>
          <w:sz w:val="24"/>
          <w:szCs w:val="24"/>
        </w:rPr>
      </w:pPr>
      <w:r w:rsidRPr="00C45929">
        <w:rPr>
          <w:sz w:val="24"/>
          <w:szCs w:val="24"/>
        </w:rPr>
        <w:t>дифференциация с целью реализации возрастных особенностей обучающихся;</w:t>
      </w:r>
    </w:p>
    <w:p w:rsidR="00A6283A" w:rsidRPr="00C45929" w:rsidRDefault="00A6283A" w:rsidP="00A6283A">
      <w:pPr>
        <w:numPr>
          <w:ilvl w:val="0"/>
          <w:numId w:val="33"/>
        </w:numPr>
        <w:jc w:val="both"/>
        <w:rPr>
          <w:sz w:val="24"/>
          <w:szCs w:val="24"/>
        </w:rPr>
      </w:pPr>
      <w:r w:rsidRPr="00C45929">
        <w:rPr>
          <w:sz w:val="24"/>
          <w:szCs w:val="24"/>
        </w:rPr>
        <w:t xml:space="preserve">интегративность содержания образования на основе психо-физиологических особенностей восприятия обучающимися окружающего мира; </w:t>
      </w:r>
    </w:p>
    <w:p w:rsidR="00A6283A" w:rsidRPr="00C45929" w:rsidRDefault="00A6283A" w:rsidP="00A6283A">
      <w:pPr>
        <w:numPr>
          <w:ilvl w:val="0"/>
          <w:numId w:val="33"/>
        </w:numPr>
        <w:jc w:val="both"/>
        <w:rPr>
          <w:sz w:val="24"/>
          <w:szCs w:val="24"/>
        </w:rPr>
      </w:pPr>
      <w:r w:rsidRPr="00C45929">
        <w:rPr>
          <w:sz w:val="24"/>
          <w:szCs w:val="24"/>
        </w:rPr>
        <w:t>диверсификация образовательных услуг с учетом потенциальных ресурсов образовательного учреждения;</w:t>
      </w:r>
    </w:p>
    <w:p w:rsidR="00A6283A" w:rsidRPr="00C45929" w:rsidRDefault="00A6283A" w:rsidP="00A6283A">
      <w:pPr>
        <w:numPr>
          <w:ilvl w:val="0"/>
          <w:numId w:val="33"/>
        </w:numPr>
        <w:jc w:val="both"/>
        <w:rPr>
          <w:sz w:val="24"/>
          <w:szCs w:val="24"/>
        </w:rPr>
      </w:pPr>
      <w:r w:rsidRPr="00C45929">
        <w:rPr>
          <w:sz w:val="24"/>
          <w:szCs w:val="24"/>
        </w:rPr>
        <w:lastRenderedPageBreak/>
        <w:t>индивидуализация, позволяющая учитывать интересы, склонности и способности обучающихся.</w:t>
      </w:r>
    </w:p>
    <w:p w:rsidR="00A6283A" w:rsidRDefault="00A6283A" w:rsidP="00A6283A">
      <w:pPr>
        <w:ind w:firstLine="708"/>
        <w:jc w:val="center"/>
        <w:rPr>
          <w:b/>
          <w:sz w:val="24"/>
          <w:szCs w:val="24"/>
        </w:rPr>
      </w:pPr>
    </w:p>
    <w:p w:rsidR="00A6283A" w:rsidRDefault="00A6283A" w:rsidP="00A6283A">
      <w:pPr>
        <w:ind w:firstLine="708"/>
        <w:jc w:val="center"/>
        <w:rPr>
          <w:b/>
          <w:sz w:val="24"/>
          <w:szCs w:val="24"/>
        </w:rPr>
      </w:pPr>
    </w:p>
    <w:p w:rsidR="00A6283A" w:rsidRPr="00FA6F33" w:rsidRDefault="00A6283A" w:rsidP="00A6283A">
      <w:pPr>
        <w:ind w:firstLine="708"/>
        <w:jc w:val="center"/>
        <w:rPr>
          <w:b/>
          <w:sz w:val="24"/>
          <w:szCs w:val="24"/>
        </w:rPr>
      </w:pPr>
      <w:r>
        <w:rPr>
          <w:b/>
          <w:sz w:val="24"/>
          <w:szCs w:val="24"/>
        </w:rPr>
        <w:t>Н</w:t>
      </w:r>
      <w:r w:rsidRPr="00FA6F33">
        <w:rPr>
          <w:b/>
          <w:sz w:val="24"/>
          <w:szCs w:val="24"/>
        </w:rPr>
        <w:t>едельный учебный план</w:t>
      </w:r>
    </w:p>
    <w:p w:rsidR="00A6283A" w:rsidRDefault="00A6283A" w:rsidP="00A6283A">
      <w:pPr>
        <w:jc w:val="center"/>
        <w:rPr>
          <w:b/>
          <w:sz w:val="24"/>
          <w:szCs w:val="24"/>
        </w:rPr>
      </w:pPr>
      <w:r>
        <w:rPr>
          <w:b/>
          <w:sz w:val="24"/>
          <w:szCs w:val="24"/>
        </w:rPr>
        <w:t>МБОУ Первомайской СОШ на 20</w:t>
      </w:r>
      <w:r w:rsidR="00853F7E">
        <w:rPr>
          <w:b/>
          <w:sz w:val="24"/>
          <w:szCs w:val="24"/>
        </w:rPr>
        <w:t>21</w:t>
      </w:r>
      <w:r>
        <w:rPr>
          <w:b/>
          <w:sz w:val="24"/>
          <w:szCs w:val="24"/>
        </w:rPr>
        <w:t>-202</w:t>
      </w:r>
      <w:r w:rsidR="00853F7E">
        <w:rPr>
          <w:b/>
          <w:sz w:val="24"/>
          <w:szCs w:val="24"/>
        </w:rPr>
        <w:t>2</w:t>
      </w:r>
      <w:r w:rsidRPr="00FA6F33">
        <w:rPr>
          <w:b/>
          <w:sz w:val="24"/>
          <w:szCs w:val="24"/>
        </w:rPr>
        <w:t xml:space="preserve"> учебный год </w:t>
      </w:r>
      <w:r w:rsidRPr="008A7931">
        <w:rPr>
          <w:b/>
          <w:sz w:val="24"/>
          <w:szCs w:val="24"/>
        </w:rPr>
        <w:t xml:space="preserve">в рамках реализации </w:t>
      </w:r>
    </w:p>
    <w:p w:rsidR="00A6283A" w:rsidRPr="008A7931" w:rsidRDefault="00853F7E" w:rsidP="00A6283A">
      <w:pPr>
        <w:jc w:val="center"/>
        <w:rPr>
          <w:b/>
          <w:sz w:val="24"/>
          <w:szCs w:val="24"/>
        </w:rPr>
      </w:pPr>
      <w:r>
        <w:rPr>
          <w:b/>
          <w:sz w:val="24"/>
          <w:szCs w:val="24"/>
        </w:rPr>
        <w:t>ФГОС</w:t>
      </w:r>
      <w:r w:rsidR="00A6283A" w:rsidRPr="008A7931">
        <w:rPr>
          <w:b/>
          <w:sz w:val="24"/>
          <w:szCs w:val="24"/>
        </w:rPr>
        <w:t xml:space="preserve"> для среднего общего образования</w:t>
      </w:r>
    </w:p>
    <w:p w:rsidR="00A6283A" w:rsidRPr="008A7931" w:rsidRDefault="00A6283A" w:rsidP="00A6283A">
      <w:pPr>
        <w:ind w:firstLine="709"/>
        <w:jc w:val="center"/>
        <w:rPr>
          <w:b/>
          <w:sz w:val="24"/>
          <w:szCs w:val="24"/>
        </w:rPr>
      </w:pPr>
      <w:r>
        <w:rPr>
          <w:b/>
          <w:sz w:val="24"/>
          <w:szCs w:val="24"/>
        </w:rPr>
        <w:t>(5</w:t>
      </w:r>
      <w:r w:rsidRPr="00FA6F33">
        <w:rPr>
          <w:b/>
          <w:sz w:val="24"/>
          <w:szCs w:val="24"/>
        </w:rPr>
        <w:t>-дневная учебная неделя)</w:t>
      </w:r>
    </w:p>
    <w:p w:rsidR="00A6283A" w:rsidRPr="000407E4" w:rsidRDefault="00A6283A" w:rsidP="00A6283A">
      <w:pPr>
        <w:pStyle w:val="aff3"/>
        <w:ind w:left="0"/>
        <w:jc w:val="center"/>
        <w:rPr>
          <w:szCs w:val="24"/>
        </w:rPr>
      </w:pPr>
    </w:p>
    <w:tbl>
      <w:tblPr>
        <w:tblW w:w="66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2803"/>
        <w:gridCol w:w="778"/>
        <w:gridCol w:w="778"/>
      </w:tblGrid>
      <w:tr w:rsidR="00853F7E" w:rsidRPr="004C062F" w:rsidTr="00853F7E">
        <w:tc>
          <w:tcPr>
            <w:tcW w:w="2258" w:type="dxa"/>
            <w:vMerge w:val="restart"/>
            <w:shd w:val="clear" w:color="auto" w:fill="auto"/>
          </w:tcPr>
          <w:p w:rsidR="00853F7E" w:rsidRPr="004C062F" w:rsidRDefault="00853F7E" w:rsidP="007E0B0B">
            <w:pPr>
              <w:jc w:val="center"/>
              <w:rPr>
                <w:sz w:val="22"/>
                <w:szCs w:val="22"/>
              </w:rPr>
            </w:pPr>
            <w:r w:rsidRPr="004C062F">
              <w:rPr>
                <w:sz w:val="22"/>
                <w:szCs w:val="22"/>
              </w:rPr>
              <w:t>Предметная область</w:t>
            </w:r>
          </w:p>
        </w:tc>
        <w:tc>
          <w:tcPr>
            <w:tcW w:w="2803" w:type="dxa"/>
            <w:shd w:val="clear" w:color="auto" w:fill="auto"/>
          </w:tcPr>
          <w:p w:rsidR="00853F7E" w:rsidRPr="004C062F" w:rsidRDefault="00853F7E" w:rsidP="007E0B0B">
            <w:pPr>
              <w:jc w:val="center"/>
              <w:rPr>
                <w:i/>
                <w:sz w:val="22"/>
                <w:szCs w:val="22"/>
              </w:rPr>
            </w:pPr>
            <w:r w:rsidRPr="004C062F">
              <w:rPr>
                <w:sz w:val="22"/>
                <w:szCs w:val="22"/>
              </w:rPr>
              <w:t>Учебные предметы</w:t>
            </w:r>
          </w:p>
        </w:tc>
        <w:tc>
          <w:tcPr>
            <w:tcW w:w="1556" w:type="dxa"/>
            <w:gridSpan w:val="2"/>
            <w:shd w:val="clear" w:color="auto" w:fill="auto"/>
          </w:tcPr>
          <w:p w:rsidR="00853F7E" w:rsidRPr="004C062F" w:rsidRDefault="00853F7E" w:rsidP="007E0B0B">
            <w:pPr>
              <w:jc w:val="center"/>
              <w:rPr>
                <w:sz w:val="22"/>
                <w:szCs w:val="22"/>
              </w:rPr>
            </w:pPr>
            <w:r w:rsidRPr="004C062F">
              <w:rPr>
                <w:sz w:val="22"/>
                <w:szCs w:val="22"/>
              </w:rPr>
              <w:t>Кол-во часов</w:t>
            </w:r>
          </w:p>
        </w:tc>
      </w:tr>
      <w:tr w:rsidR="00853F7E" w:rsidRPr="004C062F" w:rsidTr="00853F7E">
        <w:tc>
          <w:tcPr>
            <w:tcW w:w="2258" w:type="dxa"/>
            <w:vMerge/>
            <w:shd w:val="clear" w:color="auto" w:fill="auto"/>
          </w:tcPr>
          <w:p w:rsidR="00853F7E" w:rsidRPr="004C062F" w:rsidRDefault="00853F7E" w:rsidP="007E0B0B">
            <w:pPr>
              <w:jc w:val="center"/>
              <w:rPr>
                <w:sz w:val="22"/>
                <w:szCs w:val="22"/>
              </w:rPr>
            </w:pPr>
          </w:p>
        </w:tc>
        <w:tc>
          <w:tcPr>
            <w:tcW w:w="2803" w:type="dxa"/>
            <w:shd w:val="clear" w:color="auto" w:fill="auto"/>
          </w:tcPr>
          <w:p w:rsidR="00853F7E" w:rsidRPr="004C062F" w:rsidRDefault="00853F7E" w:rsidP="007E0B0B">
            <w:pPr>
              <w:jc w:val="center"/>
              <w:rPr>
                <w:sz w:val="22"/>
                <w:szCs w:val="22"/>
              </w:rPr>
            </w:pPr>
            <w:r w:rsidRPr="004C062F">
              <w:rPr>
                <w:i/>
                <w:sz w:val="22"/>
                <w:szCs w:val="22"/>
              </w:rPr>
              <w:t>Базовый уровень</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10 класс</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11 класс</w:t>
            </w:r>
          </w:p>
        </w:tc>
      </w:tr>
      <w:tr w:rsidR="00853F7E" w:rsidRPr="004C062F" w:rsidTr="00853F7E">
        <w:tc>
          <w:tcPr>
            <w:tcW w:w="2258" w:type="dxa"/>
            <w:vMerge w:val="restart"/>
            <w:shd w:val="clear" w:color="auto" w:fill="auto"/>
          </w:tcPr>
          <w:p w:rsidR="00853F7E" w:rsidRPr="004C062F" w:rsidRDefault="00853F7E" w:rsidP="007E0B0B">
            <w:pPr>
              <w:tabs>
                <w:tab w:val="left" w:pos="4500"/>
                <w:tab w:val="left" w:pos="9180"/>
                <w:tab w:val="left" w:pos="9360"/>
              </w:tabs>
              <w:rPr>
                <w:bCs/>
                <w:sz w:val="22"/>
                <w:szCs w:val="22"/>
              </w:rPr>
            </w:pPr>
            <w:r w:rsidRPr="004C062F">
              <w:rPr>
                <w:bCs/>
                <w:sz w:val="22"/>
                <w:szCs w:val="22"/>
              </w:rPr>
              <w:t>Русский язык</w:t>
            </w:r>
          </w:p>
          <w:p w:rsidR="00853F7E" w:rsidRPr="004C062F" w:rsidRDefault="00853F7E" w:rsidP="007E0B0B">
            <w:pPr>
              <w:rPr>
                <w:sz w:val="22"/>
                <w:szCs w:val="22"/>
              </w:rPr>
            </w:pPr>
            <w:r w:rsidRPr="004C062F">
              <w:rPr>
                <w:bCs/>
                <w:sz w:val="22"/>
                <w:szCs w:val="22"/>
              </w:rPr>
              <w:t>и литература</w:t>
            </w:r>
          </w:p>
        </w:tc>
        <w:tc>
          <w:tcPr>
            <w:tcW w:w="2803" w:type="dxa"/>
            <w:shd w:val="clear" w:color="auto" w:fill="auto"/>
          </w:tcPr>
          <w:p w:rsidR="00853F7E" w:rsidRPr="004C062F" w:rsidRDefault="00853F7E" w:rsidP="007E0B0B">
            <w:pPr>
              <w:tabs>
                <w:tab w:val="left" w:pos="4500"/>
                <w:tab w:val="left" w:pos="9180"/>
                <w:tab w:val="left" w:pos="9360"/>
              </w:tabs>
              <w:rPr>
                <w:sz w:val="22"/>
                <w:szCs w:val="22"/>
              </w:rPr>
            </w:pPr>
            <w:r w:rsidRPr="004C062F">
              <w:rPr>
                <w:bCs/>
                <w:sz w:val="22"/>
                <w:szCs w:val="22"/>
              </w:rPr>
              <w:t>Русский язык*</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rPr>
                <w:sz w:val="22"/>
                <w:szCs w:val="22"/>
              </w:rPr>
            </w:pPr>
            <w:r w:rsidRPr="004C062F">
              <w:rPr>
                <w:sz w:val="22"/>
                <w:szCs w:val="22"/>
              </w:rPr>
              <w:t>Литература*</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3</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3</w:t>
            </w:r>
          </w:p>
        </w:tc>
      </w:tr>
      <w:tr w:rsidR="00853F7E" w:rsidRPr="004C062F" w:rsidTr="00853F7E">
        <w:tc>
          <w:tcPr>
            <w:tcW w:w="2258" w:type="dxa"/>
            <w:vMerge w:val="restart"/>
            <w:shd w:val="clear" w:color="auto" w:fill="auto"/>
          </w:tcPr>
          <w:p w:rsidR="00853F7E" w:rsidRPr="004C062F" w:rsidRDefault="00853F7E" w:rsidP="007E0B0B">
            <w:pPr>
              <w:tabs>
                <w:tab w:val="left" w:pos="4500"/>
                <w:tab w:val="left" w:pos="9180"/>
                <w:tab w:val="left" w:pos="9360"/>
              </w:tabs>
              <w:rPr>
                <w:sz w:val="22"/>
                <w:szCs w:val="22"/>
              </w:rPr>
            </w:pPr>
            <w:r w:rsidRPr="004C062F">
              <w:rPr>
                <w:sz w:val="22"/>
                <w:szCs w:val="22"/>
              </w:rPr>
              <w:t xml:space="preserve">Родной язык </w:t>
            </w:r>
          </w:p>
          <w:p w:rsidR="00853F7E" w:rsidRPr="004C062F" w:rsidRDefault="00853F7E" w:rsidP="007E0B0B">
            <w:pPr>
              <w:tabs>
                <w:tab w:val="left" w:pos="4500"/>
                <w:tab w:val="left" w:pos="9180"/>
                <w:tab w:val="left" w:pos="9360"/>
              </w:tabs>
              <w:rPr>
                <w:bCs/>
                <w:sz w:val="22"/>
                <w:szCs w:val="22"/>
              </w:rPr>
            </w:pPr>
            <w:r w:rsidRPr="004C062F">
              <w:rPr>
                <w:sz w:val="22"/>
                <w:szCs w:val="22"/>
              </w:rPr>
              <w:t>и родная литература</w:t>
            </w:r>
          </w:p>
        </w:tc>
        <w:tc>
          <w:tcPr>
            <w:tcW w:w="2803" w:type="dxa"/>
            <w:shd w:val="clear" w:color="auto" w:fill="auto"/>
          </w:tcPr>
          <w:p w:rsidR="00853F7E" w:rsidRPr="004C062F" w:rsidRDefault="00853F7E" w:rsidP="007E0B0B">
            <w:pPr>
              <w:rPr>
                <w:sz w:val="22"/>
                <w:szCs w:val="22"/>
              </w:rPr>
            </w:pPr>
            <w:r w:rsidRPr="004C062F">
              <w:rPr>
                <w:sz w:val="22"/>
                <w:szCs w:val="22"/>
              </w:rPr>
              <w:t>Родной язык</w:t>
            </w:r>
          </w:p>
        </w:tc>
        <w:tc>
          <w:tcPr>
            <w:tcW w:w="1556" w:type="dxa"/>
            <w:gridSpan w:val="2"/>
            <w:shd w:val="clear" w:color="auto" w:fill="auto"/>
          </w:tcPr>
          <w:p w:rsidR="00853F7E" w:rsidRPr="004C062F" w:rsidRDefault="00853F7E" w:rsidP="007E0B0B">
            <w:pPr>
              <w:jc w:val="center"/>
              <w:rPr>
                <w:sz w:val="16"/>
                <w:szCs w:val="16"/>
              </w:rPr>
            </w:pPr>
            <w:r w:rsidRPr="004C062F">
              <w:rPr>
                <w:sz w:val="16"/>
                <w:szCs w:val="16"/>
              </w:rPr>
              <w:t xml:space="preserve">кол-во часов  </w:t>
            </w:r>
          </w:p>
          <w:p w:rsidR="00853F7E" w:rsidRPr="004C062F" w:rsidRDefault="00853F7E" w:rsidP="007E0B0B">
            <w:pPr>
              <w:jc w:val="center"/>
              <w:rPr>
                <w:sz w:val="16"/>
                <w:szCs w:val="16"/>
              </w:rPr>
            </w:pPr>
            <w:r w:rsidRPr="004C062F">
              <w:rPr>
                <w:sz w:val="16"/>
                <w:szCs w:val="16"/>
              </w:rPr>
              <w:t>по выбору ОО</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rPr>
                <w:sz w:val="22"/>
                <w:szCs w:val="22"/>
              </w:rPr>
            </w:pPr>
            <w:r w:rsidRPr="004C062F">
              <w:rPr>
                <w:sz w:val="22"/>
                <w:szCs w:val="22"/>
              </w:rPr>
              <w:t>Родная литература</w:t>
            </w:r>
          </w:p>
        </w:tc>
        <w:tc>
          <w:tcPr>
            <w:tcW w:w="1556" w:type="dxa"/>
            <w:gridSpan w:val="2"/>
            <w:shd w:val="clear" w:color="auto" w:fill="auto"/>
          </w:tcPr>
          <w:p w:rsidR="00853F7E" w:rsidRPr="004C062F" w:rsidRDefault="00853F7E" w:rsidP="007E0B0B">
            <w:pPr>
              <w:jc w:val="center"/>
              <w:rPr>
                <w:sz w:val="16"/>
                <w:szCs w:val="16"/>
              </w:rPr>
            </w:pPr>
            <w:r w:rsidRPr="004C062F">
              <w:rPr>
                <w:sz w:val="16"/>
                <w:szCs w:val="16"/>
              </w:rPr>
              <w:t xml:space="preserve">кол-во часов </w:t>
            </w:r>
          </w:p>
          <w:p w:rsidR="00853F7E" w:rsidRPr="004C062F" w:rsidRDefault="00853F7E" w:rsidP="007E0B0B">
            <w:pPr>
              <w:jc w:val="center"/>
              <w:rPr>
                <w:sz w:val="22"/>
                <w:szCs w:val="22"/>
              </w:rPr>
            </w:pPr>
            <w:r w:rsidRPr="004C062F">
              <w:rPr>
                <w:sz w:val="16"/>
                <w:szCs w:val="16"/>
              </w:rPr>
              <w:t xml:space="preserve"> по выбору ОО</w:t>
            </w:r>
          </w:p>
        </w:tc>
      </w:tr>
      <w:tr w:rsidR="00853F7E" w:rsidRPr="004C062F" w:rsidTr="00853F7E">
        <w:tc>
          <w:tcPr>
            <w:tcW w:w="2258" w:type="dxa"/>
            <w:vMerge w:val="restart"/>
            <w:shd w:val="clear" w:color="auto" w:fill="auto"/>
          </w:tcPr>
          <w:p w:rsidR="00853F7E" w:rsidRPr="004C062F" w:rsidRDefault="00853F7E" w:rsidP="007E0B0B">
            <w:pPr>
              <w:widowControl w:val="0"/>
              <w:autoSpaceDE w:val="0"/>
              <w:autoSpaceDN w:val="0"/>
              <w:adjustRightInd w:val="0"/>
              <w:jc w:val="both"/>
              <w:rPr>
                <w:sz w:val="22"/>
                <w:szCs w:val="22"/>
              </w:rPr>
            </w:pPr>
            <w:r w:rsidRPr="004C062F">
              <w:rPr>
                <w:sz w:val="22"/>
                <w:szCs w:val="22"/>
              </w:rPr>
              <w:t>Иностранные языки</w:t>
            </w:r>
          </w:p>
        </w:tc>
        <w:tc>
          <w:tcPr>
            <w:tcW w:w="2803" w:type="dxa"/>
            <w:shd w:val="clear" w:color="auto" w:fill="auto"/>
          </w:tcPr>
          <w:p w:rsidR="00853F7E" w:rsidRPr="004C062F" w:rsidRDefault="00853F7E" w:rsidP="007E0B0B">
            <w:pPr>
              <w:rPr>
                <w:sz w:val="22"/>
                <w:szCs w:val="22"/>
              </w:rPr>
            </w:pPr>
            <w:r w:rsidRPr="004C062F">
              <w:rPr>
                <w:sz w:val="22"/>
                <w:szCs w:val="22"/>
              </w:rPr>
              <w:t>Иностранный язык*</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3</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3</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rPr>
                <w:sz w:val="22"/>
                <w:szCs w:val="22"/>
              </w:rPr>
            </w:pPr>
            <w:r w:rsidRPr="004C062F">
              <w:rPr>
                <w:sz w:val="22"/>
                <w:szCs w:val="22"/>
              </w:rPr>
              <w:t>Второй иностранный язык</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2</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2</w:t>
            </w:r>
          </w:p>
        </w:tc>
      </w:tr>
      <w:tr w:rsidR="00853F7E" w:rsidRPr="004C062F" w:rsidTr="00853F7E">
        <w:tc>
          <w:tcPr>
            <w:tcW w:w="2258" w:type="dxa"/>
            <w:vMerge w:val="restart"/>
            <w:shd w:val="clear" w:color="auto" w:fill="auto"/>
          </w:tcPr>
          <w:p w:rsidR="00853F7E" w:rsidRPr="004C062F" w:rsidRDefault="00853F7E" w:rsidP="007E0B0B">
            <w:pPr>
              <w:tabs>
                <w:tab w:val="left" w:pos="4500"/>
                <w:tab w:val="left" w:pos="9180"/>
                <w:tab w:val="left" w:pos="9360"/>
              </w:tabs>
              <w:rPr>
                <w:bCs/>
                <w:sz w:val="22"/>
                <w:szCs w:val="22"/>
              </w:rPr>
            </w:pPr>
            <w:r w:rsidRPr="004C062F">
              <w:rPr>
                <w:bCs/>
                <w:sz w:val="22"/>
                <w:szCs w:val="22"/>
              </w:rPr>
              <w:t>Общественные науки</w:t>
            </w:r>
          </w:p>
        </w:tc>
        <w:tc>
          <w:tcPr>
            <w:tcW w:w="2803" w:type="dxa"/>
            <w:shd w:val="clear" w:color="auto" w:fill="auto"/>
          </w:tcPr>
          <w:p w:rsidR="00853F7E" w:rsidRPr="004C062F" w:rsidRDefault="00853F7E" w:rsidP="007E0B0B">
            <w:pPr>
              <w:rPr>
                <w:sz w:val="22"/>
                <w:szCs w:val="22"/>
              </w:rPr>
            </w:pPr>
            <w:r w:rsidRPr="004C062F">
              <w:rPr>
                <w:sz w:val="22"/>
                <w:szCs w:val="22"/>
              </w:rPr>
              <w:t>История*</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2</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2</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rPr>
                <w:sz w:val="22"/>
                <w:szCs w:val="22"/>
              </w:rPr>
            </w:pPr>
            <w:r w:rsidRPr="004C062F">
              <w:rPr>
                <w:sz w:val="22"/>
                <w:szCs w:val="22"/>
              </w:rPr>
              <w:t>Россия в мире **</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2</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2</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rPr>
                <w:sz w:val="22"/>
                <w:szCs w:val="22"/>
              </w:rPr>
            </w:pPr>
            <w:r w:rsidRPr="004C062F">
              <w:rPr>
                <w:sz w:val="22"/>
                <w:szCs w:val="22"/>
              </w:rPr>
              <w:t>География</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rPr>
                <w:sz w:val="22"/>
                <w:szCs w:val="22"/>
              </w:rPr>
            </w:pPr>
            <w:r w:rsidRPr="004C062F">
              <w:rPr>
                <w:sz w:val="22"/>
                <w:szCs w:val="22"/>
              </w:rPr>
              <w:t>Экономика</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0,5</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0,5</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rPr>
                <w:sz w:val="22"/>
                <w:szCs w:val="22"/>
              </w:rPr>
            </w:pPr>
            <w:r w:rsidRPr="004C062F">
              <w:rPr>
                <w:sz w:val="22"/>
                <w:szCs w:val="22"/>
              </w:rPr>
              <w:t>Право</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0,5</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0,5</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rPr>
                <w:sz w:val="22"/>
                <w:szCs w:val="22"/>
              </w:rPr>
            </w:pPr>
            <w:r w:rsidRPr="004C062F">
              <w:rPr>
                <w:sz w:val="22"/>
                <w:szCs w:val="22"/>
              </w:rPr>
              <w:t>Обществознание</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2</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2</w:t>
            </w:r>
          </w:p>
        </w:tc>
      </w:tr>
      <w:tr w:rsidR="00853F7E" w:rsidRPr="004C062F" w:rsidTr="00853F7E">
        <w:tc>
          <w:tcPr>
            <w:tcW w:w="2258" w:type="dxa"/>
            <w:vMerge w:val="restart"/>
            <w:shd w:val="clear" w:color="auto" w:fill="auto"/>
          </w:tcPr>
          <w:p w:rsidR="00853F7E" w:rsidRPr="004C062F" w:rsidRDefault="00853F7E" w:rsidP="007E0B0B">
            <w:pPr>
              <w:tabs>
                <w:tab w:val="left" w:pos="4500"/>
                <w:tab w:val="left" w:pos="9180"/>
                <w:tab w:val="left" w:pos="9360"/>
              </w:tabs>
              <w:rPr>
                <w:bCs/>
                <w:sz w:val="22"/>
                <w:szCs w:val="22"/>
                <w:lang w:val="en-US"/>
              </w:rPr>
            </w:pPr>
            <w:r w:rsidRPr="004C062F">
              <w:rPr>
                <w:bCs/>
                <w:sz w:val="22"/>
                <w:szCs w:val="22"/>
              </w:rPr>
              <w:t>Математика и информатика</w:t>
            </w:r>
            <w:r w:rsidRPr="004C062F">
              <w:rPr>
                <w:bCs/>
                <w:sz w:val="22"/>
                <w:szCs w:val="22"/>
                <w:lang w:val="en-US"/>
              </w:rPr>
              <w:t>***</w:t>
            </w:r>
          </w:p>
        </w:tc>
        <w:tc>
          <w:tcPr>
            <w:tcW w:w="2803" w:type="dxa"/>
            <w:shd w:val="clear" w:color="auto" w:fill="auto"/>
          </w:tcPr>
          <w:p w:rsidR="00853F7E" w:rsidRPr="004C062F" w:rsidRDefault="00853F7E" w:rsidP="007E0B0B">
            <w:pPr>
              <w:jc w:val="both"/>
              <w:rPr>
                <w:sz w:val="22"/>
                <w:szCs w:val="22"/>
              </w:rPr>
            </w:pPr>
            <w:r w:rsidRPr="004C062F">
              <w:rPr>
                <w:bCs/>
                <w:sz w:val="22"/>
                <w:szCs w:val="22"/>
              </w:rPr>
              <w:t>Математика*</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4</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4</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jc w:val="both"/>
              <w:rPr>
                <w:bCs/>
                <w:sz w:val="22"/>
                <w:szCs w:val="22"/>
              </w:rPr>
            </w:pPr>
            <w:r w:rsidRPr="004C062F">
              <w:rPr>
                <w:bCs/>
                <w:sz w:val="22"/>
                <w:szCs w:val="22"/>
              </w:rPr>
              <w:t>Информатика</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r>
      <w:tr w:rsidR="00853F7E" w:rsidRPr="004C062F" w:rsidTr="00853F7E">
        <w:tc>
          <w:tcPr>
            <w:tcW w:w="2258" w:type="dxa"/>
            <w:vMerge w:val="restart"/>
            <w:shd w:val="clear" w:color="auto" w:fill="auto"/>
          </w:tcPr>
          <w:p w:rsidR="00853F7E" w:rsidRPr="004C062F" w:rsidRDefault="00853F7E" w:rsidP="007E0B0B">
            <w:pPr>
              <w:tabs>
                <w:tab w:val="left" w:pos="4500"/>
                <w:tab w:val="left" w:pos="9180"/>
                <w:tab w:val="left" w:pos="9360"/>
              </w:tabs>
              <w:rPr>
                <w:bCs/>
                <w:sz w:val="22"/>
                <w:szCs w:val="22"/>
              </w:rPr>
            </w:pPr>
            <w:r w:rsidRPr="004C062F">
              <w:rPr>
                <w:bCs/>
                <w:sz w:val="22"/>
                <w:szCs w:val="22"/>
              </w:rPr>
              <w:t>Естественные науки</w:t>
            </w:r>
          </w:p>
        </w:tc>
        <w:tc>
          <w:tcPr>
            <w:tcW w:w="2803" w:type="dxa"/>
            <w:shd w:val="clear" w:color="auto" w:fill="auto"/>
          </w:tcPr>
          <w:p w:rsidR="00853F7E" w:rsidRPr="004C062F" w:rsidRDefault="00853F7E" w:rsidP="007E0B0B">
            <w:pPr>
              <w:jc w:val="both"/>
              <w:rPr>
                <w:bCs/>
                <w:sz w:val="22"/>
                <w:szCs w:val="22"/>
              </w:rPr>
            </w:pPr>
            <w:r w:rsidRPr="004C062F">
              <w:rPr>
                <w:sz w:val="22"/>
                <w:szCs w:val="22"/>
              </w:rPr>
              <w:t>Физика</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2</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2</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jc w:val="both"/>
              <w:rPr>
                <w:sz w:val="22"/>
                <w:szCs w:val="22"/>
              </w:rPr>
            </w:pPr>
            <w:r w:rsidRPr="004C062F">
              <w:rPr>
                <w:sz w:val="22"/>
                <w:szCs w:val="22"/>
              </w:rPr>
              <w:t>Астрономия*</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0"/>
              </w:rPr>
              <w:t>1/0,5/0</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0"/>
              </w:rPr>
              <w:t>0/0,5/1</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jc w:val="both"/>
              <w:rPr>
                <w:bCs/>
                <w:sz w:val="22"/>
                <w:szCs w:val="22"/>
              </w:rPr>
            </w:pPr>
            <w:r w:rsidRPr="004C062F">
              <w:rPr>
                <w:sz w:val="22"/>
                <w:szCs w:val="22"/>
              </w:rPr>
              <w:t>Химия</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jc w:val="both"/>
              <w:rPr>
                <w:bCs/>
                <w:sz w:val="22"/>
                <w:szCs w:val="22"/>
              </w:rPr>
            </w:pPr>
            <w:r w:rsidRPr="004C062F">
              <w:rPr>
                <w:sz w:val="22"/>
                <w:szCs w:val="22"/>
              </w:rPr>
              <w:t>Биология</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bCs/>
                <w:sz w:val="22"/>
                <w:szCs w:val="22"/>
              </w:rPr>
            </w:pPr>
          </w:p>
        </w:tc>
        <w:tc>
          <w:tcPr>
            <w:tcW w:w="2803" w:type="dxa"/>
            <w:shd w:val="clear" w:color="auto" w:fill="auto"/>
          </w:tcPr>
          <w:p w:rsidR="00853F7E" w:rsidRPr="004C062F" w:rsidRDefault="00853F7E" w:rsidP="007E0B0B">
            <w:pPr>
              <w:jc w:val="both"/>
              <w:rPr>
                <w:bCs/>
                <w:sz w:val="22"/>
                <w:szCs w:val="22"/>
              </w:rPr>
            </w:pPr>
            <w:r w:rsidRPr="004C062F">
              <w:rPr>
                <w:bCs/>
                <w:sz w:val="22"/>
                <w:szCs w:val="22"/>
              </w:rPr>
              <w:t>Естествознание</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3</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3</w:t>
            </w:r>
          </w:p>
        </w:tc>
      </w:tr>
      <w:tr w:rsidR="00853F7E" w:rsidRPr="004C062F" w:rsidTr="00853F7E">
        <w:tc>
          <w:tcPr>
            <w:tcW w:w="2258" w:type="dxa"/>
            <w:vMerge w:val="restart"/>
            <w:shd w:val="clear" w:color="auto" w:fill="auto"/>
          </w:tcPr>
          <w:p w:rsidR="00853F7E" w:rsidRPr="004C062F" w:rsidRDefault="00853F7E" w:rsidP="007E0B0B">
            <w:pPr>
              <w:tabs>
                <w:tab w:val="left" w:pos="4500"/>
                <w:tab w:val="left" w:pos="9180"/>
                <w:tab w:val="left" w:pos="9360"/>
              </w:tabs>
              <w:rPr>
                <w:bCs/>
                <w:sz w:val="22"/>
                <w:szCs w:val="22"/>
              </w:rPr>
            </w:pPr>
            <w:r w:rsidRPr="004C062F">
              <w:rPr>
                <w:sz w:val="22"/>
                <w:szCs w:val="22"/>
              </w:rPr>
              <w:t>Физическая культура</w:t>
            </w:r>
            <w:r w:rsidRPr="004C062F">
              <w:rPr>
                <w:bCs/>
                <w:sz w:val="22"/>
                <w:szCs w:val="22"/>
              </w:rPr>
              <w:t>, экология и основы безопасности жизнедеятельности</w:t>
            </w:r>
          </w:p>
        </w:tc>
        <w:tc>
          <w:tcPr>
            <w:tcW w:w="2803" w:type="dxa"/>
            <w:shd w:val="clear" w:color="auto" w:fill="auto"/>
          </w:tcPr>
          <w:p w:rsidR="00853F7E" w:rsidRPr="004C062F" w:rsidRDefault="00853F7E" w:rsidP="007E0B0B">
            <w:pPr>
              <w:jc w:val="both"/>
              <w:rPr>
                <w:bCs/>
                <w:sz w:val="22"/>
                <w:szCs w:val="22"/>
              </w:rPr>
            </w:pPr>
            <w:r w:rsidRPr="004C062F">
              <w:rPr>
                <w:sz w:val="22"/>
                <w:szCs w:val="22"/>
              </w:rPr>
              <w:t>Физическая культура*</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3</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3</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sz w:val="22"/>
                <w:szCs w:val="22"/>
              </w:rPr>
            </w:pPr>
          </w:p>
        </w:tc>
        <w:tc>
          <w:tcPr>
            <w:tcW w:w="2803" w:type="dxa"/>
            <w:shd w:val="clear" w:color="auto" w:fill="auto"/>
          </w:tcPr>
          <w:p w:rsidR="00853F7E" w:rsidRPr="004C062F" w:rsidRDefault="00853F7E" w:rsidP="007E0B0B">
            <w:pPr>
              <w:jc w:val="both"/>
              <w:rPr>
                <w:bCs/>
                <w:sz w:val="22"/>
                <w:szCs w:val="22"/>
              </w:rPr>
            </w:pPr>
            <w:r w:rsidRPr="004C062F">
              <w:rPr>
                <w:bCs/>
                <w:sz w:val="22"/>
                <w:szCs w:val="22"/>
              </w:rPr>
              <w:t>Экология</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0,5</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0,5</w:t>
            </w: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sz w:val="22"/>
                <w:szCs w:val="22"/>
              </w:rPr>
            </w:pPr>
          </w:p>
        </w:tc>
        <w:tc>
          <w:tcPr>
            <w:tcW w:w="2803" w:type="dxa"/>
            <w:shd w:val="clear" w:color="auto" w:fill="auto"/>
          </w:tcPr>
          <w:p w:rsidR="00853F7E" w:rsidRPr="004C062F" w:rsidRDefault="00853F7E" w:rsidP="007E0B0B">
            <w:pPr>
              <w:jc w:val="both"/>
              <w:rPr>
                <w:bCs/>
                <w:sz w:val="22"/>
                <w:szCs w:val="22"/>
              </w:rPr>
            </w:pPr>
            <w:r w:rsidRPr="004C062F">
              <w:rPr>
                <w:bCs/>
                <w:sz w:val="22"/>
                <w:szCs w:val="22"/>
              </w:rPr>
              <w:t>Основы безопасности жизнедеятельности*</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r>
      <w:tr w:rsidR="00853F7E" w:rsidRPr="004C062F" w:rsidTr="00853F7E">
        <w:tc>
          <w:tcPr>
            <w:tcW w:w="2258" w:type="dxa"/>
            <w:shd w:val="clear" w:color="auto" w:fill="auto"/>
          </w:tcPr>
          <w:p w:rsidR="00853F7E" w:rsidRPr="004C062F" w:rsidRDefault="00853F7E" w:rsidP="007E0B0B">
            <w:pPr>
              <w:tabs>
                <w:tab w:val="left" w:pos="4500"/>
                <w:tab w:val="left" w:pos="9180"/>
                <w:tab w:val="left" w:pos="9360"/>
              </w:tabs>
              <w:rPr>
                <w:sz w:val="22"/>
                <w:szCs w:val="22"/>
              </w:rPr>
            </w:pPr>
          </w:p>
        </w:tc>
        <w:tc>
          <w:tcPr>
            <w:tcW w:w="2803" w:type="dxa"/>
            <w:shd w:val="clear" w:color="auto" w:fill="auto"/>
          </w:tcPr>
          <w:p w:rsidR="00853F7E" w:rsidRPr="004C062F" w:rsidRDefault="00853F7E" w:rsidP="007E0B0B">
            <w:pPr>
              <w:jc w:val="both"/>
              <w:rPr>
                <w:bCs/>
                <w:sz w:val="22"/>
                <w:szCs w:val="22"/>
              </w:rPr>
            </w:pPr>
            <w:r w:rsidRPr="004C062F">
              <w:rPr>
                <w:bCs/>
                <w:sz w:val="22"/>
                <w:szCs w:val="22"/>
              </w:rPr>
              <w:t>Индивидуальный проект*</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c>
          <w:tcPr>
            <w:tcW w:w="778" w:type="dxa"/>
            <w:tcBorders>
              <w:left w:val="single" w:sz="4" w:space="0" w:color="auto"/>
            </w:tcBorders>
            <w:shd w:val="clear" w:color="auto" w:fill="auto"/>
          </w:tcPr>
          <w:p w:rsidR="00853F7E" w:rsidRPr="004C062F" w:rsidRDefault="00853F7E" w:rsidP="007E0B0B">
            <w:pPr>
              <w:jc w:val="center"/>
              <w:rPr>
                <w:sz w:val="22"/>
                <w:szCs w:val="22"/>
              </w:rPr>
            </w:pPr>
            <w:r w:rsidRPr="004C062F">
              <w:rPr>
                <w:sz w:val="22"/>
                <w:szCs w:val="22"/>
              </w:rPr>
              <w:t>1</w:t>
            </w:r>
          </w:p>
        </w:tc>
      </w:tr>
      <w:tr w:rsidR="00853F7E" w:rsidRPr="004C062F" w:rsidTr="00853F7E">
        <w:tc>
          <w:tcPr>
            <w:tcW w:w="2258" w:type="dxa"/>
            <w:vMerge w:val="restart"/>
            <w:shd w:val="clear" w:color="auto" w:fill="auto"/>
          </w:tcPr>
          <w:p w:rsidR="00853F7E" w:rsidRPr="004C062F" w:rsidRDefault="00853F7E" w:rsidP="007E0B0B">
            <w:pPr>
              <w:tabs>
                <w:tab w:val="left" w:pos="4500"/>
                <w:tab w:val="left" w:pos="9180"/>
                <w:tab w:val="left" w:pos="9360"/>
              </w:tabs>
              <w:rPr>
                <w:sz w:val="22"/>
                <w:szCs w:val="22"/>
              </w:rPr>
            </w:pPr>
            <w:r w:rsidRPr="004C062F">
              <w:rPr>
                <w:sz w:val="22"/>
                <w:szCs w:val="22"/>
              </w:rPr>
              <w:t>Курсы по выбору</w:t>
            </w:r>
          </w:p>
        </w:tc>
        <w:tc>
          <w:tcPr>
            <w:tcW w:w="2803" w:type="dxa"/>
            <w:shd w:val="clear" w:color="auto" w:fill="auto"/>
          </w:tcPr>
          <w:p w:rsidR="00853F7E" w:rsidRPr="004C062F" w:rsidRDefault="00853F7E" w:rsidP="007E0B0B">
            <w:pPr>
              <w:jc w:val="both"/>
              <w:rPr>
                <w:bCs/>
                <w:sz w:val="22"/>
                <w:szCs w:val="22"/>
              </w:rPr>
            </w:pPr>
            <w:r w:rsidRPr="004C062F">
              <w:rPr>
                <w:bCs/>
                <w:sz w:val="22"/>
                <w:szCs w:val="22"/>
              </w:rPr>
              <w:t>Элективные курсы</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p>
        </w:tc>
        <w:tc>
          <w:tcPr>
            <w:tcW w:w="778" w:type="dxa"/>
            <w:tcBorders>
              <w:left w:val="single" w:sz="4" w:space="0" w:color="auto"/>
            </w:tcBorders>
            <w:shd w:val="clear" w:color="auto" w:fill="auto"/>
          </w:tcPr>
          <w:p w:rsidR="00853F7E" w:rsidRPr="004C062F" w:rsidRDefault="00853F7E" w:rsidP="007E0B0B">
            <w:pPr>
              <w:jc w:val="center"/>
              <w:rPr>
                <w:sz w:val="22"/>
                <w:szCs w:val="22"/>
              </w:rPr>
            </w:pPr>
          </w:p>
        </w:tc>
      </w:tr>
      <w:tr w:rsidR="00853F7E" w:rsidRPr="004C062F" w:rsidTr="00853F7E">
        <w:tc>
          <w:tcPr>
            <w:tcW w:w="2258" w:type="dxa"/>
            <w:vMerge/>
            <w:shd w:val="clear" w:color="auto" w:fill="auto"/>
          </w:tcPr>
          <w:p w:rsidR="00853F7E" w:rsidRPr="004C062F" w:rsidRDefault="00853F7E" w:rsidP="007E0B0B">
            <w:pPr>
              <w:tabs>
                <w:tab w:val="left" w:pos="4500"/>
                <w:tab w:val="left" w:pos="9180"/>
                <w:tab w:val="left" w:pos="9360"/>
              </w:tabs>
              <w:rPr>
                <w:sz w:val="22"/>
                <w:szCs w:val="22"/>
              </w:rPr>
            </w:pPr>
          </w:p>
        </w:tc>
        <w:tc>
          <w:tcPr>
            <w:tcW w:w="2803" w:type="dxa"/>
            <w:shd w:val="clear" w:color="auto" w:fill="auto"/>
          </w:tcPr>
          <w:p w:rsidR="00853F7E" w:rsidRPr="004C062F" w:rsidRDefault="00853F7E" w:rsidP="007E0B0B">
            <w:pPr>
              <w:jc w:val="both"/>
              <w:rPr>
                <w:bCs/>
                <w:sz w:val="22"/>
                <w:szCs w:val="22"/>
              </w:rPr>
            </w:pPr>
            <w:r w:rsidRPr="004C062F">
              <w:rPr>
                <w:bCs/>
                <w:sz w:val="22"/>
                <w:szCs w:val="22"/>
              </w:rPr>
              <w:t>Факультативные курсы</w:t>
            </w:r>
          </w:p>
        </w:tc>
        <w:tc>
          <w:tcPr>
            <w:tcW w:w="778" w:type="dxa"/>
            <w:tcBorders>
              <w:right w:val="single" w:sz="4" w:space="0" w:color="auto"/>
            </w:tcBorders>
            <w:shd w:val="clear" w:color="auto" w:fill="auto"/>
          </w:tcPr>
          <w:p w:rsidR="00853F7E" w:rsidRPr="004C062F" w:rsidRDefault="00853F7E" w:rsidP="007E0B0B">
            <w:pPr>
              <w:jc w:val="center"/>
              <w:rPr>
                <w:sz w:val="22"/>
                <w:szCs w:val="22"/>
              </w:rPr>
            </w:pPr>
          </w:p>
        </w:tc>
        <w:tc>
          <w:tcPr>
            <w:tcW w:w="778" w:type="dxa"/>
            <w:tcBorders>
              <w:left w:val="single" w:sz="4" w:space="0" w:color="auto"/>
            </w:tcBorders>
            <w:shd w:val="clear" w:color="auto" w:fill="auto"/>
          </w:tcPr>
          <w:p w:rsidR="00853F7E" w:rsidRPr="004C062F" w:rsidRDefault="00853F7E" w:rsidP="007E0B0B">
            <w:pPr>
              <w:jc w:val="center"/>
              <w:rPr>
                <w:sz w:val="22"/>
                <w:szCs w:val="22"/>
              </w:rPr>
            </w:pPr>
          </w:p>
        </w:tc>
      </w:tr>
    </w:tbl>
    <w:p w:rsidR="00A6283A" w:rsidRPr="00290723" w:rsidRDefault="00A6283A" w:rsidP="00A6283A">
      <w:pPr>
        <w:spacing w:line="240" w:lineRule="atLeast"/>
        <w:rPr>
          <w:b/>
          <w:sz w:val="24"/>
          <w:szCs w:val="24"/>
        </w:rPr>
      </w:pPr>
    </w:p>
    <w:p w:rsidR="00A6283A" w:rsidRPr="00290723" w:rsidRDefault="00A6283A" w:rsidP="00A6283A">
      <w:pPr>
        <w:spacing w:line="240" w:lineRule="atLeast"/>
        <w:rPr>
          <w:sz w:val="24"/>
          <w:szCs w:val="24"/>
        </w:rPr>
      </w:pPr>
    </w:p>
    <w:p w:rsidR="00A6283A" w:rsidRPr="00290723" w:rsidRDefault="00A6283A" w:rsidP="00A6283A">
      <w:pPr>
        <w:spacing w:line="240" w:lineRule="atLeast"/>
        <w:rPr>
          <w:b/>
          <w:sz w:val="24"/>
          <w:szCs w:val="24"/>
        </w:rPr>
      </w:pPr>
    </w:p>
    <w:p w:rsidR="00853F7E" w:rsidRDefault="00853F7E">
      <w:pPr>
        <w:spacing w:after="200" w:line="276" w:lineRule="auto"/>
        <w:rPr>
          <w:b/>
          <w:sz w:val="24"/>
          <w:szCs w:val="24"/>
        </w:rPr>
      </w:pPr>
      <w:r>
        <w:rPr>
          <w:b/>
          <w:sz w:val="24"/>
          <w:szCs w:val="24"/>
        </w:rPr>
        <w:br w:type="page"/>
      </w:r>
    </w:p>
    <w:p w:rsidR="00A6283A" w:rsidRDefault="00A6283A" w:rsidP="00A6283A">
      <w:pPr>
        <w:spacing w:line="240" w:lineRule="atLeast"/>
        <w:jc w:val="center"/>
        <w:rPr>
          <w:b/>
          <w:sz w:val="24"/>
          <w:szCs w:val="24"/>
        </w:rPr>
      </w:pPr>
      <w:r w:rsidRPr="00290723">
        <w:rPr>
          <w:b/>
          <w:sz w:val="24"/>
          <w:szCs w:val="24"/>
        </w:rPr>
        <w:lastRenderedPageBreak/>
        <w:t xml:space="preserve">3.2. Календарный учебный график школы для 10-11 классов </w:t>
      </w:r>
    </w:p>
    <w:p w:rsidR="00A6283A" w:rsidRDefault="00A6283A" w:rsidP="00A6283A">
      <w:pPr>
        <w:spacing w:line="240" w:lineRule="atLeast"/>
        <w:jc w:val="center"/>
        <w:rPr>
          <w:b/>
          <w:sz w:val="24"/>
          <w:szCs w:val="24"/>
        </w:rPr>
      </w:pPr>
      <w:r>
        <w:rPr>
          <w:b/>
          <w:sz w:val="24"/>
          <w:szCs w:val="24"/>
        </w:rPr>
        <w:t>в 20</w:t>
      </w:r>
      <w:r w:rsidR="00853F7E">
        <w:rPr>
          <w:b/>
          <w:sz w:val="24"/>
          <w:szCs w:val="24"/>
        </w:rPr>
        <w:t>21</w:t>
      </w:r>
      <w:r>
        <w:rPr>
          <w:b/>
          <w:sz w:val="24"/>
          <w:szCs w:val="24"/>
        </w:rPr>
        <w:t>-202</w:t>
      </w:r>
      <w:r w:rsidR="00853F7E">
        <w:rPr>
          <w:b/>
          <w:sz w:val="24"/>
          <w:szCs w:val="24"/>
        </w:rPr>
        <w:t>2</w:t>
      </w:r>
      <w:r>
        <w:rPr>
          <w:b/>
          <w:sz w:val="24"/>
          <w:szCs w:val="24"/>
        </w:rPr>
        <w:t xml:space="preserve"> </w:t>
      </w:r>
      <w:r w:rsidRPr="00290723">
        <w:rPr>
          <w:b/>
          <w:sz w:val="24"/>
          <w:szCs w:val="24"/>
        </w:rPr>
        <w:t>учебном году</w:t>
      </w:r>
    </w:p>
    <w:p w:rsidR="00A6283A" w:rsidRDefault="00A6283A" w:rsidP="00A6283A">
      <w:pPr>
        <w:spacing w:line="240" w:lineRule="atLeast"/>
        <w:jc w:val="center"/>
        <w:rPr>
          <w:b/>
          <w:sz w:val="24"/>
          <w:szCs w:val="24"/>
        </w:rPr>
      </w:pPr>
    </w:p>
    <w:p w:rsidR="00A6283A" w:rsidRPr="00BF0ADF" w:rsidRDefault="00A6283A" w:rsidP="00A6283A">
      <w:pPr>
        <w:rPr>
          <w:b/>
          <w:sz w:val="24"/>
          <w:szCs w:val="24"/>
        </w:rPr>
      </w:pPr>
      <w:r>
        <w:rPr>
          <w:b/>
          <w:sz w:val="24"/>
          <w:szCs w:val="24"/>
        </w:rPr>
        <w:t>1</w:t>
      </w:r>
      <w:r w:rsidRPr="00BF0ADF">
        <w:rPr>
          <w:b/>
          <w:sz w:val="24"/>
          <w:szCs w:val="24"/>
        </w:rPr>
        <w:t xml:space="preserve">. Продолжительность учебного года в </w:t>
      </w:r>
      <w:r>
        <w:rPr>
          <w:b/>
          <w:sz w:val="24"/>
          <w:szCs w:val="24"/>
        </w:rPr>
        <w:t xml:space="preserve">10-11 классах </w:t>
      </w:r>
      <w:r w:rsidRPr="00BF0ADF">
        <w:rPr>
          <w:b/>
          <w:sz w:val="24"/>
          <w:szCs w:val="24"/>
        </w:rPr>
        <w:t>МБОУ П</w:t>
      </w:r>
      <w:r>
        <w:rPr>
          <w:b/>
          <w:sz w:val="24"/>
          <w:szCs w:val="24"/>
        </w:rPr>
        <w:t>ервомай</w:t>
      </w:r>
      <w:r w:rsidRPr="00BF0ADF">
        <w:rPr>
          <w:b/>
          <w:sz w:val="24"/>
          <w:szCs w:val="24"/>
        </w:rPr>
        <w:t>ской СОШ.</w:t>
      </w:r>
    </w:p>
    <w:p w:rsidR="00A6283A" w:rsidRPr="00BF0ADF" w:rsidRDefault="00A6283A" w:rsidP="00A6283A">
      <w:pPr>
        <w:rPr>
          <w:b/>
          <w:sz w:val="24"/>
          <w:szCs w:val="24"/>
        </w:rPr>
      </w:pPr>
    </w:p>
    <w:p w:rsidR="00A6283A" w:rsidRDefault="00A6283A" w:rsidP="00A6283A">
      <w:pPr>
        <w:rPr>
          <w:sz w:val="24"/>
          <w:szCs w:val="24"/>
        </w:rPr>
      </w:pPr>
      <w:r w:rsidRPr="00BF0ADF">
        <w:rPr>
          <w:sz w:val="24"/>
          <w:szCs w:val="24"/>
        </w:rPr>
        <w:t>На</w:t>
      </w:r>
      <w:r>
        <w:rPr>
          <w:sz w:val="24"/>
          <w:szCs w:val="24"/>
        </w:rPr>
        <w:t>чало учебного года – 0</w:t>
      </w:r>
      <w:r w:rsidR="00853F7E">
        <w:rPr>
          <w:sz w:val="24"/>
          <w:szCs w:val="24"/>
        </w:rPr>
        <w:t>1</w:t>
      </w:r>
      <w:r>
        <w:rPr>
          <w:sz w:val="24"/>
          <w:szCs w:val="24"/>
        </w:rPr>
        <w:t>.09.20</w:t>
      </w:r>
      <w:r w:rsidR="00853F7E">
        <w:rPr>
          <w:sz w:val="24"/>
          <w:szCs w:val="24"/>
        </w:rPr>
        <w:t>21</w:t>
      </w:r>
      <w:r w:rsidRPr="00BF0ADF">
        <w:rPr>
          <w:sz w:val="24"/>
          <w:szCs w:val="24"/>
        </w:rPr>
        <w:t xml:space="preserve">г. </w:t>
      </w:r>
    </w:p>
    <w:p w:rsidR="00A6283A" w:rsidRDefault="00A6283A" w:rsidP="00A6283A">
      <w:pPr>
        <w:rPr>
          <w:sz w:val="24"/>
          <w:szCs w:val="24"/>
        </w:rPr>
      </w:pPr>
      <w:r w:rsidRPr="00BF0ADF">
        <w:rPr>
          <w:sz w:val="24"/>
          <w:szCs w:val="24"/>
        </w:rPr>
        <w:t>Продолжительность учебного года: в</w:t>
      </w:r>
      <w:r>
        <w:rPr>
          <w:sz w:val="24"/>
          <w:szCs w:val="24"/>
        </w:rPr>
        <w:t xml:space="preserve"> 10 классе – 35 учебных недели /по </w:t>
      </w:r>
      <w:r w:rsidR="00853F7E">
        <w:rPr>
          <w:sz w:val="24"/>
          <w:szCs w:val="24"/>
        </w:rPr>
        <w:t>31</w:t>
      </w:r>
      <w:r>
        <w:rPr>
          <w:sz w:val="24"/>
          <w:szCs w:val="24"/>
        </w:rPr>
        <w:t>.05.202</w:t>
      </w:r>
      <w:r w:rsidR="00853F7E">
        <w:rPr>
          <w:sz w:val="24"/>
          <w:szCs w:val="24"/>
        </w:rPr>
        <w:t>2</w:t>
      </w:r>
      <w:r w:rsidRPr="00BF0ADF">
        <w:rPr>
          <w:sz w:val="24"/>
          <w:szCs w:val="24"/>
        </w:rPr>
        <w:t>г./</w:t>
      </w:r>
      <w:r>
        <w:rPr>
          <w:sz w:val="24"/>
          <w:szCs w:val="24"/>
        </w:rPr>
        <w:t xml:space="preserve">, </w:t>
      </w:r>
    </w:p>
    <w:p w:rsidR="00A6283A" w:rsidRPr="00BF0ADF" w:rsidRDefault="00A6283A" w:rsidP="00A6283A">
      <w:pPr>
        <w:rPr>
          <w:sz w:val="24"/>
          <w:szCs w:val="24"/>
        </w:rPr>
      </w:pPr>
      <w:r>
        <w:rPr>
          <w:sz w:val="24"/>
          <w:szCs w:val="24"/>
        </w:rPr>
        <w:t>11 классе</w:t>
      </w:r>
      <w:r w:rsidRPr="00BF0ADF">
        <w:rPr>
          <w:sz w:val="24"/>
          <w:szCs w:val="24"/>
        </w:rPr>
        <w:t xml:space="preserve"> – 34 учебные недели без учета сроков участия в государственной итоговой аттестации.</w:t>
      </w:r>
    </w:p>
    <w:p w:rsidR="00A6283A" w:rsidRPr="00BF0ADF" w:rsidRDefault="00A6283A" w:rsidP="00A6283A">
      <w:pPr>
        <w:rPr>
          <w:sz w:val="24"/>
          <w:szCs w:val="24"/>
        </w:rPr>
      </w:pPr>
    </w:p>
    <w:p w:rsidR="00A6283A" w:rsidRPr="00BF0ADF" w:rsidRDefault="00A6283A" w:rsidP="00A6283A">
      <w:pPr>
        <w:rPr>
          <w:b/>
          <w:sz w:val="24"/>
          <w:szCs w:val="24"/>
        </w:rPr>
      </w:pPr>
      <w:r>
        <w:rPr>
          <w:b/>
          <w:sz w:val="24"/>
          <w:szCs w:val="24"/>
        </w:rPr>
        <w:t>2. Количество классов – 2</w:t>
      </w:r>
      <w:r w:rsidRPr="00BF0ADF">
        <w:rPr>
          <w:b/>
          <w:sz w:val="24"/>
          <w:szCs w:val="24"/>
        </w:rPr>
        <w:t>.</w:t>
      </w:r>
    </w:p>
    <w:p w:rsidR="00A6283A" w:rsidRPr="00BF0ADF" w:rsidRDefault="00A6283A" w:rsidP="00A6283A">
      <w:pPr>
        <w:pStyle w:val="ad"/>
        <w:rPr>
          <w:rFonts w:ascii="Times New Roman" w:hAnsi="Times New Roman"/>
          <w:sz w:val="24"/>
          <w:szCs w:val="24"/>
        </w:rPr>
      </w:pPr>
      <w:r>
        <w:rPr>
          <w:rFonts w:ascii="Times New Roman" w:hAnsi="Times New Roman"/>
          <w:sz w:val="24"/>
          <w:szCs w:val="24"/>
        </w:rPr>
        <w:t xml:space="preserve">    </w:t>
      </w:r>
      <w:r w:rsidRPr="00BF0ADF">
        <w:rPr>
          <w:rFonts w:ascii="Times New Roman" w:hAnsi="Times New Roman"/>
          <w:sz w:val="24"/>
          <w:szCs w:val="24"/>
        </w:rPr>
        <w:t>10 класс</w:t>
      </w:r>
      <w:r>
        <w:rPr>
          <w:rFonts w:ascii="Times New Roman" w:hAnsi="Times New Roman"/>
          <w:sz w:val="24"/>
          <w:szCs w:val="24"/>
        </w:rPr>
        <w:t xml:space="preserve"> </w:t>
      </w:r>
      <w:r w:rsidRPr="00BF0ADF">
        <w:rPr>
          <w:rFonts w:ascii="Times New Roman" w:hAnsi="Times New Roman"/>
          <w:sz w:val="24"/>
          <w:szCs w:val="24"/>
        </w:rPr>
        <w:t>- 1</w:t>
      </w:r>
    </w:p>
    <w:p w:rsidR="00A6283A" w:rsidRPr="00BF0ADF" w:rsidRDefault="00A6283A" w:rsidP="00A6283A">
      <w:pPr>
        <w:pStyle w:val="ad"/>
        <w:rPr>
          <w:rFonts w:ascii="Times New Roman" w:hAnsi="Times New Roman"/>
          <w:sz w:val="24"/>
          <w:szCs w:val="24"/>
        </w:rPr>
      </w:pPr>
      <w:r>
        <w:rPr>
          <w:rFonts w:ascii="Times New Roman" w:hAnsi="Times New Roman"/>
          <w:sz w:val="24"/>
          <w:szCs w:val="24"/>
        </w:rPr>
        <w:t xml:space="preserve">    </w:t>
      </w:r>
      <w:r w:rsidRPr="00BF0ADF">
        <w:rPr>
          <w:rFonts w:ascii="Times New Roman" w:hAnsi="Times New Roman"/>
          <w:sz w:val="24"/>
          <w:szCs w:val="24"/>
        </w:rPr>
        <w:t>11 класс – 1</w:t>
      </w:r>
    </w:p>
    <w:p w:rsidR="00A6283A" w:rsidRDefault="00A6283A" w:rsidP="00A6283A">
      <w:pPr>
        <w:pStyle w:val="ad"/>
        <w:rPr>
          <w:rFonts w:ascii="Times New Roman" w:hAnsi="Times New Roman"/>
          <w:b/>
          <w:sz w:val="24"/>
          <w:szCs w:val="24"/>
        </w:rPr>
      </w:pPr>
    </w:p>
    <w:p w:rsidR="00A6283A" w:rsidRPr="00BF0ADF" w:rsidRDefault="00A6283A" w:rsidP="00A6283A">
      <w:pPr>
        <w:pStyle w:val="ad"/>
        <w:rPr>
          <w:rFonts w:ascii="Times New Roman" w:hAnsi="Times New Roman"/>
          <w:b/>
          <w:sz w:val="24"/>
          <w:szCs w:val="24"/>
        </w:rPr>
      </w:pPr>
      <w:r w:rsidRPr="00BF0ADF">
        <w:rPr>
          <w:rFonts w:ascii="Times New Roman" w:hAnsi="Times New Roman"/>
          <w:b/>
          <w:sz w:val="24"/>
          <w:szCs w:val="24"/>
        </w:rPr>
        <w:t>3. Регламент образовательного процесса на учебный год:</w:t>
      </w:r>
    </w:p>
    <w:p w:rsidR="00A6283A" w:rsidRPr="00BF0ADF" w:rsidRDefault="00A6283A" w:rsidP="00A6283A">
      <w:pPr>
        <w:rPr>
          <w:sz w:val="24"/>
          <w:szCs w:val="24"/>
        </w:rPr>
      </w:pPr>
      <w:r w:rsidRPr="00BF0ADF">
        <w:rPr>
          <w:sz w:val="24"/>
          <w:szCs w:val="24"/>
        </w:rPr>
        <w:t xml:space="preserve">    </w:t>
      </w:r>
    </w:p>
    <w:p w:rsidR="00A6283A" w:rsidRPr="00E10198" w:rsidRDefault="00A6283A" w:rsidP="00A6283A">
      <w:pPr>
        <w:rPr>
          <w:b/>
          <w:sz w:val="24"/>
          <w:szCs w:val="24"/>
        </w:rPr>
      </w:pPr>
      <w:r w:rsidRPr="00BF0ADF">
        <w:rPr>
          <w:sz w:val="24"/>
          <w:szCs w:val="24"/>
        </w:rPr>
        <w:t xml:space="preserve">   учебный год  делится  </w:t>
      </w:r>
      <w:r>
        <w:rPr>
          <w:b/>
          <w:sz w:val="24"/>
          <w:szCs w:val="24"/>
        </w:rPr>
        <w:t>н</w:t>
      </w:r>
      <w:r w:rsidRPr="00BF0ADF">
        <w:rPr>
          <w:b/>
          <w:sz w:val="24"/>
          <w:szCs w:val="24"/>
        </w:rPr>
        <w:t>а третьей ступени: в 10-х – 11-х классах на полугод</w:t>
      </w:r>
    </w:p>
    <w:p w:rsidR="00A6283A" w:rsidRPr="00E10198" w:rsidRDefault="00A6283A" w:rsidP="00A6283A">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6283A" w:rsidRPr="0019712E" w:rsidTr="00C77C21">
        <w:tc>
          <w:tcPr>
            <w:tcW w:w="9571" w:type="dxa"/>
          </w:tcPr>
          <w:p w:rsidR="00A6283A" w:rsidRPr="0019712E" w:rsidRDefault="00A6283A" w:rsidP="00C77C21">
            <w:pPr>
              <w:rPr>
                <w:sz w:val="24"/>
                <w:szCs w:val="24"/>
              </w:rPr>
            </w:pPr>
            <w:r w:rsidRPr="0019712E">
              <w:rPr>
                <w:sz w:val="24"/>
                <w:szCs w:val="24"/>
              </w:rPr>
              <w:t xml:space="preserve">                                                   </w:t>
            </w:r>
            <w:r w:rsidRPr="0019712E">
              <w:rPr>
                <w:b/>
                <w:sz w:val="24"/>
                <w:szCs w:val="24"/>
              </w:rPr>
              <w:t xml:space="preserve">Дата                                                           </w:t>
            </w:r>
            <w:r w:rsidRPr="0019712E">
              <w:rPr>
                <w:sz w:val="24"/>
                <w:szCs w:val="24"/>
              </w:rPr>
              <w:t>Продолжительность</w:t>
            </w:r>
          </w:p>
          <w:p w:rsidR="00A6283A" w:rsidRPr="0019712E" w:rsidRDefault="00A6283A" w:rsidP="00C77C21">
            <w:pPr>
              <w:rPr>
                <w:sz w:val="24"/>
                <w:szCs w:val="24"/>
              </w:rPr>
            </w:pPr>
            <w:r w:rsidRPr="0019712E">
              <w:rPr>
                <w:sz w:val="24"/>
                <w:szCs w:val="24"/>
              </w:rPr>
              <w:t xml:space="preserve">                              Начало полугодия         окончание полугодия      (кол-во учебных недель) </w:t>
            </w:r>
          </w:p>
          <w:p w:rsidR="00A6283A" w:rsidRPr="0019712E" w:rsidRDefault="00A6283A" w:rsidP="00C77C21">
            <w:pPr>
              <w:rPr>
                <w:sz w:val="24"/>
                <w:szCs w:val="24"/>
              </w:rPr>
            </w:pPr>
            <w:r w:rsidRPr="0019712E">
              <w:rPr>
                <w:sz w:val="24"/>
                <w:szCs w:val="24"/>
              </w:rPr>
              <w:t xml:space="preserve">                                                                                               </w:t>
            </w:r>
          </w:p>
          <w:p w:rsidR="00A6283A" w:rsidRPr="0019712E" w:rsidRDefault="00A6283A" w:rsidP="00C77C21">
            <w:pPr>
              <w:rPr>
                <w:sz w:val="24"/>
                <w:szCs w:val="24"/>
              </w:rPr>
            </w:pPr>
            <w:r w:rsidRPr="0019712E">
              <w:rPr>
                <w:sz w:val="24"/>
                <w:szCs w:val="24"/>
              </w:rPr>
              <w:t>1-е полугодие             0</w:t>
            </w:r>
            <w:r w:rsidR="00853F7E">
              <w:rPr>
                <w:sz w:val="24"/>
                <w:szCs w:val="24"/>
              </w:rPr>
              <w:t>1</w:t>
            </w:r>
            <w:r w:rsidRPr="0019712E">
              <w:rPr>
                <w:sz w:val="24"/>
                <w:szCs w:val="24"/>
              </w:rPr>
              <w:t>.09.20</w:t>
            </w:r>
            <w:r w:rsidR="00853F7E">
              <w:rPr>
                <w:sz w:val="24"/>
                <w:szCs w:val="24"/>
              </w:rPr>
              <w:t>21</w:t>
            </w:r>
            <w:r w:rsidRPr="0019712E">
              <w:rPr>
                <w:sz w:val="24"/>
                <w:szCs w:val="24"/>
              </w:rPr>
              <w:t>г.                   2</w:t>
            </w:r>
            <w:r w:rsidR="00853F7E">
              <w:rPr>
                <w:sz w:val="24"/>
                <w:szCs w:val="24"/>
              </w:rPr>
              <w:t>8</w:t>
            </w:r>
            <w:r w:rsidRPr="0019712E">
              <w:rPr>
                <w:sz w:val="24"/>
                <w:szCs w:val="24"/>
              </w:rPr>
              <w:t>.12.20</w:t>
            </w:r>
            <w:r w:rsidR="00853F7E">
              <w:rPr>
                <w:sz w:val="24"/>
                <w:szCs w:val="24"/>
              </w:rPr>
              <w:t>21</w:t>
            </w:r>
            <w:r w:rsidRPr="0019712E">
              <w:rPr>
                <w:sz w:val="24"/>
                <w:szCs w:val="24"/>
              </w:rPr>
              <w:t xml:space="preserve">г.          16 (с </w:t>
            </w:r>
            <w:r w:rsidR="00853F7E">
              <w:rPr>
                <w:sz w:val="24"/>
                <w:szCs w:val="24"/>
              </w:rPr>
              <w:t>30</w:t>
            </w:r>
            <w:r w:rsidRPr="0019712E">
              <w:rPr>
                <w:sz w:val="24"/>
                <w:szCs w:val="24"/>
              </w:rPr>
              <w:t>.10.20</w:t>
            </w:r>
            <w:r w:rsidR="00853F7E">
              <w:rPr>
                <w:sz w:val="24"/>
                <w:szCs w:val="24"/>
              </w:rPr>
              <w:t>21</w:t>
            </w:r>
            <w:r w:rsidRPr="0019712E">
              <w:rPr>
                <w:sz w:val="24"/>
                <w:szCs w:val="24"/>
              </w:rPr>
              <w:t>г.</w:t>
            </w:r>
          </w:p>
          <w:p w:rsidR="00A6283A" w:rsidRPr="0019712E" w:rsidRDefault="00A6283A" w:rsidP="00C77C21">
            <w:pPr>
              <w:rPr>
                <w:sz w:val="24"/>
                <w:szCs w:val="24"/>
              </w:rPr>
            </w:pPr>
            <w:r w:rsidRPr="0019712E">
              <w:rPr>
                <w:sz w:val="24"/>
                <w:szCs w:val="24"/>
              </w:rPr>
              <w:t xml:space="preserve">                                                                                                            по 0</w:t>
            </w:r>
            <w:r w:rsidR="00853F7E">
              <w:rPr>
                <w:sz w:val="24"/>
                <w:szCs w:val="24"/>
              </w:rPr>
              <w:t>7</w:t>
            </w:r>
            <w:r w:rsidRPr="0019712E">
              <w:rPr>
                <w:sz w:val="24"/>
                <w:szCs w:val="24"/>
              </w:rPr>
              <w:t>.11.20</w:t>
            </w:r>
            <w:r w:rsidR="00853F7E">
              <w:rPr>
                <w:sz w:val="24"/>
                <w:szCs w:val="24"/>
              </w:rPr>
              <w:t>21</w:t>
            </w:r>
            <w:r w:rsidRPr="0019712E">
              <w:rPr>
                <w:sz w:val="24"/>
                <w:szCs w:val="24"/>
              </w:rPr>
              <w:t>г. – каникулы)</w:t>
            </w:r>
          </w:p>
          <w:p w:rsidR="00A6283A" w:rsidRPr="0019712E" w:rsidRDefault="00A6283A" w:rsidP="00C77C21">
            <w:pPr>
              <w:rPr>
                <w:sz w:val="24"/>
                <w:szCs w:val="24"/>
              </w:rPr>
            </w:pPr>
            <w:r w:rsidRPr="0019712E">
              <w:rPr>
                <w:sz w:val="24"/>
                <w:szCs w:val="24"/>
              </w:rPr>
              <w:t>2-е полугодие             10.01.202</w:t>
            </w:r>
            <w:r w:rsidR="00853F7E">
              <w:rPr>
                <w:sz w:val="24"/>
                <w:szCs w:val="24"/>
              </w:rPr>
              <w:t>2</w:t>
            </w:r>
            <w:r w:rsidRPr="0019712E">
              <w:rPr>
                <w:sz w:val="24"/>
                <w:szCs w:val="24"/>
              </w:rPr>
              <w:t xml:space="preserve">г.                   </w:t>
            </w:r>
            <w:r w:rsidR="00853F7E">
              <w:rPr>
                <w:sz w:val="24"/>
                <w:szCs w:val="24"/>
              </w:rPr>
              <w:t>31</w:t>
            </w:r>
            <w:r w:rsidRPr="0019712E">
              <w:rPr>
                <w:sz w:val="24"/>
                <w:szCs w:val="24"/>
              </w:rPr>
              <w:t>.05.202</w:t>
            </w:r>
            <w:r w:rsidR="00853F7E">
              <w:rPr>
                <w:sz w:val="24"/>
                <w:szCs w:val="24"/>
              </w:rPr>
              <w:t>2</w:t>
            </w:r>
            <w:r w:rsidRPr="0019712E">
              <w:rPr>
                <w:sz w:val="24"/>
                <w:szCs w:val="24"/>
              </w:rPr>
              <w:t xml:space="preserve">г.           19 недель </w:t>
            </w:r>
          </w:p>
          <w:p w:rsidR="00A6283A" w:rsidRPr="0019712E" w:rsidRDefault="00A6283A" w:rsidP="00C77C21">
            <w:pPr>
              <w:rPr>
                <w:sz w:val="24"/>
                <w:szCs w:val="24"/>
              </w:rPr>
            </w:pPr>
            <w:r w:rsidRPr="0019712E">
              <w:rPr>
                <w:sz w:val="24"/>
                <w:szCs w:val="24"/>
              </w:rPr>
              <w:t xml:space="preserve">                                                                                 (11 кл.- 18  недель -  по 25.05.202</w:t>
            </w:r>
            <w:r w:rsidR="00853F7E">
              <w:rPr>
                <w:sz w:val="24"/>
                <w:szCs w:val="24"/>
              </w:rPr>
              <w:t>2</w:t>
            </w:r>
            <w:r w:rsidRPr="0019712E">
              <w:rPr>
                <w:sz w:val="24"/>
                <w:szCs w:val="24"/>
              </w:rPr>
              <w:t xml:space="preserve">г.) </w:t>
            </w:r>
          </w:p>
          <w:p w:rsidR="00A6283A" w:rsidRPr="0019712E" w:rsidRDefault="00A6283A" w:rsidP="00853F7E">
            <w:pPr>
              <w:rPr>
                <w:sz w:val="24"/>
                <w:szCs w:val="24"/>
              </w:rPr>
            </w:pPr>
            <w:r w:rsidRPr="0019712E">
              <w:rPr>
                <w:sz w:val="24"/>
                <w:szCs w:val="24"/>
              </w:rPr>
              <w:t xml:space="preserve">     </w:t>
            </w:r>
            <w:r>
              <w:rPr>
                <w:sz w:val="24"/>
                <w:szCs w:val="24"/>
              </w:rPr>
              <w:t xml:space="preserve">                                                                            </w:t>
            </w:r>
            <w:r w:rsidRPr="0019712E">
              <w:rPr>
                <w:sz w:val="24"/>
                <w:szCs w:val="24"/>
              </w:rPr>
              <w:t xml:space="preserve"> (с </w:t>
            </w:r>
            <w:r w:rsidR="00853F7E">
              <w:rPr>
                <w:sz w:val="24"/>
                <w:szCs w:val="24"/>
              </w:rPr>
              <w:t>19</w:t>
            </w:r>
            <w:r w:rsidRPr="0019712E">
              <w:rPr>
                <w:sz w:val="24"/>
                <w:szCs w:val="24"/>
              </w:rPr>
              <w:t>.03.202</w:t>
            </w:r>
            <w:r w:rsidR="00853F7E">
              <w:rPr>
                <w:sz w:val="24"/>
                <w:szCs w:val="24"/>
              </w:rPr>
              <w:t>2</w:t>
            </w:r>
            <w:r w:rsidRPr="0019712E">
              <w:rPr>
                <w:sz w:val="24"/>
                <w:szCs w:val="24"/>
              </w:rPr>
              <w:t xml:space="preserve">г. по </w:t>
            </w:r>
            <w:r w:rsidR="00853F7E">
              <w:rPr>
                <w:sz w:val="24"/>
                <w:szCs w:val="24"/>
              </w:rPr>
              <w:t>27</w:t>
            </w:r>
            <w:r w:rsidRPr="0019712E">
              <w:rPr>
                <w:sz w:val="24"/>
                <w:szCs w:val="24"/>
              </w:rPr>
              <w:t>.03.202</w:t>
            </w:r>
            <w:r w:rsidR="00853F7E">
              <w:rPr>
                <w:sz w:val="24"/>
                <w:szCs w:val="24"/>
              </w:rPr>
              <w:t>2</w:t>
            </w:r>
            <w:r w:rsidRPr="0019712E">
              <w:rPr>
                <w:sz w:val="24"/>
                <w:szCs w:val="24"/>
              </w:rPr>
              <w:t xml:space="preserve">г. – каникулы)                                                                                </w:t>
            </w:r>
          </w:p>
        </w:tc>
      </w:tr>
    </w:tbl>
    <w:p w:rsidR="00A6283A" w:rsidRPr="00E10198" w:rsidRDefault="00A6283A" w:rsidP="00A6283A">
      <w:pPr>
        <w:rPr>
          <w:sz w:val="24"/>
          <w:szCs w:val="24"/>
        </w:rPr>
      </w:pPr>
    </w:p>
    <w:p w:rsidR="00A6283A" w:rsidRPr="00E10198" w:rsidRDefault="00A6283A" w:rsidP="00A6283A">
      <w:pPr>
        <w:rPr>
          <w:sz w:val="24"/>
          <w:szCs w:val="24"/>
        </w:rPr>
      </w:pPr>
    </w:p>
    <w:p w:rsidR="00A6283A" w:rsidRPr="00E10198" w:rsidRDefault="00A6283A" w:rsidP="00A6283A">
      <w:pPr>
        <w:rPr>
          <w:sz w:val="24"/>
          <w:szCs w:val="24"/>
        </w:rPr>
      </w:pPr>
    </w:p>
    <w:p w:rsidR="00A6283A" w:rsidRDefault="00A6283A" w:rsidP="00A6283A">
      <w:pPr>
        <w:rPr>
          <w:b/>
          <w:sz w:val="24"/>
          <w:szCs w:val="24"/>
        </w:rPr>
      </w:pPr>
    </w:p>
    <w:p w:rsidR="00A6283A" w:rsidRDefault="00A6283A" w:rsidP="00A6283A">
      <w:pPr>
        <w:rPr>
          <w:b/>
          <w:sz w:val="24"/>
          <w:szCs w:val="24"/>
        </w:rPr>
      </w:pPr>
      <w:r w:rsidRPr="00BF0ADF">
        <w:rPr>
          <w:b/>
          <w:sz w:val="24"/>
          <w:szCs w:val="24"/>
        </w:rPr>
        <w:t>4. Регламентирование образо</w:t>
      </w:r>
      <w:r>
        <w:rPr>
          <w:b/>
          <w:sz w:val="24"/>
          <w:szCs w:val="24"/>
        </w:rPr>
        <w:t>вательного процесса на неделю.</w:t>
      </w:r>
    </w:p>
    <w:p w:rsidR="00A6283A" w:rsidRPr="00BF0ADF" w:rsidRDefault="00A6283A" w:rsidP="00A6283A">
      <w:pPr>
        <w:rPr>
          <w:b/>
          <w:sz w:val="24"/>
          <w:szCs w:val="24"/>
        </w:rPr>
      </w:pPr>
    </w:p>
    <w:p w:rsidR="00A6283A" w:rsidRPr="00BF0ADF" w:rsidRDefault="00A6283A" w:rsidP="00A6283A">
      <w:pPr>
        <w:rPr>
          <w:b/>
          <w:sz w:val="24"/>
          <w:szCs w:val="24"/>
        </w:rPr>
      </w:pPr>
      <w:r w:rsidRPr="00BF0ADF">
        <w:rPr>
          <w:b/>
          <w:sz w:val="24"/>
          <w:szCs w:val="24"/>
        </w:rPr>
        <w:t xml:space="preserve">Продолжительность учебной недели: </w:t>
      </w:r>
    </w:p>
    <w:p w:rsidR="00A6283A" w:rsidRPr="00BF0ADF" w:rsidRDefault="00A6283A" w:rsidP="00A6283A">
      <w:pPr>
        <w:rPr>
          <w:sz w:val="24"/>
          <w:szCs w:val="24"/>
        </w:rPr>
      </w:pPr>
      <w:r>
        <w:rPr>
          <w:sz w:val="24"/>
          <w:szCs w:val="24"/>
        </w:rPr>
        <w:t>5</w:t>
      </w:r>
      <w:r w:rsidRPr="00BF0ADF">
        <w:rPr>
          <w:sz w:val="24"/>
          <w:szCs w:val="24"/>
        </w:rPr>
        <w:t xml:space="preserve">-ти дневная рабочая неделя </w:t>
      </w:r>
      <w:r>
        <w:rPr>
          <w:sz w:val="24"/>
          <w:szCs w:val="24"/>
        </w:rPr>
        <w:t>в</w:t>
      </w:r>
      <w:r w:rsidRPr="00BF0ADF">
        <w:rPr>
          <w:sz w:val="24"/>
          <w:szCs w:val="24"/>
        </w:rPr>
        <w:t xml:space="preserve"> </w:t>
      </w:r>
      <w:r>
        <w:rPr>
          <w:sz w:val="24"/>
          <w:szCs w:val="24"/>
        </w:rPr>
        <w:t>10</w:t>
      </w:r>
      <w:r w:rsidRPr="00BF0ADF">
        <w:rPr>
          <w:sz w:val="24"/>
          <w:szCs w:val="24"/>
        </w:rPr>
        <w:t xml:space="preserve">-11-х классах. </w:t>
      </w:r>
    </w:p>
    <w:p w:rsidR="00A6283A" w:rsidRPr="00BF0ADF" w:rsidRDefault="00A6283A" w:rsidP="00A6283A">
      <w:pPr>
        <w:rPr>
          <w:sz w:val="24"/>
          <w:szCs w:val="24"/>
        </w:rPr>
      </w:pPr>
    </w:p>
    <w:p w:rsidR="00A6283A" w:rsidRPr="00BF0ADF" w:rsidRDefault="00A6283A" w:rsidP="00A6283A">
      <w:pPr>
        <w:rPr>
          <w:b/>
          <w:sz w:val="24"/>
          <w:szCs w:val="24"/>
        </w:rPr>
      </w:pPr>
      <w:r w:rsidRPr="00BF0ADF">
        <w:rPr>
          <w:b/>
          <w:sz w:val="24"/>
          <w:szCs w:val="24"/>
        </w:rPr>
        <w:t>5. Регламентирование образовательного процесса на день.</w:t>
      </w:r>
    </w:p>
    <w:p w:rsidR="00A6283A" w:rsidRPr="00BF0ADF" w:rsidRDefault="00A6283A" w:rsidP="00A6283A">
      <w:pPr>
        <w:rPr>
          <w:sz w:val="24"/>
          <w:szCs w:val="24"/>
        </w:rPr>
      </w:pPr>
      <w:r w:rsidRPr="00BF0ADF">
        <w:rPr>
          <w:sz w:val="24"/>
          <w:szCs w:val="24"/>
        </w:rPr>
        <w:t>Сменность: МБОУ П</w:t>
      </w:r>
      <w:r>
        <w:rPr>
          <w:sz w:val="24"/>
          <w:szCs w:val="24"/>
        </w:rPr>
        <w:t>ервомай</w:t>
      </w:r>
      <w:r w:rsidRPr="00BF0ADF">
        <w:rPr>
          <w:sz w:val="24"/>
          <w:szCs w:val="24"/>
        </w:rPr>
        <w:t xml:space="preserve">ская СОШ работает в одну смену. </w:t>
      </w:r>
    </w:p>
    <w:p w:rsidR="00A6283A" w:rsidRPr="00BF0ADF" w:rsidRDefault="00A6283A" w:rsidP="00A6283A">
      <w:pPr>
        <w:pStyle w:val="ad"/>
        <w:rPr>
          <w:rFonts w:ascii="Times New Roman" w:hAnsi="Times New Roman"/>
          <w:sz w:val="24"/>
          <w:szCs w:val="24"/>
        </w:rPr>
      </w:pPr>
      <w:r w:rsidRPr="00BF0ADF">
        <w:rPr>
          <w:rFonts w:ascii="Times New Roman" w:hAnsi="Times New Roman"/>
          <w:b/>
          <w:sz w:val="24"/>
          <w:szCs w:val="24"/>
        </w:rPr>
        <w:t>Продолжительность урока</w:t>
      </w:r>
      <w:r w:rsidRPr="00BF0ADF">
        <w:rPr>
          <w:rFonts w:ascii="Times New Roman" w:hAnsi="Times New Roman"/>
          <w:sz w:val="24"/>
          <w:szCs w:val="24"/>
        </w:rPr>
        <w:t xml:space="preserve">: </w:t>
      </w:r>
      <w:r>
        <w:rPr>
          <w:rFonts w:ascii="Times New Roman" w:hAnsi="Times New Roman"/>
          <w:sz w:val="24"/>
          <w:szCs w:val="24"/>
        </w:rPr>
        <w:t>10</w:t>
      </w:r>
      <w:r w:rsidRPr="00BF0ADF">
        <w:rPr>
          <w:rFonts w:ascii="Times New Roman" w:hAnsi="Times New Roman"/>
          <w:sz w:val="24"/>
          <w:szCs w:val="24"/>
        </w:rPr>
        <w:t>-11</w:t>
      </w:r>
      <w:r>
        <w:rPr>
          <w:rFonts w:ascii="Times New Roman" w:hAnsi="Times New Roman"/>
          <w:sz w:val="24"/>
          <w:szCs w:val="24"/>
        </w:rPr>
        <w:t xml:space="preserve"> классы - 40</w:t>
      </w:r>
      <w:r w:rsidRPr="00BF0ADF">
        <w:rPr>
          <w:rFonts w:ascii="Times New Roman" w:hAnsi="Times New Roman"/>
          <w:sz w:val="24"/>
          <w:szCs w:val="24"/>
        </w:rPr>
        <w:t xml:space="preserve"> минут.</w:t>
      </w:r>
      <w:r w:rsidRPr="00BF0ADF">
        <w:rPr>
          <w:rFonts w:ascii="Times New Roman" w:hAnsi="Times New Roman"/>
          <w:i/>
          <w:sz w:val="24"/>
          <w:szCs w:val="24"/>
        </w:rPr>
        <w:t xml:space="preserve">           </w:t>
      </w:r>
      <w:r w:rsidRPr="00BF0ADF">
        <w:rPr>
          <w:rFonts w:ascii="Times New Roman" w:hAnsi="Times New Roman"/>
          <w:b/>
          <w:sz w:val="24"/>
          <w:szCs w:val="24"/>
        </w:rPr>
        <w:t xml:space="preserve">  </w:t>
      </w:r>
    </w:p>
    <w:p w:rsidR="00A6283A" w:rsidRPr="00BF0ADF" w:rsidRDefault="00A6283A" w:rsidP="00A6283A">
      <w:pPr>
        <w:rPr>
          <w:sz w:val="24"/>
          <w:szCs w:val="24"/>
        </w:rPr>
      </w:pPr>
    </w:p>
    <w:p w:rsidR="00A6283A" w:rsidRDefault="00A6283A" w:rsidP="00A6283A">
      <w:pPr>
        <w:rPr>
          <w:sz w:val="24"/>
          <w:szCs w:val="24"/>
        </w:rPr>
      </w:pPr>
      <w:r w:rsidRPr="00BF0ADF">
        <w:rPr>
          <w:b/>
          <w:sz w:val="24"/>
          <w:szCs w:val="24"/>
        </w:rPr>
        <w:t>6. Промежуточная аттестация</w:t>
      </w:r>
      <w:r w:rsidRPr="00BF0ADF">
        <w:rPr>
          <w:sz w:val="24"/>
          <w:szCs w:val="24"/>
        </w:rPr>
        <w:t xml:space="preserve"> в 10-х – 11-х классах по окончании учебного полугодия </w:t>
      </w:r>
    </w:p>
    <w:p w:rsidR="00A6283A" w:rsidRDefault="00A6283A" w:rsidP="00A6283A">
      <w:pPr>
        <w:rPr>
          <w:sz w:val="24"/>
          <w:szCs w:val="24"/>
        </w:rPr>
      </w:pPr>
      <w:r>
        <w:rPr>
          <w:sz w:val="24"/>
          <w:szCs w:val="24"/>
        </w:rPr>
        <w:t xml:space="preserve">                                               (с 21.12.20</w:t>
      </w:r>
      <w:r w:rsidR="00853F7E">
        <w:rPr>
          <w:sz w:val="24"/>
          <w:szCs w:val="24"/>
        </w:rPr>
        <w:t>21</w:t>
      </w:r>
      <w:r>
        <w:rPr>
          <w:sz w:val="24"/>
          <w:szCs w:val="24"/>
        </w:rPr>
        <w:t>г. по 26.12.20</w:t>
      </w:r>
      <w:r w:rsidR="00853F7E">
        <w:rPr>
          <w:sz w:val="24"/>
          <w:szCs w:val="24"/>
        </w:rPr>
        <w:t>21</w:t>
      </w:r>
      <w:r>
        <w:rPr>
          <w:sz w:val="24"/>
          <w:szCs w:val="24"/>
        </w:rPr>
        <w:t>г.; с 18.05.202</w:t>
      </w:r>
      <w:r w:rsidR="00853F7E">
        <w:rPr>
          <w:sz w:val="24"/>
          <w:szCs w:val="24"/>
        </w:rPr>
        <w:t>2</w:t>
      </w:r>
      <w:r>
        <w:rPr>
          <w:sz w:val="24"/>
          <w:szCs w:val="24"/>
        </w:rPr>
        <w:t>г. по 24.05.202</w:t>
      </w:r>
      <w:r w:rsidR="00853F7E">
        <w:rPr>
          <w:sz w:val="24"/>
          <w:szCs w:val="24"/>
        </w:rPr>
        <w:t>2</w:t>
      </w:r>
      <w:r w:rsidRPr="00BF0ADF">
        <w:rPr>
          <w:sz w:val="24"/>
          <w:szCs w:val="24"/>
        </w:rPr>
        <w:t>г.)</w:t>
      </w:r>
      <w:r w:rsidRPr="00BF0ADF">
        <w:rPr>
          <w:sz w:val="24"/>
          <w:szCs w:val="24"/>
        </w:rPr>
        <w:tab/>
        <w:t>Государственная  и</w:t>
      </w:r>
      <w:r>
        <w:rPr>
          <w:sz w:val="24"/>
          <w:szCs w:val="24"/>
        </w:rPr>
        <w:t>тоговая аттестация в 11  классе</w:t>
      </w:r>
      <w:r w:rsidRPr="00BF0ADF">
        <w:rPr>
          <w:sz w:val="24"/>
          <w:szCs w:val="24"/>
        </w:rPr>
        <w:t xml:space="preserve"> проводится соответственно срокам, установленным Министерство</w:t>
      </w:r>
      <w:r>
        <w:rPr>
          <w:sz w:val="24"/>
          <w:szCs w:val="24"/>
        </w:rPr>
        <w:t xml:space="preserve">м образования и науки РФ </w:t>
      </w:r>
    </w:p>
    <w:p w:rsidR="00A6283A" w:rsidRPr="00290723" w:rsidRDefault="00A6283A" w:rsidP="00A6283A">
      <w:pPr>
        <w:rPr>
          <w:b/>
          <w:sz w:val="24"/>
          <w:szCs w:val="24"/>
          <w:u w:val="single"/>
        </w:rPr>
      </w:pPr>
      <w:r>
        <w:rPr>
          <w:sz w:val="24"/>
          <w:szCs w:val="24"/>
        </w:rPr>
        <w:t>на 20</w:t>
      </w:r>
      <w:r w:rsidR="00853F7E">
        <w:rPr>
          <w:sz w:val="24"/>
          <w:szCs w:val="24"/>
        </w:rPr>
        <w:t>21</w:t>
      </w:r>
      <w:r>
        <w:rPr>
          <w:sz w:val="24"/>
          <w:szCs w:val="24"/>
        </w:rPr>
        <w:t>-202</w:t>
      </w:r>
      <w:r w:rsidR="00853F7E">
        <w:rPr>
          <w:sz w:val="24"/>
          <w:szCs w:val="24"/>
        </w:rPr>
        <w:t>2</w:t>
      </w:r>
      <w:r w:rsidRPr="00BF0ADF">
        <w:rPr>
          <w:sz w:val="24"/>
          <w:szCs w:val="24"/>
        </w:rPr>
        <w:t xml:space="preserve"> учебный год. </w:t>
      </w:r>
    </w:p>
    <w:p w:rsidR="00A6283A" w:rsidRDefault="00A6283A" w:rsidP="00A6283A">
      <w:pPr>
        <w:autoSpaceDE w:val="0"/>
        <w:autoSpaceDN w:val="0"/>
        <w:adjustRightInd w:val="0"/>
        <w:spacing w:line="240" w:lineRule="atLeast"/>
        <w:jc w:val="center"/>
        <w:rPr>
          <w:b/>
          <w:bCs/>
          <w:sz w:val="24"/>
          <w:szCs w:val="24"/>
          <w:u w:val="single"/>
        </w:rPr>
      </w:pPr>
    </w:p>
    <w:p w:rsidR="00853F7E" w:rsidRDefault="00853F7E">
      <w:pPr>
        <w:spacing w:after="200" w:line="276" w:lineRule="auto"/>
        <w:rPr>
          <w:b/>
          <w:bCs/>
          <w:sz w:val="24"/>
          <w:szCs w:val="24"/>
          <w:u w:val="single"/>
        </w:rPr>
      </w:pPr>
      <w:r>
        <w:rPr>
          <w:b/>
          <w:bCs/>
          <w:sz w:val="24"/>
          <w:szCs w:val="24"/>
          <w:u w:val="single"/>
        </w:rPr>
        <w:br w:type="page"/>
      </w:r>
    </w:p>
    <w:p w:rsidR="00A6283A" w:rsidRPr="00290723" w:rsidRDefault="00A6283A" w:rsidP="00A6283A">
      <w:pPr>
        <w:autoSpaceDE w:val="0"/>
        <w:autoSpaceDN w:val="0"/>
        <w:adjustRightInd w:val="0"/>
        <w:spacing w:line="240" w:lineRule="atLeast"/>
        <w:jc w:val="center"/>
        <w:rPr>
          <w:b/>
          <w:bCs/>
          <w:sz w:val="24"/>
          <w:szCs w:val="24"/>
          <w:u w:val="single"/>
        </w:rPr>
      </w:pPr>
      <w:r>
        <w:rPr>
          <w:b/>
          <w:bCs/>
          <w:sz w:val="24"/>
          <w:szCs w:val="24"/>
          <w:u w:val="single"/>
        </w:rPr>
        <w:lastRenderedPageBreak/>
        <w:t>3.3</w:t>
      </w:r>
      <w:r w:rsidRPr="00290723">
        <w:rPr>
          <w:b/>
          <w:bCs/>
          <w:sz w:val="24"/>
          <w:szCs w:val="24"/>
          <w:u w:val="single"/>
        </w:rPr>
        <w:t>. Система условий реализации основной образовательной программы.</w:t>
      </w:r>
    </w:p>
    <w:p w:rsidR="00A6283A" w:rsidRPr="00290723" w:rsidRDefault="00A6283A" w:rsidP="00A6283A">
      <w:pPr>
        <w:autoSpaceDE w:val="0"/>
        <w:autoSpaceDN w:val="0"/>
        <w:adjustRightInd w:val="0"/>
        <w:spacing w:line="240" w:lineRule="atLeast"/>
        <w:rPr>
          <w:b/>
          <w:bCs/>
          <w:sz w:val="24"/>
          <w:szCs w:val="24"/>
          <w:u w:val="single"/>
        </w:rPr>
      </w:pPr>
    </w:p>
    <w:p w:rsidR="00A6283A" w:rsidRPr="00290723" w:rsidRDefault="00A6283A" w:rsidP="00A6283A">
      <w:pPr>
        <w:pStyle w:val="Default"/>
        <w:spacing w:line="240" w:lineRule="atLeast"/>
        <w:ind w:firstLine="708"/>
        <w:jc w:val="both"/>
        <w:rPr>
          <w:color w:val="auto"/>
        </w:rPr>
      </w:pPr>
      <w:r w:rsidRPr="00290723">
        <w:rPr>
          <w:color w:val="auto"/>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A6283A" w:rsidRPr="00290723" w:rsidRDefault="00A6283A" w:rsidP="00A6283A">
      <w:pPr>
        <w:pStyle w:val="Default"/>
        <w:spacing w:line="240" w:lineRule="atLeast"/>
        <w:ind w:firstLine="708"/>
        <w:jc w:val="both"/>
        <w:rPr>
          <w:color w:val="auto"/>
        </w:rPr>
      </w:pPr>
      <w:r w:rsidRPr="00290723">
        <w:rPr>
          <w:color w:val="auto"/>
        </w:rPr>
        <w:t>Услови</w:t>
      </w:r>
      <w:r>
        <w:rPr>
          <w:color w:val="auto"/>
        </w:rPr>
        <w:t>я, созданные в МБОУ Первомайской</w:t>
      </w:r>
      <w:r w:rsidRPr="00290723">
        <w:rPr>
          <w:color w:val="auto"/>
        </w:rPr>
        <w:t xml:space="preserve"> СОШ, реализующей основную образовательную программу </w:t>
      </w:r>
      <w:r>
        <w:rPr>
          <w:color w:val="auto"/>
        </w:rPr>
        <w:t>средне</w:t>
      </w:r>
      <w:r w:rsidRPr="00290723">
        <w:rPr>
          <w:color w:val="auto"/>
        </w:rPr>
        <w:t xml:space="preserve">го общего образования: </w:t>
      </w:r>
    </w:p>
    <w:p w:rsidR="00A6283A" w:rsidRPr="00290723" w:rsidRDefault="00A6283A" w:rsidP="00A6283A">
      <w:pPr>
        <w:pStyle w:val="Default"/>
        <w:spacing w:line="240" w:lineRule="atLeast"/>
        <w:jc w:val="both"/>
        <w:rPr>
          <w:color w:val="auto"/>
        </w:rPr>
      </w:pPr>
      <w:r w:rsidRPr="00290723">
        <w:rPr>
          <w:color w:val="auto"/>
        </w:rPr>
        <w:t xml:space="preserve">•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w:t>
      </w:r>
    </w:p>
    <w:p w:rsidR="00A6283A" w:rsidRDefault="00A6283A" w:rsidP="00A6283A">
      <w:pPr>
        <w:pStyle w:val="Default"/>
        <w:spacing w:line="240" w:lineRule="atLeast"/>
        <w:jc w:val="both"/>
        <w:rPr>
          <w:color w:val="auto"/>
        </w:rPr>
      </w:pPr>
      <w:r w:rsidRPr="00290723">
        <w:rPr>
          <w:color w:val="auto"/>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A6283A" w:rsidRDefault="00A6283A" w:rsidP="00A6283A">
      <w:pPr>
        <w:spacing w:line="240" w:lineRule="atLeast"/>
        <w:jc w:val="center"/>
        <w:rPr>
          <w:b/>
          <w:bCs/>
          <w:sz w:val="24"/>
          <w:szCs w:val="24"/>
        </w:rPr>
      </w:pPr>
    </w:p>
    <w:p w:rsidR="00A6283A" w:rsidRDefault="00A6283A" w:rsidP="00A6283A">
      <w:pPr>
        <w:spacing w:line="240" w:lineRule="atLeast"/>
        <w:jc w:val="center"/>
        <w:rPr>
          <w:b/>
          <w:sz w:val="24"/>
          <w:szCs w:val="24"/>
        </w:rPr>
      </w:pPr>
      <w:r>
        <w:rPr>
          <w:b/>
          <w:bCs/>
          <w:sz w:val="24"/>
          <w:szCs w:val="24"/>
        </w:rPr>
        <w:t>3.3</w:t>
      </w:r>
      <w:r w:rsidRPr="00290723">
        <w:rPr>
          <w:b/>
          <w:bCs/>
          <w:sz w:val="24"/>
          <w:szCs w:val="24"/>
        </w:rPr>
        <w:t>.1. Требования к к</w:t>
      </w:r>
      <w:r w:rsidRPr="00290723">
        <w:rPr>
          <w:b/>
          <w:sz w:val="24"/>
          <w:szCs w:val="24"/>
        </w:rPr>
        <w:t>адровым условиям реализации программы</w:t>
      </w:r>
      <w:r>
        <w:rPr>
          <w:b/>
          <w:sz w:val="24"/>
          <w:szCs w:val="24"/>
        </w:rPr>
        <w:t>.</w:t>
      </w:r>
    </w:p>
    <w:p w:rsidR="00A6283A" w:rsidRPr="00290723" w:rsidRDefault="00A6283A" w:rsidP="00A6283A">
      <w:pPr>
        <w:spacing w:line="240" w:lineRule="atLeast"/>
        <w:jc w:val="center"/>
        <w:rPr>
          <w:b/>
          <w:sz w:val="24"/>
          <w:szCs w:val="24"/>
        </w:rPr>
      </w:pPr>
    </w:p>
    <w:p w:rsidR="00A6283A" w:rsidRPr="009A74DF" w:rsidRDefault="00A6283A" w:rsidP="00A6283A">
      <w:pPr>
        <w:pStyle w:val="Default"/>
        <w:ind w:firstLine="426"/>
        <w:jc w:val="both"/>
        <w:rPr>
          <w:color w:val="auto"/>
        </w:rPr>
      </w:pPr>
      <w:r w:rsidRPr="009A74DF">
        <w:rPr>
          <w:color w:val="auto"/>
        </w:rPr>
        <w:t>Муниципальное бюджетное общеобразовательное учреждение П</w:t>
      </w:r>
      <w:r>
        <w:rPr>
          <w:color w:val="auto"/>
        </w:rPr>
        <w:t>ервомай</w:t>
      </w:r>
      <w:r w:rsidRPr="009A74DF">
        <w:rPr>
          <w:color w:val="auto"/>
        </w:rPr>
        <w:t xml:space="preserve">ская средняя общеобразовательная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A6283A" w:rsidRPr="009A74DF" w:rsidRDefault="00A6283A" w:rsidP="00A6283A">
      <w:pPr>
        <w:pStyle w:val="Default"/>
        <w:ind w:firstLine="426"/>
        <w:jc w:val="both"/>
        <w:rPr>
          <w:color w:val="auto"/>
        </w:rPr>
      </w:pPr>
      <w:r w:rsidRPr="009A74DF">
        <w:rPr>
          <w:color w:val="auto"/>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A6283A" w:rsidRPr="009A74DF" w:rsidRDefault="00A6283A" w:rsidP="00A6283A">
      <w:pPr>
        <w:pStyle w:val="Default"/>
        <w:ind w:firstLine="426"/>
        <w:jc w:val="both"/>
        <w:rPr>
          <w:color w:val="auto"/>
        </w:rPr>
      </w:pPr>
      <w:r w:rsidRPr="009A74DF">
        <w:rPr>
          <w:color w:val="auto"/>
        </w:rPr>
        <w:t xml:space="preserve">Образовательное учреждение укомплектовано работниками пищеблока, вспомогательным персоналом. </w:t>
      </w:r>
    </w:p>
    <w:p w:rsidR="00A6283A" w:rsidRDefault="00A6283A" w:rsidP="00A6283A">
      <w:pPr>
        <w:ind w:firstLine="709"/>
        <w:jc w:val="both"/>
        <w:rPr>
          <w:b/>
          <w:bCs/>
          <w:sz w:val="24"/>
          <w:szCs w:val="24"/>
        </w:rPr>
      </w:pPr>
      <w:r w:rsidRPr="009A74DF">
        <w:rPr>
          <w:sz w:val="24"/>
          <w:szCs w:val="24"/>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Приказом Министерства здравоохранения и социального развития Российской Федерации от 26.08.10 № 761н.</w:t>
      </w:r>
      <w:r w:rsidRPr="009A74DF">
        <w:rPr>
          <w:b/>
          <w:bCs/>
          <w:sz w:val="24"/>
          <w:szCs w:val="24"/>
        </w:rPr>
        <w:t xml:space="preserve">     </w:t>
      </w:r>
    </w:p>
    <w:p w:rsidR="00A6283A" w:rsidRDefault="00A6283A" w:rsidP="00A6283A">
      <w:pPr>
        <w:jc w:val="both"/>
        <w:rPr>
          <w:b/>
          <w:bCs/>
          <w:sz w:val="24"/>
          <w:szCs w:val="24"/>
        </w:rPr>
      </w:pPr>
      <w:r w:rsidRPr="009A74DF">
        <w:rPr>
          <w:b/>
          <w:bCs/>
          <w:sz w:val="24"/>
          <w:szCs w:val="24"/>
        </w:rPr>
        <w:t xml:space="preserve">     </w:t>
      </w:r>
    </w:p>
    <w:p w:rsidR="00A6283A" w:rsidRDefault="00A6283A" w:rsidP="00A6283A">
      <w:pPr>
        <w:jc w:val="both"/>
        <w:rPr>
          <w:b/>
          <w:bCs/>
          <w:sz w:val="24"/>
          <w:szCs w:val="24"/>
        </w:rPr>
      </w:pPr>
    </w:p>
    <w:p w:rsidR="00A6283A" w:rsidRPr="00907077" w:rsidRDefault="00A6283A" w:rsidP="00A6283A">
      <w:pPr>
        <w:jc w:val="both"/>
        <w:rPr>
          <w:b/>
          <w:sz w:val="24"/>
          <w:szCs w:val="24"/>
        </w:rPr>
      </w:pPr>
      <w:r w:rsidRPr="00907077">
        <w:rPr>
          <w:b/>
          <w:sz w:val="24"/>
          <w:szCs w:val="24"/>
        </w:rPr>
        <w:t>Сведения о руководителях образовательной организации</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65"/>
        <w:gridCol w:w="2603"/>
        <w:gridCol w:w="1214"/>
      </w:tblGrid>
      <w:tr w:rsidR="00A6283A" w:rsidRPr="00907077" w:rsidTr="00C77C21">
        <w:trPr>
          <w:trHeight w:val="969"/>
        </w:trPr>
        <w:tc>
          <w:tcPr>
            <w:tcW w:w="2997" w:type="dxa"/>
            <w:vAlign w:val="center"/>
          </w:tcPr>
          <w:p w:rsidR="00A6283A" w:rsidRPr="00907077" w:rsidRDefault="00A6283A" w:rsidP="00C77C21">
            <w:pPr>
              <w:tabs>
                <w:tab w:val="left" w:pos="851"/>
              </w:tabs>
              <w:jc w:val="center"/>
              <w:rPr>
                <w:sz w:val="24"/>
                <w:szCs w:val="24"/>
              </w:rPr>
            </w:pPr>
          </w:p>
        </w:tc>
        <w:tc>
          <w:tcPr>
            <w:tcW w:w="2765" w:type="dxa"/>
            <w:vAlign w:val="center"/>
          </w:tcPr>
          <w:p w:rsidR="00A6283A" w:rsidRPr="00907077" w:rsidRDefault="00A6283A" w:rsidP="00C77C21">
            <w:pPr>
              <w:tabs>
                <w:tab w:val="left" w:pos="851"/>
              </w:tabs>
              <w:jc w:val="center"/>
              <w:rPr>
                <w:b/>
                <w:sz w:val="24"/>
                <w:szCs w:val="24"/>
              </w:rPr>
            </w:pPr>
            <w:r w:rsidRPr="00907077">
              <w:rPr>
                <w:b/>
                <w:sz w:val="24"/>
                <w:szCs w:val="24"/>
              </w:rPr>
              <w:t xml:space="preserve">Ф.И.О. </w:t>
            </w:r>
          </w:p>
          <w:p w:rsidR="00A6283A" w:rsidRPr="00907077" w:rsidRDefault="00A6283A" w:rsidP="00C77C21">
            <w:pPr>
              <w:tabs>
                <w:tab w:val="left" w:pos="851"/>
              </w:tabs>
              <w:jc w:val="center"/>
              <w:rPr>
                <w:b/>
                <w:sz w:val="24"/>
                <w:szCs w:val="24"/>
              </w:rPr>
            </w:pPr>
            <w:r w:rsidRPr="00907077">
              <w:rPr>
                <w:b/>
                <w:sz w:val="24"/>
                <w:szCs w:val="24"/>
              </w:rPr>
              <w:t>(полностью)</w:t>
            </w:r>
          </w:p>
        </w:tc>
        <w:tc>
          <w:tcPr>
            <w:tcW w:w="2603" w:type="dxa"/>
            <w:shd w:val="clear" w:color="auto" w:fill="auto"/>
            <w:vAlign w:val="center"/>
          </w:tcPr>
          <w:p w:rsidR="00A6283A" w:rsidRPr="00907077" w:rsidRDefault="00A6283A" w:rsidP="00C77C21">
            <w:pPr>
              <w:tabs>
                <w:tab w:val="left" w:pos="851"/>
              </w:tabs>
              <w:jc w:val="center"/>
              <w:rPr>
                <w:b/>
                <w:sz w:val="24"/>
                <w:szCs w:val="24"/>
              </w:rPr>
            </w:pPr>
            <w:r w:rsidRPr="00907077">
              <w:rPr>
                <w:b/>
                <w:sz w:val="24"/>
                <w:szCs w:val="24"/>
              </w:rPr>
              <w:t>Квалификационная категория по административной работе</w:t>
            </w:r>
          </w:p>
        </w:tc>
        <w:tc>
          <w:tcPr>
            <w:tcW w:w="1214" w:type="dxa"/>
            <w:vAlign w:val="center"/>
          </w:tcPr>
          <w:p w:rsidR="00A6283A" w:rsidRPr="00907077" w:rsidRDefault="00A6283A" w:rsidP="00C77C21">
            <w:pPr>
              <w:tabs>
                <w:tab w:val="left" w:pos="851"/>
              </w:tabs>
              <w:jc w:val="center"/>
              <w:rPr>
                <w:b/>
                <w:sz w:val="24"/>
                <w:szCs w:val="24"/>
              </w:rPr>
            </w:pPr>
            <w:r w:rsidRPr="00907077">
              <w:rPr>
                <w:b/>
                <w:sz w:val="24"/>
                <w:szCs w:val="24"/>
              </w:rPr>
              <w:t>Наличие               ученой степени</w:t>
            </w:r>
          </w:p>
        </w:tc>
      </w:tr>
      <w:tr w:rsidR="00A6283A" w:rsidRPr="00907077" w:rsidTr="00C77C21">
        <w:trPr>
          <w:trHeight w:val="492"/>
        </w:trPr>
        <w:tc>
          <w:tcPr>
            <w:tcW w:w="2997" w:type="dxa"/>
            <w:vAlign w:val="center"/>
          </w:tcPr>
          <w:p w:rsidR="00A6283A" w:rsidRPr="00907077" w:rsidRDefault="00A6283A" w:rsidP="00C77C21">
            <w:pPr>
              <w:tabs>
                <w:tab w:val="left" w:pos="851"/>
              </w:tabs>
              <w:jc w:val="center"/>
              <w:rPr>
                <w:sz w:val="24"/>
                <w:szCs w:val="24"/>
              </w:rPr>
            </w:pPr>
            <w:r w:rsidRPr="00907077">
              <w:rPr>
                <w:sz w:val="24"/>
                <w:szCs w:val="24"/>
              </w:rPr>
              <w:t>Директор</w:t>
            </w:r>
          </w:p>
        </w:tc>
        <w:tc>
          <w:tcPr>
            <w:tcW w:w="2765" w:type="dxa"/>
          </w:tcPr>
          <w:p w:rsidR="00A6283A" w:rsidRPr="00907077" w:rsidRDefault="00A6283A" w:rsidP="00C77C21">
            <w:pPr>
              <w:tabs>
                <w:tab w:val="left" w:pos="851"/>
              </w:tabs>
              <w:jc w:val="center"/>
              <w:rPr>
                <w:sz w:val="24"/>
                <w:szCs w:val="24"/>
              </w:rPr>
            </w:pPr>
            <w:r>
              <w:rPr>
                <w:sz w:val="24"/>
                <w:szCs w:val="24"/>
              </w:rPr>
              <w:t>Меркулова Людмила Петровна</w:t>
            </w:r>
          </w:p>
        </w:tc>
        <w:tc>
          <w:tcPr>
            <w:tcW w:w="2603" w:type="dxa"/>
          </w:tcPr>
          <w:p w:rsidR="00A6283A" w:rsidRPr="00907077" w:rsidRDefault="00A6283A" w:rsidP="00C77C21">
            <w:pPr>
              <w:tabs>
                <w:tab w:val="left" w:pos="851"/>
              </w:tabs>
              <w:jc w:val="center"/>
              <w:rPr>
                <w:sz w:val="24"/>
                <w:szCs w:val="24"/>
              </w:rPr>
            </w:pPr>
            <w:r w:rsidRPr="00907077">
              <w:rPr>
                <w:sz w:val="24"/>
                <w:szCs w:val="24"/>
              </w:rPr>
              <w:t>Соответствие занимаемой должности</w:t>
            </w:r>
          </w:p>
        </w:tc>
        <w:tc>
          <w:tcPr>
            <w:tcW w:w="1214" w:type="dxa"/>
          </w:tcPr>
          <w:p w:rsidR="00A6283A" w:rsidRPr="00907077" w:rsidRDefault="00A6283A" w:rsidP="00C77C21">
            <w:pPr>
              <w:tabs>
                <w:tab w:val="left" w:pos="851"/>
              </w:tabs>
              <w:jc w:val="center"/>
              <w:rPr>
                <w:sz w:val="24"/>
                <w:szCs w:val="24"/>
              </w:rPr>
            </w:pPr>
            <w:r w:rsidRPr="00907077">
              <w:rPr>
                <w:sz w:val="24"/>
                <w:szCs w:val="24"/>
              </w:rPr>
              <w:t>Не имеет</w:t>
            </w:r>
          </w:p>
        </w:tc>
      </w:tr>
      <w:tr w:rsidR="00A6283A" w:rsidRPr="00907077" w:rsidTr="00C77C21">
        <w:trPr>
          <w:trHeight w:val="1793"/>
        </w:trPr>
        <w:tc>
          <w:tcPr>
            <w:tcW w:w="2997" w:type="dxa"/>
            <w:vAlign w:val="center"/>
          </w:tcPr>
          <w:p w:rsidR="00A6283A" w:rsidRPr="00907077" w:rsidRDefault="00A6283A" w:rsidP="00C77C21">
            <w:pPr>
              <w:tabs>
                <w:tab w:val="left" w:pos="851"/>
              </w:tabs>
              <w:jc w:val="center"/>
              <w:rPr>
                <w:sz w:val="24"/>
                <w:szCs w:val="24"/>
              </w:rPr>
            </w:pPr>
            <w:r w:rsidRPr="00907077">
              <w:rPr>
                <w:sz w:val="24"/>
                <w:szCs w:val="24"/>
              </w:rPr>
              <w:t>Заместители директора (по видам деятельности)</w:t>
            </w:r>
          </w:p>
          <w:p w:rsidR="00A6283A" w:rsidRPr="00907077" w:rsidRDefault="00A6283A" w:rsidP="00C77C21">
            <w:pPr>
              <w:tabs>
                <w:tab w:val="left" w:pos="851"/>
              </w:tabs>
              <w:jc w:val="center"/>
              <w:rPr>
                <w:sz w:val="24"/>
                <w:szCs w:val="24"/>
              </w:rPr>
            </w:pPr>
          </w:p>
          <w:p w:rsidR="00A6283A" w:rsidRPr="00907077" w:rsidRDefault="00A6283A" w:rsidP="00C77C21">
            <w:pPr>
              <w:tabs>
                <w:tab w:val="left" w:pos="851"/>
              </w:tabs>
              <w:jc w:val="center"/>
              <w:rPr>
                <w:sz w:val="24"/>
                <w:szCs w:val="24"/>
              </w:rPr>
            </w:pPr>
            <w:r>
              <w:rPr>
                <w:sz w:val="24"/>
                <w:szCs w:val="24"/>
              </w:rPr>
              <w:t>Заместитель директора по учебной</w:t>
            </w:r>
            <w:r w:rsidRPr="00907077">
              <w:rPr>
                <w:sz w:val="24"/>
                <w:szCs w:val="24"/>
              </w:rPr>
              <w:t xml:space="preserve"> работе</w:t>
            </w:r>
          </w:p>
        </w:tc>
        <w:tc>
          <w:tcPr>
            <w:tcW w:w="2765" w:type="dxa"/>
          </w:tcPr>
          <w:p w:rsidR="00A6283A" w:rsidRPr="00907077" w:rsidRDefault="00A6283A" w:rsidP="00C77C21">
            <w:pPr>
              <w:tabs>
                <w:tab w:val="left" w:pos="851"/>
              </w:tabs>
              <w:jc w:val="center"/>
              <w:rPr>
                <w:sz w:val="24"/>
                <w:szCs w:val="24"/>
              </w:rPr>
            </w:pPr>
          </w:p>
          <w:p w:rsidR="00A6283A" w:rsidRPr="00907077" w:rsidRDefault="00A6283A" w:rsidP="00C77C21">
            <w:pPr>
              <w:tabs>
                <w:tab w:val="left" w:pos="851"/>
              </w:tabs>
              <w:jc w:val="center"/>
              <w:rPr>
                <w:sz w:val="24"/>
                <w:szCs w:val="24"/>
              </w:rPr>
            </w:pPr>
          </w:p>
          <w:p w:rsidR="00A6283A" w:rsidRPr="00907077" w:rsidRDefault="00A6283A" w:rsidP="00C77C21">
            <w:pPr>
              <w:tabs>
                <w:tab w:val="left" w:pos="851"/>
              </w:tabs>
              <w:jc w:val="center"/>
              <w:rPr>
                <w:sz w:val="24"/>
                <w:szCs w:val="24"/>
              </w:rPr>
            </w:pPr>
          </w:p>
          <w:p w:rsidR="00A6283A" w:rsidRPr="00907077" w:rsidRDefault="00A6283A" w:rsidP="00C77C21">
            <w:pPr>
              <w:tabs>
                <w:tab w:val="left" w:pos="851"/>
              </w:tabs>
              <w:jc w:val="center"/>
              <w:rPr>
                <w:sz w:val="24"/>
                <w:szCs w:val="24"/>
              </w:rPr>
            </w:pPr>
            <w:r>
              <w:rPr>
                <w:sz w:val="24"/>
                <w:szCs w:val="24"/>
              </w:rPr>
              <w:t>Старченко Наталья Николаевна</w:t>
            </w:r>
          </w:p>
        </w:tc>
        <w:tc>
          <w:tcPr>
            <w:tcW w:w="2603" w:type="dxa"/>
          </w:tcPr>
          <w:p w:rsidR="00A6283A" w:rsidRPr="00907077" w:rsidRDefault="00A6283A" w:rsidP="00C77C21">
            <w:pPr>
              <w:tabs>
                <w:tab w:val="left" w:pos="851"/>
              </w:tabs>
              <w:rPr>
                <w:sz w:val="24"/>
                <w:szCs w:val="24"/>
              </w:rPr>
            </w:pPr>
          </w:p>
          <w:p w:rsidR="00A6283A" w:rsidRPr="00907077" w:rsidRDefault="00A6283A" w:rsidP="00C77C21">
            <w:pPr>
              <w:tabs>
                <w:tab w:val="left" w:pos="851"/>
              </w:tabs>
              <w:rPr>
                <w:sz w:val="24"/>
                <w:szCs w:val="24"/>
              </w:rPr>
            </w:pPr>
          </w:p>
          <w:p w:rsidR="00A6283A" w:rsidRPr="00907077" w:rsidRDefault="00A6283A" w:rsidP="00C77C21">
            <w:pPr>
              <w:tabs>
                <w:tab w:val="left" w:pos="851"/>
              </w:tabs>
              <w:rPr>
                <w:sz w:val="24"/>
                <w:szCs w:val="24"/>
              </w:rPr>
            </w:pPr>
          </w:p>
          <w:p w:rsidR="00A6283A" w:rsidRPr="00907077" w:rsidRDefault="00A6283A" w:rsidP="00C77C21">
            <w:pPr>
              <w:tabs>
                <w:tab w:val="left" w:pos="851"/>
              </w:tabs>
              <w:jc w:val="center"/>
              <w:rPr>
                <w:sz w:val="24"/>
                <w:szCs w:val="24"/>
              </w:rPr>
            </w:pPr>
            <w:r w:rsidRPr="00907077">
              <w:rPr>
                <w:sz w:val="24"/>
                <w:szCs w:val="24"/>
              </w:rPr>
              <w:t>Соответствие занимаемой должности</w:t>
            </w:r>
          </w:p>
        </w:tc>
        <w:tc>
          <w:tcPr>
            <w:tcW w:w="1214" w:type="dxa"/>
          </w:tcPr>
          <w:p w:rsidR="00A6283A" w:rsidRPr="00907077" w:rsidRDefault="00A6283A" w:rsidP="00C77C21">
            <w:pPr>
              <w:tabs>
                <w:tab w:val="left" w:pos="851"/>
              </w:tabs>
              <w:jc w:val="center"/>
              <w:rPr>
                <w:sz w:val="24"/>
                <w:szCs w:val="24"/>
              </w:rPr>
            </w:pPr>
          </w:p>
          <w:p w:rsidR="00A6283A" w:rsidRPr="00907077" w:rsidRDefault="00A6283A" w:rsidP="00C77C21">
            <w:pPr>
              <w:tabs>
                <w:tab w:val="left" w:pos="851"/>
              </w:tabs>
              <w:jc w:val="center"/>
              <w:rPr>
                <w:sz w:val="24"/>
                <w:szCs w:val="24"/>
              </w:rPr>
            </w:pPr>
          </w:p>
          <w:p w:rsidR="00A6283A" w:rsidRPr="00907077" w:rsidRDefault="00A6283A" w:rsidP="00C77C21">
            <w:pPr>
              <w:tabs>
                <w:tab w:val="left" w:pos="851"/>
              </w:tabs>
              <w:jc w:val="center"/>
              <w:rPr>
                <w:sz w:val="24"/>
                <w:szCs w:val="24"/>
              </w:rPr>
            </w:pPr>
          </w:p>
          <w:p w:rsidR="00A6283A" w:rsidRPr="00907077" w:rsidRDefault="00A6283A" w:rsidP="00C77C21">
            <w:pPr>
              <w:tabs>
                <w:tab w:val="left" w:pos="851"/>
              </w:tabs>
              <w:jc w:val="center"/>
              <w:rPr>
                <w:sz w:val="24"/>
                <w:szCs w:val="24"/>
              </w:rPr>
            </w:pPr>
            <w:r w:rsidRPr="00907077">
              <w:rPr>
                <w:sz w:val="24"/>
                <w:szCs w:val="24"/>
              </w:rPr>
              <w:t>Не имеет</w:t>
            </w:r>
          </w:p>
          <w:p w:rsidR="00A6283A" w:rsidRPr="00907077" w:rsidRDefault="00A6283A" w:rsidP="00C77C21">
            <w:pPr>
              <w:tabs>
                <w:tab w:val="left" w:pos="851"/>
              </w:tabs>
              <w:jc w:val="center"/>
              <w:rPr>
                <w:sz w:val="24"/>
                <w:szCs w:val="24"/>
              </w:rPr>
            </w:pPr>
          </w:p>
        </w:tc>
      </w:tr>
      <w:tr w:rsidR="00A6283A" w:rsidRPr="00907077" w:rsidTr="00C77C21">
        <w:trPr>
          <w:trHeight w:val="837"/>
        </w:trPr>
        <w:tc>
          <w:tcPr>
            <w:tcW w:w="2997" w:type="dxa"/>
            <w:vAlign w:val="center"/>
          </w:tcPr>
          <w:p w:rsidR="00A6283A" w:rsidRPr="00907077" w:rsidRDefault="00A6283A" w:rsidP="00C77C21">
            <w:pPr>
              <w:tabs>
                <w:tab w:val="left" w:pos="851"/>
              </w:tabs>
              <w:jc w:val="center"/>
              <w:rPr>
                <w:sz w:val="24"/>
                <w:szCs w:val="24"/>
              </w:rPr>
            </w:pPr>
            <w:r w:rsidRPr="00907077">
              <w:rPr>
                <w:sz w:val="24"/>
                <w:szCs w:val="24"/>
              </w:rPr>
              <w:lastRenderedPageBreak/>
              <w:t>Заместитель директора по воспитательной работе</w:t>
            </w:r>
          </w:p>
          <w:p w:rsidR="00A6283A" w:rsidRPr="00907077" w:rsidRDefault="00A6283A" w:rsidP="00C77C21">
            <w:pPr>
              <w:tabs>
                <w:tab w:val="left" w:pos="851"/>
              </w:tabs>
              <w:jc w:val="center"/>
              <w:rPr>
                <w:sz w:val="24"/>
                <w:szCs w:val="24"/>
              </w:rPr>
            </w:pPr>
          </w:p>
        </w:tc>
        <w:tc>
          <w:tcPr>
            <w:tcW w:w="2765" w:type="dxa"/>
          </w:tcPr>
          <w:p w:rsidR="00A6283A" w:rsidRPr="00907077" w:rsidRDefault="00A6283A" w:rsidP="00C77C21">
            <w:pPr>
              <w:tabs>
                <w:tab w:val="left" w:pos="851"/>
              </w:tabs>
              <w:jc w:val="center"/>
              <w:rPr>
                <w:sz w:val="24"/>
                <w:szCs w:val="24"/>
              </w:rPr>
            </w:pPr>
            <w:r>
              <w:rPr>
                <w:sz w:val="24"/>
                <w:szCs w:val="24"/>
              </w:rPr>
              <w:t>Пахотова Юлия Олеговна</w:t>
            </w:r>
          </w:p>
        </w:tc>
        <w:tc>
          <w:tcPr>
            <w:tcW w:w="2603" w:type="dxa"/>
          </w:tcPr>
          <w:p w:rsidR="00A6283A" w:rsidRPr="00907077" w:rsidRDefault="00A6283A" w:rsidP="00C77C21">
            <w:pPr>
              <w:tabs>
                <w:tab w:val="left" w:pos="851"/>
              </w:tabs>
              <w:jc w:val="center"/>
              <w:rPr>
                <w:sz w:val="24"/>
                <w:szCs w:val="24"/>
              </w:rPr>
            </w:pPr>
            <w:r w:rsidRPr="00907077">
              <w:rPr>
                <w:sz w:val="24"/>
                <w:szCs w:val="24"/>
              </w:rPr>
              <w:t>Соответствие занимаемой должности</w:t>
            </w:r>
          </w:p>
        </w:tc>
        <w:tc>
          <w:tcPr>
            <w:tcW w:w="1214" w:type="dxa"/>
          </w:tcPr>
          <w:p w:rsidR="00A6283A" w:rsidRPr="00907077" w:rsidRDefault="00A6283A" w:rsidP="00C77C21">
            <w:pPr>
              <w:tabs>
                <w:tab w:val="left" w:pos="851"/>
              </w:tabs>
              <w:jc w:val="center"/>
              <w:rPr>
                <w:sz w:val="24"/>
                <w:szCs w:val="24"/>
              </w:rPr>
            </w:pPr>
            <w:r w:rsidRPr="00907077">
              <w:rPr>
                <w:sz w:val="24"/>
                <w:szCs w:val="24"/>
              </w:rPr>
              <w:t>Не имеет</w:t>
            </w:r>
          </w:p>
        </w:tc>
      </w:tr>
    </w:tbl>
    <w:p w:rsidR="00A6283A" w:rsidRDefault="00A6283A" w:rsidP="00A6283A">
      <w:pPr>
        <w:pStyle w:val="Default"/>
        <w:jc w:val="both"/>
        <w:rPr>
          <w:color w:val="C00000"/>
        </w:rPr>
      </w:pPr>
    </w:p>
    <w:tbl>
      <w:tblPr>
        <w:tblW w:w="11340" w:type="dxa"/>
        <w:tblInd w:w="-459" w:type="dxa"/>
        <w:tblLayout w:type="fixed"/>
        <w:tblLook w:val="0000" w:firstRow="0" w:lastRow="0" w:firstColumn="0" w:lastColumn="0" w:noHBand="0" w:noVBand="0"/>
      </w:tblPr>
      <w:tblGrid>
        <w:gridCol w:w="685"/>
        <w:gridCol w:w="12"/>
        <w:gridCol w:w="1997"/>
        <w:gridCol w:w="1701"/>
        <w:gridCol w:w="2409"/>
        <w:gridCol w:w="1985"/>
        <w:gridCol w:w="2551"/>
      </w:tblGrid>
      <w:tr w:rsidR="00A6283A" w:rsidRPr="00541052" w:rsidTr="00D74EBB">
        <w:trPr>
          <w:trHeight w:val="1933"/>
        </w:trPr>
        <w:tc>
          <w:tcPr>
            <w:tcW w:w="685"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ind w:left="34" w:hanging="34"/>
              <w:jc w:val="center"/>
              <w:rPr>
                <w:b/>
                <w:sz w:val="20"/>
              </w:rPr>
            </w:pPr>
            <w:r w:rsidRPr="00541052">
              <w:rPr>
                <w:b/>
                <w:sz w:val="20"/>
              </w:rPr>
              <w:t>№ п/п</w:t>
            </w:r>
          </w:p>
        </w:tc>
        <w:tc>
          <w:tcPr>
            <w:tcW w:w="2009"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rPr>
                <w:b/>
                <w:sz w:val="20"/>
              </w:rPr>
            </w:pPr>
            <w:r w:rsidRPr="00541052">
              <w:rPr>
                <w:b/>
                <w:sz w:val="20"/>
              </w:rPr>
              <w:t xml:space="preserve">Фамилия, </w:t>
            </w:r>
          </w:p>
          <w:p w:rsidR="00A6283A" w:rsidRPr="00541052" w:rsidRDefault="00A6283A" w:rsidP="00C77C21">
            <w:pPr>
              <w:tabs>
                <w:tab w:val="left" w:pos="6720"/>
              </w:tabs>
              <w:rPr>
                <w:b/>
                <w:sz w:val="20"/>
              </w:rPr>
            </w:pPr>
            <w:r w:rsidRPr="00541052">
              <w:rPr>
                <w:b/>
                <w:sz w:val="20"/>
              </w:rPr>
              <w:t>имя, отчество учителя</w:t>
            </w:r>
          </w:p>
          <w:p w:rsidR="00A6283A" w:rsidRPr="00541052" w:rsidRDefault="00A6283A" w:rsidP="00C77C21">
            <w:pPr>
              <w:tabs>
                <w:tab w:val="left" w:pos="6720"/>
              </w:tabs>
              <w:rPr>
                <w:b/>
                <w:sz w:val="20"/>
              </w:rPr>
            </w:pPr>
            <w:r w:rsidRPr="00541052">
              <w:rPr>
                <w:b/>
                <w:sz w:val="20"/>
              </w:rPr>
              <w:t>(список всех педагогических работников ОУ)</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rPr>
                <w:b/>
                <w:sz w:val="20"/>
              </w:rPr>
            </w:pPr>
            <w:r w:rsidRPr="00541052">
              <w:rPr>
                <w:b/>
                <w:sz w:val="20"/>
              </w:rPr>
              <w:t xml:space="preserve">Образование </w:t>
            </w:r>
          </w:p>
          <w:p w:rsidR="00A6283A" w:rsidRPr="00541052" w:rsidRDefault="00A6283A" w:rsidP="00C77C21">
            <w:pPr>
              <w:tabs>
                <w:tab w:val="left" w:pos="6720"/>
              </w:tabs>
              <w:rPr>
                <w:b/>
                <w:sz w:val="20"/>
              </w:rPr>
            </w:pPr>
            <w:r w:rsidRPr="00541052">
              <w:rPr>
                <w:b/>
                <w:sz w:val="20"/>
              </w:rPr>
              <w:t xml:space="preserve">(когда и </w:t>
            </w:r>
          </w:p>
          <w:p w:rsidR="00A6283A" w:rsidRPr="00541052" w:rsidRDefault="00A6283A" w:rsidP="00C77C21">
            <w:pPr>
              <w:tabs>
                <w:tab w:val="left" w:pos="6720"/>
              </w:tabs>
              <w:rPr>
                <w:b/>
                <w:sz w:val="20"/>
              </w:rPr>
            </w:pPr>
            <w:r w:rsidRPr="00541052">
              <w:rPr>
                <w:b/>
                <w:sz w:val="20"/>
              </w:rPr>
              <w:t xml:space="preserve">какие </w:t>
            </w:r>
          </w:p>
          <w:p w:rsidR="00A6283A" w:rsidRPr="00541052" w:rsidRDefault="00A6283A" w:rsidP="00C77C21">
            <w:pPr>
              <w:tabs>
                <w:tab w:val="left" w:pos="6720"/>
              </w:tabs>
              <w:rPr>
                <w:b/>
                <w:sz w:val="20"/>
              </w:rPr>
            </w:pPr>
            <w:r w:rsidRPr="00541052">
              <w:rPr>
                <w:b/>
                <w:sz w:val="20"/>
              </w:rPr>
              <w:t>учебные</w:t>
            </w:r>
          </w:p>
          <w:p w:rsidR="00A6283A" w:rsidRPr="00541052" w:rsidRDefault="00A6283A" w:rsidP="00C77C21">
            <w:pPr>
              <w:tabs>
                <w:tab w:val="left" w:pos="6720"/>
              </w:tabs>
              <w:rPr>
                <w:b/>
                <w:sz w:val="20"/>
              </w:rPr>
            </w:pPr>
            <w:r w:rsidRPr="00541052">
              <w:rPr>
                <w:b/>
                <w:sz w:val="20"/>
              </w:rPr>
              <w:t xml:space="preserve"> заведения окончил)</w:t>
            </w:r>
          </w:p>
          <w:p w:rsidR="00A6283A" w:rsidRPr="00541052" w:rsidRDefault="00A6283A" w:rsidP="00C77C21">
            <w:pPr>
              <w:tabs>
                <w:tab w:val="left" w:pos="6720"/>
              </w:tabs>
              <w:jc w:val="center"/>
              <w:rPr>
                <w:b/>
                <w:sz w:val="20"/>
              </w:rPr>
            </w:pPr>
          </w:p>
          <w:p w:rsidR="00A6283A" w:rsidRPr="00541052" w:rsidRDefault="00A6283A" w:rsidP="00C77C21">
            <w:pPr>
              <w:tabs>
                <w:tab w:val="left" w:pos="6720"/>
              </w:tabs>
              <w:jc w:val="center"/>
              <w:rPr>
                <w:b/>
                <w:sz w:val="20"/>
                <w:lang w:eastAsia="en-US"/>
              </w:rPr>
            </w:pP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rPr>
                <w:b/>
                <w:sz w:val="20"/>
              </w:rPr>
            </w:pPr>
            <w:r w:rsidRPr="00541052">
              <w:rPr>
                <w:b/>
                <w:sz w:val="20"/>
              </w:rPr>
              <w:t xml:space="preserve">Данные о </w:t>
            </w:r>
          </w:p>
          <w:p w:rsidR="00A6283A" w:rsidRPr="00541052" w:rsidRDefault="00A6283A" w:rsidP="00C77C21">
            <w:pPr>
              <w:tabs>
                <w:tab w:val="left" w:pos="6720"/>
              </w:tabs>
              <w:rPr>
                <w:b/>
                <w:sz w:val="20"/>
              </w:rPr>
            </w:pPr>
            <w:r w:rsidRPr="00541052">
              <w:rPr>
                <w:b/>
                <w:sz w:val="20"/>
              </w:rPr>
              <w:t>повышении квалификации, профессиональной переподготовке</w:t>
            </w:r>
          </w:p>
          <w:p w:rsidR="00A6283A" w:rsidRPr="00541052" w:rsidRDefault="00A6283A" w:rsidP="00C77C21">
            <w:pPr>
              <w:tabs>
                <w:tab w:val="left" w:pos="6720"/>
              </w:tabs>
              <w:rPr>
                <w:b/>
                <w:sz w:val="20"/>
                <w:lang w:eastAsia="en-US"/>
              </w:rPr>
            </w:pPr>
            <w:r w:rsidRPr="00541052">
              <w:rPr>
                <w:b/>
                <w:sz w:val="20"/>
              </w:rPr>
              <w:t xml:space="preserve"> (учреждение, направление подготовки, год) </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541052" w:rsidRDefault="00A6283A" w:rsidP="00C77C21">
            <w:pPr>
              <w:tabs>
                <w:tab w:val="left" w:pos="6720"/>
              </w:tabs>
              <w:rPr>
                <w:b/>
                <w:sz w:val="20"/>
                <w:lang w:eastAsia="en-US"/>
              </w:rPr>
            </w:pPr>
            <w:r w:rsidRPr="00541052">
              <w:rPr>
                <w:b/>
                <w:sz w:val="20"/>
                <w:lang w:eastAsia="en-US"/>
              </w:rPr>
              <w:t xml:space="preserve">Преподаваемый </w:t>
            </w:r>
          </w:p>
          <w:p w:rsidR="00A6283A" w:rsidRPr="00541052" w:rsidRDefault="00A6283A" w:rsidP="00C77C21">
            <w:pPr>
              <w:tabs>
                <w:tab w:val="left" w:pos="6720"/>
              </w:tabs>
              <w:rPr>
                <w:b/>
                <w:sz w:val="20"/>
                <w:lang w:eastAsia="en-US"/>
              </w:rPr>
            </w:pPr>
            <w:r w:rsidRPr="00541052">
              <w:rPr>
                <w:b/>
                <w:sz w:val="20"/>
                <w:lang w:eastAsia="en-US"/>
              </w:rPr>
              <w:t>предмет (ы)</w:t>
            </w:r>
          </w:p>
          <w:p w:rsidR="00A6283A" w:rsidRPr="00541052" w:rsidRDefault="00A6283A" w:rsidP="00C77C21">
            <w:pPr>
              <w:tabs>
                <w:tab w:val="left" w:pos="6720"/>
              </w:tabs>
              <w:rPr>
                <w:b/>
                <w:sz w:val="20"/>
                <w:lang w:eastAsia="en-US"/>
              </w:rPr>
            </w:pPr>
            <w:r w:rsidRPr="00541052">
              <w:rPr>
                <w:b/>
                <w:sz w:val="20"/>
                <w:lang w:eastAsia="en-US"/>
              </w:rPr>
              <w:t xml:space="preserve"> с указанием классов</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541052" w:rsidRDefault="00A6283A" w:rsidP="00C77C21">
            <w:pPr>
              <w:rPr>
                <w:b/>
                <w:sz w:val="20"/>
                <w:lang w:eastAsia="en-US"/>
              </w:rPr>
            </w:pPr>
            <w:r w:rsidRPr="00541052">
              <w:rPr>
                <w:b/>
                <w:sz w:val="20"/>
                <w:lang w:eastAsia="en-US"/>
              </w:rPr>
              <w:t>Квалификационная категория (соответствие занимаемой должности), дата,  № приказа</w:t>
            </w:r>
          </w:p>
          <w:p w:rsidR="00A6283A" w:rsidRPr="00541052" w:rsidRDefault="00A6283A" w:rsidP="00C77C21">
            <w:pPr>
              <w:rPr>
                <w:b/>
                <w:sz w:val="20"/>
                <w:lang w:eastAsia="en-US"/>
              </w:rPr>
            </w:pPr>
          </w:p>
          <w:p w:rsidR="00A6283A" w:rsidRPr="00541052" w:rsidRDefault="00A6283A" w:rsidP="00C77C21">
            <w:pPr>
              <w:tabs>
                <w:tab w:val="left" w:pos="6720"/>
              </w:tabs>
              <w:rPr>
                <w:b/>
                <w:sz w:val="20"/>
                <w:lang w:eastAsia="en-US"/>
              </w:rPr>
            </w:pPr>
          </w:p>
        </w:tc>
      </w:tr>
      <w:tr w:rsidR="00A6283A" w:rsidRPr="00541052" w:rsidTr="00C77C21">
        <w:trPr>
          <w:trHeight w:val="517"/>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jc w:val="center"/>
              <w:rPr>
                <w:sz w:val="20"/>
                <w:lang w:eastAsia="en-US"/>
              </w:rPr>
            </w:pPr>
            <w:r w:rsidRPr="00541052">
              <w:rPr>
                <w:sz w:val="20"/>
                <w:lang w:eastAsia="en-US"/>
              </w:rPr>
              <w:t>1.</w:t>
            </w:r>
          </w:p>
        </w:tc>
        <w:tc>
          <w:tcPr>
            <w:tcW w:w="1997"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lang w:eastAsia="en-US"/>
              </w:rPr>
            </w:pPr>
            <w:r w:rsidRPr="00541052">
              <w:rPr>
                <w:sz w:val="20"/>
                <w:lang w:eastAsia="en-US"/>
              </w:rPr>
              <w:t xml:space="preserve">Меркулова Людмила </w:t>
            </w:r>
          </w:p>
          <w:p w:rsidR="00A6283A" w:rsidRPr="00541052" w:rsidRDefault="00A6283A" w:rsidP="00C77C21">
            <w:pPr>
              <w:tabs>
                <w:tab w:val="left" w:pos="6720"/>
              </w:tabs>
              <w:snapToGrid w:val="0"/>
              <w:rPr>
                <w:sz w:val="20"/>
                <w:lang w:eastAsia="en-US"/>
              </w:rPr>
            </w:pPr>
            <w:r w:rsidRPr="00541052">
              <w:rPr>
                <w:sz w:val="20"/>
                <w:lang w:eastAsia="en-US"/>
              </w:rPr>
              <w:t xml:space="preserve"> Петровна</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lang w:eastAsia="en-US"/>
              </w:rPr>
            </w:pPr>
            <w:r w:rsidRPr="00541052">
              <w:rPr>
                <w:sz w:val="20"/>
                <w:lang w:eastAsia="en-US"/>
              </w:rPr>
              <w:t>Высшее, Ростовский государственный  педагогический институт 1989г</w:t>
            </w: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lang w:eastAsia="en-US"/>
              </w:rPr>
            </w:pPr>
            <w:r w:rsidRPr="00541052">
              <w:rPr>
                <w:sz w:val="20"/>
                <w:lang w:eastAsia="en-US"/>
              </w:rPr>
              <w:t xml:space="preserve">Курсы п/к: «Оказание первой доврачебной помощи»ДСК г.Новочеркасск 2017г, «проектная и исследовательская дея-ть учителя биологии в условиях реализации ФГОС»ВША г.Екатеринбург 2018г, </w:t>
            </w:r>
            <w:r>
              <w:rPr>
                <w:sz w:val="20"/>
                <w:lang w:eastAsia="en-US"/>
              </w:rPr>
              <w:t xml:space="preserve">   </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541052" w:rsidRDefault="00A6283A" w:rsidP="00C77C21">
            <w:pPr>
              <w:tabs>
                <w:tab w:val="left" w:pos="6720"/>
              </w:tabs>
              <w:snapToGrid w:val="0"/>
              <w:jc w:val="center"/>
              <w:rPr>
                <w:sz w:val="20"/>
                <w:lang w:eastAsia="en-US"/>
              </w:rPr>
            </w:pPr>
            <w:r w:rsidRPr="00541052">
              <w:rPr>
                <w:sz w:val="20"/>
                <w:lang w:eastAsia="en-US"/>
              </w:rPr>
              <w:t>Биология</w:t>
            </w:r>
          </w:p>
          <w:p w:rsidR="00A6283A" w:rsidRPr="00541052" w:rsidRDefault="00A6283A" w:rsidP="00C77C21">
            <w:pPr>
              <w:tabs>
                <w:tab w:val="left" w:pos="6720"/>
              </w:tabs>
              <w:snapToGrid w:val="0"/>
              <w:jc w:val="center"/>
              <w:rPr>
                <w:b/>
                <w:sz w:val="20"/>
                <w:lang w:eastAsia="en-US"/>
              </w:rPr>
            </w:pPr>
            <w:r w:rsidRPr="00541052">
              <w:rPr>
                <w:sz w:val="20"/>
                <w:lang w:eastAsia="en-US"/>
              </w:rPr>
              <w:t>5-11 классы</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541052" w:rsidRDefault="00A6283A" w:rsidP="00C77C21">
            <w:pPr>
              <w:tabs>
                <w:tab w:val="left" w:pos="6720"/>
              </w:tabs>
              <w:snapToGrid w:val="0"/>
              <w:rPr>
                <w:sz w:val="20"/>
                <w:lang w:eastAsia="en-US"/>
              </w:rPr>
            </w:pPr>
            <w:r w:rsidRPr="00541052">
              <w:rPr>
                <w:sz w:val="20"/>
                <w:lang w:eastAsia="en-US"/>
              </w:rPr>
              <w:t xml:space="preserve">Директор- соответствие занимаемой </w:t>
            </w:r>
          </w:p>
          <w:p w:rsidR="00A6283A" w:rsidRPr="00541052" w:rsidRDefault="00A6283A" w:rsidP="00C77C21">
            <w:pPr>
              <w:tabs>
                <w:tab w:val="left" w:pos="6720"/>
              </w:tabs>
              <w:snapToGrid w:val="0"/>
              <w:rPr>
                <w:sz w:val="20"/>
                <w:lang w:eastAsia="en-US"/>
              </w:rPr>
            </w:pPr>
            <w:r w:rsidRPr="00541052">
              <w:rPr>
                <w:sz w:val="20"/>
                <w:lang w:eastAsia="en-US"/>
              </w:rPr>
              <w:t xml:space="preserve">должности </w:t>
            </w:r>
          </w:p>
          <w:p w:rsidR="00A6283A" w:rsidRPr="00541052" w:rsidRDefault="00A6283A" w:rsidP="00C77C21">
            <w:pPr>
              <w:tabs>
                <w:tab w:val="left" w:pos="6720"/>
              </w:tabs>
              <w:snapToGrid w:val="0"/>
              <w:rPr>
                <w:sz w:val="20"/>
                <w:lang w:eastAsia="en-US"/>
              </w:rPr>
            </w:pPr>
            <w:r w:rsidRPr="00541052">
              <w:rPr>
                <w:sz w:val="20"/>
                <w:lang w:eastAsia="en-US"/>
              </w:rPr>
              <w:t>приказ № 122 от 16.11.14</w:t>
            </w:r>
          </w:p>
          <w:p w:rsidR="00A6283A" w:rsidRPr="00541052" w:rsidRDefault="00A6283A" w:rsidP="00C77C21">
            <w:pPr>
              <w:tabs>
                <w:tab w:val="left" w:pos="6720"/>
              </w:tabs>
              <w:snapToGrid w:val="0"/>
              <w:rPr>
                <w:sz w:val="20"/>
                <w:lang w:eastAsia="en-US"/>
              </w:rPr>
            </w:pPr>
            <w:r w:rsidRPr="00541052">
              <w:rPr>
                <w:sz w:val="20"/>
                <w:lang w:eastAsia="en-US"/>
              </w:rPr>
              <w:t>Учитель –высшая категория пр. № 965 от 21.12.2018г</w:t>
            </w:r>
          </w:p>
        </w:tc>
      </w:tr>
      <w:tr w:rsidR="00A6283A" w:rsidRPr="00541052" w:rsidTr="00C77C21">
        <w:trPr>
          <w:trHeight w:val="1699"/>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jc w:val="center"/>
              <w:rPr>
                <w:sz w:val="20"/>
              </w:rPr>
            </w:pPr>
            <w:r>
              <w:rPr>
                <w:sz w:val="20"/>
              </w:rPr>
              <w:t>2</w:t>
            </w:r>
            <w:r w:rsidRPr="00541052">
              <w:rPr>
                <w:sz w:val="20"/>
              </w:rPr>
              <w:t>.</w:t>
            </w:r>
          </w:p>
        </w:tc>
        <w:tc>
          <w:tcPr>
            <w:tcW w:w="1997"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 xml:space="preserve">Старченко </w:t>
            </w:r>
          </w:p>
          <w:p w:rsidR="00A6283A" w:rsidRPr="00541052" w:rsidRDefault="00A6283A" w:rsidP="00C77C21">
            <w:pPr>
              <w:tabs>
                <w:tab w:val="left" w:pos="6720"/>
              </w:tabs>
              <w:snapToGrid w:val="0"/>
              <w:rPr>
                <w:sz w:val="20"/>
              </w:rPr>
            </w:pPr>
            <w:r w:rsidRPr="00541052">
              <w:rPr>
                <w:sz w:val="20"/>
              </w:rPr>
              <w:t>Наталья Николаевна</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Ростовский государственный педагогический университет 1994г</w:t>
            </w: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Pr>
                <w:sz w:val="20"/>
                <w:u w:val="single"/>
                <w:lang w:eastAsia="en-US"/>
              </w:rPr>
              <w:t>П</w:t>
            </w:r>
            <w:r w:rsidRPr="00C148A9">
              <w:rPr>
                <w:sz w:val="20"/>
                <w:u w:val="single"/>
                <w:lang w:eastAsia="en-US"/>
              </w:rPr>
              <w:t>ереподготовка:</w:t>
            </w:r>
            <w:r>
              <w:rPr>
                <w:sz w:val="20"/>
                <w:lang w:eastAsia="en-US"/>
              </w:rPr>
              <w:t xml:space="preserve"> «Учитель, преподаватель основ  безопасности жизнедеятельности» ООО Учебный центр «Профессионал» г.Москва 2017г      </w:t>
            </w:r>
            <w:r w:rsidRPr="00C148A9">
              <w:rPr>
                <w:sz w:val="20"/>
                <w:u w:val="single"/>
              </w:rPr>
              <w:t xml:space="preserve"> Курсы п/к</w:t>
            </w:r>
            <w:r w:rsidRPr="00541052">
              <w:rPr>
                <w:sz w:val="20"/>
              </w:rPr>
              <w:t xml:space="preserve"> </w:t>
            </w:r>
            <w:r w:rsidRPr="00541052">
              <w:rPr>
                <w:sz w:val="20"/>
                <w:lang w:eastAsia="en-US"/>
              </w:rPr>
              <w:t xml:space="preserve">: «Оказание первой доврачебной помощи»ДСК г.Новочеркасск 2017г,»Формирование внутренней системы оценки качества образования в условиях ВПР,НИКО,ГИА»ПО ИПК и ПРО; «Внеурочная дея-ть в соответствии с требованиями ФГОС общего образования»,ВША г.Екатеринбург 2018г, «Организация работы с обучающимися ОВЗ в соответствии с ФГОС» </w:t>
            </w:r>
            <w:r>
              <w:rPr>
                <w:sz w:val="20"/>
                <w:lang w:eastAsia="en-US"/>
              </w:rPr>
              <w:t xml:space="preserve"> ООО «Инфоурок» 2019г </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Default="00A6283A" w:rsidP="00C77C21">
            <w:pPr>
              <w:pStyle w:val="ad"/>
              <w:rPr>
                <w:rFonts w:ascii="Times New Roman" w:hAnsi="Times New Roman"/>
                <w:sz w:val="20"/>
                <w:szCs w:val="20"/>
              </w:rPr>
            </w:pPr>
            <w:r>
              <w:rPr>
                <w:rFonts w:ascii="Times New Roman" w:hAnsi="Times New Roman"/>
                <w:sz w:val="20"/>
                <w:szCs w:val="20"/>
              </w:rPr>
              <w:t>ОБЖ</w:t>
            </w:r>
          </w:p>
          <w:p w:rsidR="00A6283A" w:rsidRPr="00D7509F" w:rsidRDefault="00A6283A" w:rsidP="00C77C21">
            <w:pPr>
              <w:pStyle w:val="ad"/>
            </w:pPr>
            <w:r>
              <w:rPr>
                <w:rFonts w:ascii="Times New Roman" w:hAnsi="Times New Roman"/>
                <w:sz w:val="20"/>
                <w:szCs w:val="20"/>
              </w:rPr>
              <w:t>5-11 кл</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541052" w:rsidRDefault="00A6283A" w:rsidP="00C77C21">
            <w:pPr>
              <w:pStyle w:val="ad"/>
              <w:rPr>
                <w:rFonts w:ascii="Times New Roman" w:hAnsi="Times New Roman"/>
                <w:sz w:val="20"/>
                <w:szCs w:val="20"/>
                <w:lang w:eastAsia="en-US"/>
              </w:rPr>
            </w:pPr>
            <w:r w:rsidRPr="00541052">
              <w:rPr>
                <w:rFonts w:ascii="Times New Roman" w:hAnsi="Times New Roman"/>
                <w:sz w:val="20"/>
                <w:szCs w:val="20"/>
                <w:lang w:eastAsia="en-US"/>
              </w:rPr>
              <w:t xml:space="preserve">соответствие занимаемой </w:t>
            </w:r>
          </w:p>
          <w:p w:rsidR="00A6283A" w:rsidRPr="00541052" w:rsidRDefault="00A6283A" w:rsidP="00C77C21">
            <w:pPr>
              <w:pStyle w:val="ad"/>
              <w:rPr>
                <w:rFonts w:ascii="Times New Roman" w:hAnsi="Times New Roman"/>
                <w:sz w:val="20"/>
                <w:szCs w:val="20"/>
                <w:lang w:eastAsia="en-US"/>
              </w:rPr>
            </w:pPr>
            <w:r w:rsidRPr="00541052">
              <w:rPr>
                <w:rFonts w:ascii="Times New Roman" w:hAnsi="Times New Roman"/>
                <w:sz w:val="20"/>
                <w:szCs w:val="20"/>
                <w:lang w:eastAsia="en-US"/>
              </w:rPr>
              <w:t xml:space="preserve">должности </w:t>
            </w:r>
          </w:p>
          <w:p w:rsidR="00A6283A" w:rsidRPr="00541052" w:rsidRDefault="00A6283A" w:rsidP="00C77C21">
            <w:pPr>
              <w:pStyle w:val="ad"/>
              <w:rPr>
                <w:rFonts w:ascii="Times New Roman" w:hAnsi="Times New Roman"/>
                <w:sz w:val="20"/>
                <w:szCs w:val="20"/>
                <w:lang w:eastAsia="en-US"/>
              </w:rPr>
            </w:pPr>
            <w:r>
              <w:rPr>
                <w:rFonts w:ascii="Times New Roman" w:hAnsi="Times New Roman"/>
                <w:sz w:val="20"/>
                <w:szCs w:val="20"/>
                <w:lang w:eastAsia="en-US"/>
              </w:rPr>
              <w:t>приказ № 65-ЛС   от 28.10.2019</w:t>
            </w:r>
            <w:r w:rsidRPr="00541052">
              <w:rPr>
                <w:rFonts w:ascii="Times New Roman" w:hAnsi="Times New Roman"/>
                <w:sz w:val="20"/>
                <w:szCs w:val="20"/>
                <w:lang w:eastAsia="en-US"/>
              </w:rPr>
              <w:t xml:space="preserve"> г</w:t>
            </w:r>
          </w:p>
          <w:p w:rsidR="00A6283A" w:rsidRPr="00541052" w:rsidRDefault="00A6283A" w:rsidP="00C77C21">
            <w:pPr>
              <w:pStyle w:val="ad"/>
              <w:rPr>
                <w:sz w:val="20"/>
                <w:szCs w:val="20"/>
              </w:rPr>
            </w:pPr>
          </w:p>
        </w:tc>
      </w:tr>
      <w:tr w:rsidR="00A6283A" w:rsidRPr="00541052" w:rsidTr="00C77C21">
        <w:trPr>
          <w:trHeight w:val="559"/>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jc w:val="center"/>
              <w:rPr>
                <w:sz w:val="20"/>
              </w:rPr>
            </w:pPr>
            <w:r w:rsidRPr="00541052">
              <w:rPr>
                <w:sz w:val="20"/>
              </w:rPr>
              <w:t>3.</w:t>
            </w:r>
          </w:p>
        </w:tc>
        <w:tc>
          <w:tcPr>
            <w:tcW w:w="1997"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 xml:space="preserve">Новза </w:t>
            </w:r>
          </w:p>
          <w:p w:rsidR="00A6283A" w:rsidRPr="00541052" w:rsidRDefault="00A6283A" w:rsidP="00C77C21">
            <w:pPr>
              <w:pStyle w:val="ad"/>
              <w:rPr>
                <w:sz w:val="20"/>
                <w:szCs w:val="20"/>
              </w:rPr>
            </w:pPr>
            <w:r w:rsidRPr="00541052">
              <w:rPr>
                <w:rFonts w:ascii="Times New Roman" w:hAnsi="Times New Roman"/>
                <w:sz w:val="20"/>
                <w:szCs w:val="20"/>
              </w:rPr>
              <w:t>Людмила Сергеевна</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Ростовский государственный университет 1996г</w:t>
            </w: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Курсы п/к</w:t>
            </w:r>
            <w:r>
              <w:rPr>
                <w:sz w:val="20"/>
              </w:rPr>
              <w:t xml:space="preserve">: «Рабочая программа учителя, внутренняя оценка планирования результатов» РО ИПК и ПРО 2017г, </w:t>
            </w:r>
            <w:r w:rsidRPr="00541052">
              <w:rPr>
                <w:sz w:val="20"/>
              </w:rPr>
              <w:t xml:space="preserve"> </w:t>
            </w:r>
            <w:r w:rsidRPr="00541052">
              <w:rPr>
                <w:sz w:val="20"/>
                <w:lang w:eastAsia="en-US"/>
              </w:rPr>
              <w:t>«Оказание первой доврачебной помощи»ДСК г.Новочеркасск 2017г,</w:t>
            </w:r>
            <w:r>
              <w:rPr>
                <w:sz w:val="20"/>
                <w:lang w:eastAsia="en-US"/>
              </w:rPr>
              <w:t xml:space="preserve"> «Проектная и исследовательская деятельность как способ формирования метапредметных </w:t>
            </w:r>
            <w:r>
              <w:rPr>
                <w:sz w:val="20"/>
                <w:lang w:eastAsia="en-US"/>
              </w:rPr>
              <w:lastRenderedPageBreak/>
              <w:t>результатов обучения в условиях реализации ФГОС» ООО «Учебный центр»г.Москва 2018г, «История: эффективный процесс преподавания на основе осуществления положений историко-культурного стандарта» 2019г</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541052" w:rsidRDefault="00A6283A" w:rsidP="00C77C21">
            <w:pPr>
              <w:tabs>
                <w:tab w:val="left" w:pos="6720"/>
              </w:tabs>
              <w:snapToGrid w:val="0"/>
              <w:rPr>
                <w:sz w:val="20"/>
              </w:rPr>
            </w:pPr>
            <w:r w:rsidRPr="00541052">
              <w:rPr>
                <w:sz w:val="20"/>
              </w:rPr>
              <w:lastRenderedPageBreak/>
              <w:t>История 5-11 классы</w:t>
            </w:r>
          </w:p>
          <w:p w:rsidR="00A6283A" w:rsidRPr="00541052" w:rsidRDefault="00A6283A" w:rsidP="00C77C21">
            <w:pPr>
              <w:tabs>
                <w:tab w:val="left" w:pos="6720"/>
              </w:tabs>
              <w:snapToGrid w:val="0"/>
              <w:rPr>
                <w:sz w:val="20"/>
              </w:rPr>
            </w:pPr>
            <w:r w:rsidRPr="00541052">
              <w:rPr>
                <w:sz w:val="20"/>
              </w:rPr>
              <w:t xml:space="preserve">Обществознание </w:t>
            </w:r>
          </w:p>
          <w:p w:rsidR="00A6283A" w:rsidRPr="00541052" w:rsidRDefault="00A6283A" w:rsidP="00C77C21">
            <w:pPr>
              <w:tabs>
                <w:tab w:val="left" w:pos="6720"/>
              </w:tabs>
              <w:snapToGrid w:val="0"/>
              <w:rPr>
                <w:sz w:val="20"/>
              </w:rPr>
            </w:pPr>
            <w:r w:rsidRPr="00541052">
              <w:rPr>
                <w:sz w:val="20"/>
              </w:rPr>
              <w:t>5-11 классы</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A9657D" w:rsidRDefault="00A6283A" w:rsidP="00C77C21">
            <w:pPr>
              <w:pStyle w:val="ad"/>
              <w:rPr>
                <w:rFonts w:ascii="Times New Roman" w:hAnsi="Times New Roman"/>
                <w:sz w:val="20"/>
                <w:szCs w:val="20"/>
              </w:rPr>
            </w:pPr>
            <w:r w:rsidRPr="00A9657D">
              <w:rPr>
                <w:rFonts w:ascii="Times New Roman" w:hAnsi="Times New Roman"/>
                <w:sz w:val="20"/>
                <w:szCs w:val="20"/>
              </w:rPr>
              <w:t xml:space="preserve">Первая категория  </w:t>
            </w:r>
          </w:p>
          <w:p w:rsidR="00A6283A" w:rsidRPr="00A9657D" w:rsidRDefault="00A6283A" w:rsidP="00C77C21">
            <w:pPr>
              <w:pStyle w:val="ad"/>
              <w:rPr>
                <w:rFonts w:ascii="Times New Roman" w:hAnsi="Times New Roman"/>
                <w:sz w:val="20"/>
                <w:szCs w:val="20"/>
              </w:rPr>
            </w:pPr>
            <w:r w:rsidRPr="00A9657D">
              <w:rPr>
                <w:rFonts w:ascii="Times New Roman" w:hAnsi="Times New Roman"/>
                <w:sz w:val="20"/>
                <w:szCs w:val="20"/>
              </w:rPr>
              <w:t xml:space="preserve">приказ № 143    </w:t>
            </w:r>
          </w:p>
          <w:p w:rsidR="00A6283A" w:rsidRPr="00541052" w:rsidRDefault="00A6283A" w:rsidP="00C77C21">
            <w:pPr>
              <w:pStyle w:val="ad"/>
            </w:pPr>
            <w:r w:rsidRPr="00A9657D">
              <w:rPr>
                <w:rFonts w:ascii="Times New Roman" w:hAnsi="Times New Roman"/>
                <w:sz w:val="20"/>
                <w:szCs w:val="20"/>
              </w:rPr>
              <w:t>от  21.03.2014г</w:t>
            </w:r>
            <w:r w:rsidRPr="00541052">
              <w:t xml:space="preserve"> </w:t>
            </w:r>
          </w:p>
        </w:tc>
      </w:tr>
      <w:tr w:rsidR="00A6283A" w:rsidRPr="00541052" w:rsidTr="00C77C21">
        <w:trPr>
          <w:trHeight w:val="385"/>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Pr>
                <w:rFonts w:ascii="Times New Roman" w:hAnsi="Times New Roman"/>
                <w:sz w:val="20"/>
                <w:szCs w:val="20"/>
              </w:rPr>
              <w:t>4</w:t>
            </w:r>
            <w:r w:rsidRPr="00541052">
              <w:rPr>
                <w:rFonts w:ascii="Times New Roman" w:hAnsi="Times New Roman"/>
                <w:sz w:val="20"/>
                <w:szCs w:val="20"/>
              </w:rPr>
              <w:t>.</w:t>
            </w:r>
          </w:p>
        </w:tc>
        <w:tc>
          <w:tcPr>
            <w:tcW w:w="1997"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Иванова</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Ирина</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Ивановна</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Таганрогский государственный педагогический институт 1984г</w:t>
            </w: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 xml:space="preserve">Курсы п/к: </w:t>
            </w:r>
            <w:r w:rsidRPr="00C001C0">
              <w:rPr>
                <w:sz w:val="20"/>
              </w:rPr>
              <w:t>«</w:t>
            </w:r>
            <w:r>
              <w:rPr>
                <w:sz w:val="20"/>
              </w:rPr>
              <w:t>Оказание первой доврачебной помощи»-ДСК г.Новочеркасск 2017г, «Использование межпредметных связей при преподавании курсов русского языка и литературы в условиях реализации ФГОС»АНО «Центр проф.и доп. образования»г.Санкт-Петербург 2017г, «Внеурочная деятельность в соответствии с требованиями ФГОС» ВША г.Екатеринбург 2018г</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541052" w:rsidRDefault="00A6283A" w:rsidP="00C77C21">
            <w:pPr>
              <w:tabs>
                <w:tab w:val="left" w:pos="6720"/>
              </w:tabs>
              <w:snapToGrid w:val="0"/>
              <w:rPr>
                <w:sz w:val="20"/>
              </w:rPr>
            </w:pPr>
            <w:r w:rsidRPr="00541052">
              <w:rPr>
                <w:sz w:val="20"/>
              </w:rPr>
              <w:t>Учитель русского языка и литературы в 5, 9-11 классах</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5700E4" w:rsidRDefault="00A6283A" w:rsidP="00C77C21">
            <w:pPr>
              <w:pStyle w:val="ad"/>
              <w:rPr>
                <w:rFonts w:ascii="Times New Roman" w:hAnsi="Times New Roman"/>
                <w:sz w:val="20"/>
                <w:szCs w:val="20"/>
              </w:rPr>
            </w:pPr>
            <w:r w:rsidRPr="005700E4">
              <w:rPr>
                <w:rFonts w:ascii="Times New Roman" w:hAnsi="Times New Roman"/>
                <w:sz w:val="20"/>
                <w:szCs w:val="20"/>
              </w:rPr>
              <w:t xml:space="preserve">Первая </w:t>
            </w:r>
          </w:p>
          <w:p w:rsidR="00A6283A" w:rsidRPr="005700E4" w:rsidRDefault="00A6283A" w:rsidP="00C77C21">
            <w:pPr>
              <w:pStyle w:val="ad"/>
              <w:rPr>
                <w:rFonts w:ascii="Times New Roman" w:hAnsi="Times New Roman"/>
                <w:sz w:val="20"/>
                <w:szCs w:val="20"/>
              </w:rPr>
            </w:pPr>
            <w:r w:rsidRPr="005700E4">
              <w:rPr>
                <w:rFonts w:ascii="Times New Roman" w:hAnsi="Times New Roman"/>
                <w:sz w:val="20"/>
                <w:szCs w:val="20"/>
              </w:rPr>
              <w:t xml:space="preserve">категория </w:t>
            </w:r>
          </w:p>
          <w:p w:rsidR="00A6283A" w:rsidRPr="005700E4" w:rsidRDefault="00A6283A" w:rsidP="00C77C21">
            <w:pPr>
              <w:pStyle w:val="ad"/>
              <w:rPr>
                <w:rFonts w:ascii="Times New Roman" w:hAnsi="Times New Roman"/>
                <w:sz w:val="20"/>
                <w:szCs w:val="20"/>
              </w:rPr>
            </w:pPr>
            <w:r w:rsidRPr="005700E4">
              <w:rPr>
                <w:rFonts w:ascii="Times New Roman" w:hAnsi="Times New Roman"/>
                <w:sz w:val="20"/>
                <w:szCs w:val="20"/>
              </w:rPr>
              <w:t xml:space="preserve">приказ № 292 </w:t>
            </w:r>
          </w:p>
          <w:p w:rsidR="00A6283A" w:rsidRPr="00541052" w:rsidRDefault="00A6283A" w:rsidP="00C77C21">
            <w:pPr>
              <w:pStyle w:val="ad"/>
            </w:pPr>
            <w:r w:rsidRPr="005700E4">
              <w:rPr>
                <w:rFonts w:ascii="Times New Roman" w:hAnsi="Times New Roman"/>
                <w:sz w:val="20"/>
                <w:szCs w:val="20"/>
              </w:rPr>
              <w:t>от 19.04.2019 г</w:t>
            </w:r>
          </w:p>
        </w:tc>
      </w:tr>
      <w:tr w:rsidR="00A6283A" w:rsidRPr="00541052" w:rsidTr="00C77C21">
        <w:trPr>
          <w:trHeight w:val="385"/>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Pr>
                <w:rFonts w:ascii="Times New Roman" w:hAnsi="Times New Roman"/>
                <w:sz w:val="20"/>
                <w:szCs w:val="20"/>
              </w:rPr>
              <w:t>5</w:t>
            </w:r>
            <w:r w:rsidRPr="00541052">
              <w:rPr>
                <w:rFonts w:ascii="Times New Roman" w:hAnsi="Times New Roman"/>
                <w:sz w:val="20"/>
                <w:szCs w:val="20"/>
              </w:rPr>
              <w:t>.</w:t>
            </w:r>
          </w:p>
        </w:tc>
        <w:tc>
          <w:tcPr>
            <w:tcW w:w="1997"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Пахотова</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Юлия</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Олеговна</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Ростовский государственный педагогический университет 2005 г</w:t>
            </w: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 xml:space="preserve">Курсы п/к </w:t>
            </w:r>
            <w:r>
              <w:rPr>
                <w:sz w:val="20"/>
              </w:rPr>
              <w:t xml:space="preserve">: «Методика преподавания русского языка в соответствии с требованиями ФГОС» ИПК г.Новочеркасск 2017г, </w:t>
            </w:r>
            <w:r w:rsidRPr="00541052">
              <w:rPr>
                <w:sz w:val="20"/>
              </w:rPr>
              <w:t xml:space="preserve"> </w:t>
            </w:r>
            <w:r w:rsidRPr="00C001C0">
              <w:rPr>
                <w:sz w:val="20"/>
              </w:rPr>
              <w:t>«</w:t>
            </w:r>
            <w:r>
              <w:rPr>
                <w:sz w:val="20"/>
              </w:rPr>
              <w:t>Оказание первой доврачебной помощи»-ДСК г.Новочеркасск 2017г, «Проектная и исследовательская деятельность на уроках МХК в условиях реализации ФГОС»</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541052" w:rsidRDefault="00A6283A" w:rsidP="00C77C21">
            <w:pPr>
              <w:tabs>
                <w:tab w:val="left" w:pos="6720"/>
              </w:tabs>
              <w:snapToGrid w:val="0"/>
              <w:rPr>
                <w:sz w:val="20"/>
              </w:rPr>
            </w:pPr>
            <w:r w:rsidRPr="00541052">
              <w:rPr>
                <w:sz w:val="20"/>
              </w:rPr>
              <w:t>Учитель</w:t>
            </w:r>
            <w:r>
              <w:rPr>
                <w:sz w:val="20"/>
              </w:rPr>
              <w:t xml:space="preserve"> русского языка и литературы в 5-11</w:t>
            </w:r>
            <w:r w:rsidRPr="00541052">
              <w:rPr>
                <w:sz w:val="20"/>
              </w:rPr>
              <w:t xml:space="preserve"> классах; МХК в 10-11 классах</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5063BA" w:rsidRDefault="00A6283A" w:rsidP="00C77C21">
            <w:pPr>
              <w:pStyle w:val="ad"/>
              <w:rPr>
                <w:rFonts w:ascii="Times New Roman" w:hAnsi="Times New Roman"/>
                <w:sz w:val="20"/>
                <w:szCs w:val="20"/>
              </w:rPr>
            </w:pPr>
            <w:r w:rsidRPr="005063BA">
              <w:rPr>
                <w:rFonts w:ascii="Times New Roman" w:hAnsi="Times New Roman"/>
                <w:sz w:val="20"/>
                <w:szCs w:val="20"/>
              </w:rPr>
              <w:t xml:space="preserve">Первая </w:t>
            </w:r>
          </w:p>
          <w:p w:rsidR="00A6283A" w:rsidRPr="005063BA" w:rsidRDefault="00A6283A" w:rsidP="00C77C21">
            <w:pPr>
              <w:pStyle w:val="ad"/>
              <w:rPr>
                <w:rFonts w:ascii="Times New Roman" w:hAnsi="Times New Roman"/>
                <w:sz w:val="20"/>
                <w:szCs w:val="20"/>
              </w:rPr>
            </w:pPr>
            <w:r w:rsidRPr="005063BA">
              <w:rPr>
                <w:rFonts w:ascii="Times New Roman" w:hAnsi="Times New Roman"/>
                <w:sz w:val="20"/>
                <w:szCs w:val="20"/>
              </w:rPr>
              <w:t xml:space="preserve">категория </w:t>
            </w:r>
          </w:p>
          <w:p w:rsidR="00A6283A" w:rsidRDefault="00A6283A" w:rsidP="00C77C21">
            <w:pPr>
              <w:pStyle w:val="ad"/>
              <w:rPr>
                <w:rFonts w:ascii="Times New Roman" w:hAnsi="Times New Roman"/>
                <w:sz w:val="20"/>
                <w:szCs w:val="20"/>
              </w:rPr>
            </w:pPr>
            <w:r w:rsidRPr="005063BA">
              <w:rPr>
                <w:rFonts w:ascii="Times New Roman" w:hAnsi="Times New Roman"/>
                <w:sz w:val="20"/>
                <w:szCs w:val="20"/>
              </w:rPr>
              <w:t>приказ №</w:t>
            </w:r>
            <w:r>
              <w:rPr>
                <w:rFonts w:ascii="Times New Roman" w:hAnsi="Times New Roman"/>
                <w:sz w:val="20"/>
                <w:szCs w:val="20"/>
              </w:rPr>
              <w:t xml:space="preserve"> 292</w:t>
            </w:r>
          </w:p>
          <w:p w:rsidR="00A6283A" w:rsidRPr="00541052" w:rsidRDefault="00A6283A" w:rsidP="00C77C21">
            <w:pPr>
              <w:pStyle w:val="ad"/>
            </w:pPr>
            <w:r>
              <w:rPr>
                <w:rFonts w:ascii="Times New Roman" w:hAnsi="Times New Roman"/>
                <w:sz w:val="20"/>
                <w:szCs w:val="20"/>
              </w:rPr>
              <w:t>19.04.2019</w:t>
            </w:r>
            <w:r w:rsidRPr="005063BA">
              <w:rPr>
                <w:rFonts w:ascii="Times New Roman" w:hAnsi="Times New Roman"/>
                <w:sz w:val="20"/>
                <w:szCs w:val="20"/>
              </w:rPr>
              <w:t xml:space="preserve"> г</w:t>
            </w:r>
            <w:r w:rsidRPr="00541052">
              <w:t xml:space="preserve"> </w:t>
            </w:r>
          </w:p>
        </w:tc>
      </w:tr>
      <w:tr w:rsidR="00A6283A" w:rsidRPr="00541052" w:rsidTr="00C77C21">
        <w:trPr>
          <w:trHeight w:val="385"/>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Pr>
                <w:rFonts w:ascii="Times New Roman" w:hAnsi="Times New Roman"/>
                <w:sz w:val="20"/>
                <w:szCs w:val="20"/>
              </w:rPr>
              <w:t>6</w:t>
            </w:r>
            <w:r w:rsidRPr="00541052">
              <w:rPr>
                <w:rFonts w:ascii="Times New Roman" w:hAnsi="Times New Roman"/>
                <w:sz w:val="20"/>
                <w:szCs w:val="20"/>
              </w:rPr>
              <w:t>.</w:t>
            </w:r>
          </w:p>
        </w:tc>
        <w:tc>
          <w:tcPr>
            <w:tcW w:w="1997"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Краменская</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Елена</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Михайловна</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Гомельский государственный университет 1983 г</w:t>
            </w: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Курсы п/</w:t>
            </w:r>
            <w:r>
              <w:rPr>
                <w:sz w:val="20"/>
              </w:rPr>
              <w:t>к:</w:t>
            </w:r>
            <w:r w:rsidRPr="00C001C0">
              <w:rPr>
                <w:sz w:val="20"/>
              </w:rPr>
              <w:t xml:space="preserve"> «</w:t>
            </w:r>
            <w:r>
              <w:rPr>
                <w:sz w:val="20"/>
              </w:rPr>
              <w:t>Оказание первой доврачебной помощи»-ДСК г.Новочеркасск 2017г,  «Проектная и исследовательская деятельность как способ формирования метапредметных результатов обучения математики в условиях реализации ФГОС», «Внеурочная деятельность в соответствии с требованиями ФГОС общего образования» ВША г.Екатеринбург 2018г</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t xml:space="preserve">Учитель математики </w:t>
            </w:r>
          </w:p>
          <w:p w:rsidR="00A6283A" w:rsidRPr="00541052" w:rsidRDefault="00A6283A" w:rsidP="00C77C21">
            <w:pPr>
              <w:pStyle w:val="ad"/>
            </w:pPr>
            <w:r w:rsidRPr="00FE178B">
              <w:rPr>
                <w:rFonts w:ascii="Times New Roman" w:hAnsi="Times New Roman"/>
                <w:sz w:val="20"/>
                <w:szCs w:val="20"/>
              </w:rPr>
              <w:t xml:space="preserve"> 5-11 классах</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t xml:space="preserve">Соответствие </w:t>
            </w:r>
          </w:p>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t xml:space="preserve">занимаемой </w:t>
            </w:r>
          </w:p>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t xml:space="preserve">должности </w:t>
            </w:r>
          </w:p>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t xml:space="preserve">приказ №10-ЛС </w:t>
            </w:r>
          </w:p>
          <w:p w:rsidR="00A6283A" w:rsidRPr="00541052" w:rsidRDefault="00A6283A" w:rsidP="00C77C21">
            <w:pPr>
              <w:pStyle w:val="ad"/>
            </w:pPr>
            <w:r w:rsidRPr="00FE178B">
              <w:rPr>
                <w:rFonts w:ascii="Times New Roman" w:hAnsi="Times New Roman"/>
                <w:sz w:val="20"/>
                <w:szCs w:val="20"/>
              </w:rPr>
              <w:t>от 21.03.2019 г</w:t>
            </w:r>
          </w:p>
        </w:tc>
      </w:tr>
      <w:tr w:rsidR="00A6283A" w:rsidRPr="00541052" w:rsidTr="00C77C21">
        <w:trPr>
          <w:trHeight w:val="385"/>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Pr>
                <w:rFonts w:ascii="Times New Roman" w:hAnsi="Times New Roman"/>
                <w:sz w:val="20"/>
                <w:szCs w:val="20"/>
              </w:rPr>
              <w:t>7</w:t>
            </w:r>
            <w:r w:rsidRPr="00541052">
              <w:rPr>
                <w:rFonts w:ascii="Times New Roman" w:hAnsi="Times New Roman"/>
                <w:sz w:val="20"/>
                <w:szCs w:val="20"/>
              </w:rPr>
              <w:t>.</w:t>
            </w:r>
          </w:p>
        </w:tc>
        <w:tc>
          <w:tcPr>
            <w:tcW w:w="1997"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Pr>
                <w:rFonts w:ascii="Times New Roman" w:hAnsi="Times New Roman"/>
                <w:sz w:val="20"/>
                <w:szCs w:val="20"/>
              </w:rPr>
              <w:t>Тороп</w:t>
            </w:r>
            <w:r w:rsidRPr="00541052">
              <w:rPr>
                <w:rFonts w:ascii="Times New Roman" w:hAnsi="Times New Roman"/>
                <w:sz w:val="20"/>
                <w:szCs w:val="20"/>
              </w:rPr>
              <w:t>ина</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Виктория</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Сергеевна</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Шахтинский педагогический колледж 2006 г</w:t>
            </w: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pPr>
            <w:r w:rsidRPr="007E5F6B">
              <w:rPr>
                <w:rFonts w:ascii="Times New Roman" w:hAnsi="Times New Roman"/>
                <w:sz w:val="20"/>
                <w:szCs w:val="20"/>
              </w:rPr>
              <w:t>Курсы п/к:</w:t>
            </w:r>
            <w:r>
              <w:t xml:space="preserve"> </w:t>
            </w:r>
            <w:r w:rsidRPr="005E02B9">
              <w:rPr>
                <w:rFonts w:ascii="Times New Roman" w:hAnsi="Times New Roman"/>
                <w:sz w:val="20"/>
                <w:szCs w:val="20"/>
              </w:rPr>
              <w:t xml:space="preserve">«Обеспечение качества учителя математики в условиях </w:t>
            </w:r>
            <w:r w:rsidRPr="005E02B9">
              <w:rPr>
                <w:rFonts w:ascii="Times New Roman" w:hAnsi="Times New Roman"/>
                <w:sz w:val="20"/>
                <w:szCs w:val="20"/>
              </w:rPr>
              <w:lastRenderedPageBreak/>
              <w:t>ФГОС» «Современные технологии и практики при реализации ФГОС по информатике» РО ИПК и ПРО 2017г, : «Оказание первой доврачебной помощи»-ДСК г.Новочеркасск 2017г,  «Обучение технологии в условиях реализации ФГОС» ВША г.Екатеринбург 2018г ;</w:t>
            </w:r>
            <w:r>
              <w:t xml:space="preserve">    </w:t>
            </w:r>
            <w:r w:rsidRPr="005E02B9">
              <w:rPr>
                <w:rFonts w:ascii="Times New Roman" w:hAnsi="Times New Roman"/>
                <w:sz w:val="20"/>
                <w:szCs w:val="20"/>
                <w:u w:val="single"/>
              </w:rPr>
              <w:t>Переподготовка: «</w:t>
            </w:r>
            <w:r w:rsidRPr="005E02B9">
              <w:rPr>
                <w:rFonts w:ascii="Times New Roman" w:hAnsi="Times New Roman"/>
                <w:sz w:val="20"/>
                <w:szCs w:val="20"/>
              </w:rPr>
              <w:t>Учитель математики общего образования»</w:t>
            </w:r>
            <w:r>
              <w:rPr>
                <w:rFonts w:ascii="Times New Roman" w:hAnsi="Times New Roman"/>
                <w:sz w:val="20"/>
                <w:szCs w:val="20"/>
              </w:rPr>
              <w:t xml:space="preserve"> г.Смоленск 2018г</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lastRenderedPageBreak/>
              <w:t xml:space="preserve">Учитель математики в </w:t>
            </w:r>
            <w:r>
              <w:rPr>
                <w:rFonts w:ascii="Times New Roman" w:hAnsi="Times New Roman"/>
                <w:sz w:val="20"/>
                <w:szCs w:val="20"/>
              </w:rPr>
              <w:t>5-11</w:t>
            </w:r>
            <w:r w:rsidRPr="00FE178B">
              <w:rPr>
                <w:rFonts w:ascii="Times New Roman" w:hAnsi="Times New Roman"/>
                <w:sz w:val="20"/>
                <w:szCs w:val="20"/>
              </w:rPr>
              <w:t xml:space="preserve"> классах; </w:t>
            </w:r>
          </w:p>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lastRenderedPageBreak/>
              <w:t xml:space="preserve">информатики в 7-11 классах; </w:t>
            </w:r>
          </w:p>
          <w:p w:rsidR="00A6283A" w:rsidRPr="00541052" w:rsidRDefault="00A6283A" w:rsidP="00C77C21">
            <w:pPr>
              <w:pStyle w:val="ad"/>
            </w:pPr>
            <w:r w:rsidRPr="00FE178B">
              <w:rPr>
                <w:rFonts w:ascii="Times New Roman" w:hAnsi="Times New Roman"/>
                <w:sz w:val="20"/>
                <w:szCs w:val="20"/>
              </w:rPr>
              <w:t>технологии в 10-11 классах</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lastRenderedPageBreak/>
              <w:t xml:space="preserve">Соответствие </w:t>
            </w:r>
          </w:p>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t xml:space="preserve">занимаемой </w:t>
            </w:r>
          </w:p>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t>должности</w:t>
            </w:r>
          </w:p>
          <w:p w:rsidR="00A6283A" w:rsidRPr="00FE178B" w:rsidRDefault="00A6283A" w:rsidP="00C77C21">
            <w:pPr>
              <w:pStyle w:val="ad"/>
              <w:rPr>
                <w:rFonts w:ascii="Times New Roman" w:hAnsi="Times New Roman"/>
                <w:sz w:val="20"/>
                <w:szCs w:val="20"/>
              </w:rPr>
            </w:pPr>
            <w:r w:rsidRPr="00FE178B">
              <w:rPr>
                <w:rFonts w:ascii="Times New Roman" w:hAnsi="Times New Roman"/>
                <w:sz w:val="20"/>
                <w:szCs w:val="20"/>
              </w:rPr>
              <w:lastRenderedPageBreak/>
              <w:t xml:space="preserve"> № 57-ЛС </w:t>
            </w:r>
          </w:p>
          <w:p w:rsidR="00A6283A" w:rsidRPr="00541052" w:rsidRDefault="00A6283A" w:rsidP="00C77C21">
            <w:pPr>
              <w:pStyle w:val="ad"/>
            </w:pPr>
            <w:r w:rsidRPr="00FE178B">
              <w:rPr>
                <w:rFonts w:ascii="Times New Roman" w:hAnsi="Times New Roman"/>
                <w:sz w:val="20"/>
                <w:szCs w:val="20"/>
              </w:rPr>
              <w:t xml:space="preserve"> от 16.09.2019г</w:t>
            </w:r>
          </w:p>
        </w:tc>
      </w:tr>
      <w:tr w:rsidR="00A6283A" w:rsidRPr="00541052" w:rsidTr="00C77C21">
        <w:trPr>
          <w:trHeight w:val="385"/>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Pr>
                <w:rFonts w:ascii="Times New Roman" w:hAnsi="Times New Roman"/>
                <w:sz w:val="20"/>
                <w:szCs w:val="20"/>
              </w:rPr>
              <w:t>8</w:t>
            </w:r>
            <w:r w:rsidRPr="00541052">
              <w:rPr>
                <w:rFonts w:ascii="Times New Roman" w:hAnsi="Times New Roman"/>
                <w:sz w:val="20"/>
                <w:szCs w:val="20"/>
              </w:rPr>
              <w:t>.</w:t>
            </w:r>
          </w:p>
        </w:tc>
        <w:tc>
          <w:tcPr>
            <w:tcW w:w="1997" w:type="dxa"/>
            <w:tcBorders>
              <w:top w:val="single" w:sz="4" w:space="0" w:color="000000"/>
              <w:left w:val="single" w:sz="4" w:space="0" w:color="000000"/>
              <w:bottom w:val="single" w:sz="4" w:space="0" w:color="000000"/>
            </w:tcBorders>
            <w:shd w:val="clear" w:color="auto" w:fill="auto"/>
          </w:tcPr>
          <w:p w:rsidR="00A6283A" w:rsidRDefault="00A6283A" w:rsidP="00C77C21">
            <w:pPr>
              <w:pStyle w:val="ad"/>
              <w:rPr>
                <w:rFonts w:ascii="Times New Roman" w:hAnsi="Times New Roman"/>
                <w:sz w:val="20"/>
                <w:szCs w:val="20"/>
              </w:rPr>
            </w:pPr>
            <w:r>
              <w:rPr>
                <w:rFonts w:ascii="Times New Roman" w:hAnsi="Times New Roman"/>
                <w:sz w:val="20"/>
                <w:szCs w:val="20"/>
              </w:rPr>
              <w:t xml:space="preserve">Самодурова </w:t>
            </w:r>
          </w:p>
          <w:p w:rsidR="00A6283A" w:rsidRDefault="00A6283A" w:rsidP="00C77C21">
            <w:pPr>
              <w:pStyle w:val="ad"/>
              <w:rPr>
                <w:rFonts w:ascii="Times New Roman" w:hAnsi="Times New Roman"/>
                <w:sz w:val="20"/>
                <w:szCs w:val="20"/>
              </w:rPr>
            </w:pPr>
            <w:r>
              <w:rPr>
                <w:rFonts w:ascii="Times New Roman" w:hAnsi="Times New Roman"/>
                <w:sz w:val="20"/>
                <w:szCs w:val="20"/>
              </w:rPr>
              <w:t>Алла</w:t>
            </w:r>
          </w:p>
          <w:p w:rsidR="00A6283A" w:rsidRPr="00541052" w:rsidRDefault="00A6283A" w:rsidP="00C77C21">
            <w:pPr>
              <w:pStyle w:val="ad"/>
              <w:rPr>
                <w:rFonts w:ascii="Times New Roman" w:hAnsi="Times New Roman"/>
                <w:sz w:val="20"/>
                <w:szCs w:val="20"/>
              </w:rPr>
            </w:pPr>
            <w:r>
              <w:rPr>
                <w:rFonts w:ascii="Times New Roman" w:hAnsi="Times New Roman"/>
                <w:sz w:val="20"/>
                <w:szCs w:val="20"/>
              </w:rPr>
              <w:t xml:space="preserve"> Ивановна (</w:t>
            </w:r>
            <w:r w:rsidRPr="00F413A3">
              <w:rPr>
                <w:rFonts w:ascii="Times New Roman" w:hAnsi="Times New Roman"/>
                <w:b/>
                <w:sz w:val="20"/>
                <w:szCs w:val="20"/>
              </w:rPr>
              <w:t>совместитель</w:t>
            </w:r>
            <w:r>
              <w:rPr>
                <w:rFonts w:ascii="Times New Roman" w:hAnsi="Times New Roman"/>
                <w:sz w:val="20"/>
                <w:szCs w:val="20"/>
              </w:rPr>
              <w:t xml:space="preserve"> )</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Курсы п/к учителя</w:t>
            </w:r>
            <w:r>
              <w:rPr>
                <w:sz w:val="20"/>
              </w:rPr>
              <w:t xml:space="preserve"> химии по программе «Химия» 2016</w:t>
            </w:r>
            <w:r w:rsidRPr="00541052">
              <w:rPr>
                <w:sz w:val="20"/>
              </w:rPr>
              <w:t xml:space="preserve"> г РО ИПК и ПРО</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F413A3" w:rsidRDefault="00A6283A" w:rsidP="00C77C21">
            <w:pPr>
              <w:pStyle w:val="ad"/>
              <w:rPr>
                <w:rFonts w:ascii="Times New Roman" w:hAnsi="Times New Roman"/>
                <w:sz w:val="20"/>
                <w:szCs w:val="20"/>
              </w:rPr>
            </w:pPr>
            <w:r w:rsidRPr="00F413A3">
              <w:rPr>
                <w:rFonts w:ascii="Times New Roman" w:hAnsi="Times New Roman"/>
                <w:sz w:val="20"/>
                <w:szCs w:val="20"/>
              </w:rPr>
              <w:t xml:space="preserve">Учитель </w:t>
            </w:r>
          </w:p>
          <w:p w:rsidR="00A6283A" w:rsidRPr="00F413A3" w:rsidRDefault="00A6283A" w:rsidP="00C77C21">
            <w:pPr>
              <w:pStyle w:val="ad"/>
              <w:rPr>
                <w:rFonts w:ascii="Times New Roman" w:hAnsi="Times New Roman"/>
                <w:sz w:val="20"/>
                <w:szCs w:val="20"/>
              </w:rPr>
            </w:pPr>
            <w:r w:rsidRPr="00F413A3">
              <w:rPr>
                <w:rFonts w:ascii="Times New Roman" w:hAnsi="Times New Roman"/>
                <w:sz w:val="20"/>
                <w:szCs w:val="20"/>
              </w:rPr>
              <w:t xml:space="preserve">химии </w:t>
            </w:r>
          </w:p>
          <w:p w:rsidR="00A6283A" w:rsidRPr="00F413A3" w:rsidRDefault="00A6283A" w:rsidP="00C77C21">
            <w:pPr>
              <w:pStyle w:val="ad"/>
              <w:rPr>
                <w:rFonts w:ascii="Times New Roman" w:hAnsi="Times New Roman"/>
                <w:sz w:val="20"/>
                <w:szCs w:val="20"/>
              </w:rPr>
            </w:pPr>
            <w:r>
              <w:rPr>
                <w:rFonts w:ascii="Times New Roman" w:hAnsi="Times New Roman"/>
                <w:sz w:val="20"/>
                <w:szCs w:val="20"/>
              </w:rPr>
              <w:t>8-11 классах</w:t>
            </w:r>
          </w:p>
          <w:p w:rsidR="00A6283A" w:rsidRPr="00541052" w:rsidRDefault="00A6283A" w:rsidP="00C77C21">
            <w:pPr>
              <w:tabs>
                <w:tab w:val="left" w:pos="6720"/>
              </w:tabs>
              <w:snapToGrid w:val="0"/>
              <w:rPr>
                <w:sz w:val="20"/>
              </w:rPr>
            </w:pP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230110" w:rsidRDefault="00A6283A" w:rsidP="00C77C21">
            <w:pPr>
              <w:pStyle w:val="ad"/>
              <w:rPr>
                <w:rFonts w:ascii="Times New Roman" w:hAnsi="Times New Roman"/>
                <w:sz w:val="20"/>
                <w:szCs w:val="20"/>
              </w:rPr>
            </w:pPr>
            <w:r w:rsidRPr="00230110">
              <w:rPr>
                <w:rFonts w:ascii="Times New Roman" w:hAnsi="Times New Roman"/>
                <w:sz w:val="20"/>
                <w:szCs w:val="20"/>
              </w:rPr>
              <w:t>Соответствие</w:t>
            </w:r>
          </w:p>
          <w:p w:rsidR="00A6283A" w:rsidRPr="00230110" w:rsidRDefault="00A6283A" w:rsidP="00C77C21">
            <w:pPr>
              <w:pStyle w:val="ad"/>
              <w:rPr>
                <w:rFonts w:ascii="Times New Roman" w:hAnsi="Times New Roman"/>
                <w:sz w:val="20"/>
                <w:szCs w:val="20"/>
              </w:rPr>
            </w:pPr>
            <w:r w:rsidRPr="00230110">
              <w:rPr>
                <w:rFonts w:ascii="Times New Roman" w:hAnsi="Times New Roman"/>
                <w:sz w:val="20"/>
                <w:szCs w:val="20"/>
              </w:rPr>
              <w:t xml:space="preserve"> занимаемой </w:t>
            </w:r>
          </w:p>
          <w:p w:rsidR="00A6283A" w:rsidRPr="00541052" w:rsidRDefault="00A6283A" w:rsidP="00C77C21">
            <w:pPr>
              <w:pStyle w:val="ad"/>
            </w:pPr>
            <w:r w:rsidRPr="00230110">
              <w:rPr>
                <w:rFonts w:ascii="Times New Roman" w:hAnsi="Times New Roman"/>
                <w:sz w:val="20"/>
                <w:szCs w:val="20"/>
              </w:rPr>
              <w:t>должности</w:t>
            </w:r>
            <w:r>
              <w:rPr>
                <w:rFonts w:ascii="Times New Roman" w:hAnsi="Times New Roman"/>
                <w:sz w:val="20"/>
                <w:szCs w:val="20"/>
              </w:rPr>
              <w:t xml:space="preserve">                     приказ №                              от   </w:t>
            </w:r>
          </w:p>
        </w:tc>
      </w:tr>
      <w:tr w:rsidR="00A6283A" w:rsidRPr="00541052" w:rsidTr="00C77C21">
        <w:trPr>
          <w:trHeight w:val="385"/>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Pr>
                <w:rFonts w:ascii="Times New Roman" w:hAnsi="Times New Roman"/>
                <w:sz w:val="20"/>
                <w:szCs w:val="20"/>
              </w:rPr>
              <w:t>9</w:t>
            </w:r>
            <w:r w:rsidRPr="00541052">
              <w:rPr>
                <w:rFonts w:ascii="Times New Roman" w:hAnsi="Times New Roman"/>
                <w:sz w:val="20"/>
                <w:szCs w:val="20"/>
              </w:rPr>
              <w:t>.</w:t>
            </w:r>
          </w:p>
        </w:tc>
        <w:tc>
          <w:tcPr>
            <w:tcW w:w="1997"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Антюшина</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Нина</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Петровна</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Новозыбковский педагогический институт 1976 г</w:t>
            </w: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 xml:space="preserve">Курсы п/к </w:t>
            </w:r>
            <w:r>
              <w:rPr>
                <w:sz w:val="20"/>
              </w:rPr>
              <w:t xml:space="preserve">по </w:t>
            </w:r>
            <w:r w:rsidRPr="00541052">
              <w:rPr>
                <w:sz w:val="20"/>
              </w:rPr>
              <w:t>программе:«Методика преподавания английского языка в соответствии с ФГОС»</w:t>
            </w:r>
            <w:r>
              <w:rPr>
                <w:sz w:val="20"/>
              </w:rPr>
              <w:t xml:space="preserve">2017 </w:t>
            </w:r>
            <w:r w:rsidRPr="00541052">
              <w:rPr>
                <w:sz w:val="20"/>
              </w:rPr>
              <w:t>г</w:t>
            </w:r>
            <w:r>
              <w:rPr>
                <w:sz w:val="20"/>
              </w:rPr>
              <w:t xml:space="preserve"> </w:t>
            </w:r>
            <w:r w:rsidRPr="00C001C0">
              <w:rPr>
                <w:sz w:val="20"/>
              </w:rPr>
              <w:t>«</w:t>
            </w:r>
            <w:r>
              <w:rPr>
                <w:sz w:val="20"/>
              </w:rPr>
              <w:t>Оказание первой доврачебной помощи»-ДСК г.Новочеркасск 2017г</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541052" w:rsidRDefault="00A6283A" w:rsidP="00C77C21">
            <w:pPr>
              <w:tabs>
                <w:tab w:val="left" w:pos="6720"/>
              </w:tabs>
              <w:snapToGrid w:val="0"/>
              <w:rPr>
                <w:sz w:val="20"/>
              </w:rPr>
            </w:pPr>
            <w:r>
              <w:rPr>
                <w:sz w:val="20"/>
              </w:rPr>
              <w:t>Учитель английского языка в 10</w:t>
            </w:r>
            <w:r w:rsidRPr="00541052">
              <w:rPr>
                <w:sz w:val="20"/>
              </w:rPr>
              <w:t xml:space="preserve">-11 классах </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230110" w:rsidRDefault="00A6283A" w:rsidP="00C77C21">
            <w:pPr>
              <w:pStyle w:val="ad"/>
              <w:rPr>
                <w:rFonts w:ascii="Times New Roman" w:hAnsi="Times New Roman"/>
                <w:sz w:val="20"/>
                <w:szCs w:val="20"/>
              </w:rPr>
            </w:pPr>
            <w:r w:rsidRPr="00230110">
              <w:rPr>
                <w:rFonts w:ascii="Times New Roman" w:hAnsi="Times New Roman"/>
                <w:sz w:val="20"/>
                <w:szCs w:val="20"/>
              </w:rPr>
              <w:t>Соответствие</w:t>
            </w:r>
          </w:p>
          <w:p w:rsidR="00A6283A" w:rsidRPr="00230110" w:rsidRDefault="00A6283A" w:rsidP="00C77C21">
            <w:pPr>
              <w:pStyle w:val="ad"/>
              <w:rPr>
                <w:rFonts w:ascii="Times New Roman" w:hAnsi="Times New Roman"/>
                <w:sz w:val="20"/>
                <w:szCs w:val="20"/>
              </w:rPr>
            </w:pPr>
            <w:r w:rsidRPr="00230110">
              <w:rPr>
                <w:rFonts w:ascii="Times New Roman" w:hAnsi="Times New Roman"/>
                <w:sz w:val="20"/>
                <w:szCs w:val="20"/>
              </w:rPr>
              <w:t xml:space="preserve"> занимаемой </w:t>
            </w:r>
          </w:p>
          <w:p w:rsidR="00A6283A" w:rsidRPr="00541052" w:rsidRDefault="00A6283A" w:rsidP="00C77C21">
            <w:pPr>
              <w:tabs>
                <w:tab w:val="left" w:pos="6720"/>
              </w:tabs>
              <w:snapToGrid w:val="0"/>
              <w:rPr>
                <w:sz w:val="20"/>
              </w:rPr>
            </w:pPr>
            <w:r w:rsidRPr="00230110">
              <w:rPr>
                <w:sz w:val="20"/>
              </w:rPr>
              <w:t>должности</w:t>
            </w:r>
            <w:r>
              <w:rPr>
                <w:sz w:val="20"/>
              </w:rPr>
              <w:t xml:space="preserve">                     приказ № 23-ЛС                             от 23.05.2019г  </w:t>
            </w:r>
          </w:p>
        </w:tc>
      </w:tr>
      <w:tr w:rsidR="00A6283A" w:rsidRPr="00541052" w:rsidTr="00C77C21">
        <w:trPr>
          <w:trHeight w:val="385"/>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Pr>
                <w:rFonts w:ascii="Times New Roman" w:hAnsi="Times New Roman"/>
                <w:sz w:val="20"/>
                <w:szCs w:val="20"/>
              </w:rPr>
              <w:t>10</w:t>
            </w:r>
            <w:r w:rsidRPr="00541052">
              <w:rPr>
                <w:rFonts w:ascii="Times New Roman" w:hAnsi="Times New Roman"/>
                <w:sz w:val="20"/>
                <w:szCs w:val="20"/>
              </w:rPr>
              <w:t>.</w:t>
            </w:r>
          </w:p>
        </w:tc>
        <w:tc>
          <w:tcPr>
            <w:tcW w:w="1997"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Сосоенко</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Татьяна</w:t>
            </w:r>
          </w:p>
          <w:p w:rsidR="00A6283A" w:rsidRPr="00541052" w:rsidRDefault="00A6283A" w:rsidP="00C77C21">
            <w:pPr>
              <w:pStyle w:val="ad"/>
              <w:rPr>
                <w:rFonts w:ascii="Times New Roman" w:hAnsi="Times New Roman"/>
                <w:sz w:val="20"/>
                <w:szCs w:val="20"/>
              </w:rPr>
            </w:pPr>
            <w:r w:rsidRPr="00541052">
              <w:rPr>
                <w:rFonts w:ascii="Times New Roman" w:hAnsi="Times New Roman"/>
                <w:sz w:val="20"/>
                <w:szCs w:val="20"/>
              </w:rPr>
              <w:t>Валерьевна</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ЮФУ Педагогический институт 2016г</w:t>
            </w: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r w:rsidRPr="00541052">
              <w:rPr>
                <w:sz w:val="20"/>
              </w:rPr>
              <w:t>Курсы п/к</w:t>
            </w:r>
            <w:r>
              <w:rPr>
                <w:sz w:val="20"/>
              </w:rPr>
              <w:t>:</w:t>
            </w:r>
            <w:r w:rsidRPr="00541052">
              <w:rPr>
                <w:sz w:val="20"/>
              </w:rPr>
              <w:t xml:space="preserve"> </w:t>
            </w:r>
            <w:r w:rsidRPr="00C001C0">
              <w:rPr>
                <w:sz w:val="20"/>
              </w:rPr>
              <w:t>«</w:t>
            </w:r>
            <w:r>
              <w:rPr>
                <w:sz w:val="20"/>
              </w:rPr>
              <w:t>Оказание первой доврачебной помощи»-ДСК г.Новочеркасск 2017г</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541052" w:rsidRDefault="00A6283A" w:rsidP="00C77C21">
            <w:pPr>
              <w:tabs>
                <w:tab w:val="left" w:pos="6720"/>
              </w:tabs>
              <w:snapToGrid w:val="0"/>
              <w:rPr>
                <w:sz w:val="20"/>
              </w:rPr>
            </w:pPr>
            <w:r w:rsidRPr="00541052">
              <w:rPr>
                <w:sz w:val="20"/>
              </w:rPr>
              <w:t>Учитель физической культуры в 1-11 классах</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607DBE" w:rsidRDefault="00A6283A" w:rsidP="00C77C21">
            <w:pPr>
              <w:pStyle w:val="ad"/>
              <w:rPr>
                <w:rFonts w:ascii="Times New Roman" w:hAnsi="Times New Roman"/>
                <w:sz w:val="20"/>
                <w:szCs w:val="20"/>
              </w:rPr>
            </w:pPr>
            <w:r w:rsidRPr="00607DBE">
              <w:rPr>
                <w:rFonts w:ascii="Times New Roman" w:hAnsi="Times New Roman"/>
                <w:sz w:val="20"/>
                <w:szCs w:val="20"/>
              </w:rPr>
              <w:t xml:space="preserve">Соответствие занимаемой должности </w:t>
            </w:r>
          </w:p>
          <w:p w:rsidR="00A6283A" w:rsidRPr="00607DBE" w:rsidRDefault="00A6283A" w:rsidP="00C77C21">
            <w:pPr>
              <w:pStyle w:val="ad"/>
              <w:rPr>
                <w:rFonts w:ascii="Times New Roman" w:hAnsi="Times New Roman"/>
                <w:sz w:val="20"/>
                <w:szCs w:val="20"/>
              </w:rPr>
            </w:pPr>
            <w:r w:rsidRPr="00607DBE">
              <w:rPr>
                <w:rFonts w:ascii="Times New Roman" w:hAnsi="Times New Roman"/>
                <w:sz w:val="20"/>
                <w:szCs w:val="20"/>
              </w:rPr>
              <w:t>приказ №</w:t>
            </w:r>
            <w:r>
              <w:rPr>
                <w:rFonts w:ascii="Times New Roman" w:hAnsi="Times New Roman"/>
                <w:sz w:val="20"/>
                <w:szCs w:val="20"/>
              </w:rPr>
              <w:t xml:space="preserve"> 45/1- ЛС</w:t>
            </w:r>
          </w:p>
          <w:p w:rsidR="00A6283A" w:rsidRPr="00541052" w:rsidRDefault="00A6283A" w:rsidP="00C77C21">
            <w:pPr>
              <w:pStyle w:val="ad"/>
            </w:pPr>
            <w:r>
              <w:rPr>
                <w:rFonts w:ascii="Times New Roman" w:hAnsi="Times New Roman"/>
                <w:sz w:val="20"/>
                <w:szCs w:val="20"/>
              </w:rPr>
              <w:t xml:space="preserve"> от 24.10.2016</w:t>
            </w:r>
            <w:r w:rsidRPr="00607DBE">
              <w:rPr>
                <w:rFonts w:ascii="Times New Roman" w:hAnsi="Times New Roman"/>
                <w:sz w:val="20"/>
                <w:szCs w:val="20"/>
              </w:rPr>
              <w:t xml:space="preserve"> г</w:t>
            </w:r>
          </w:p>
        </w:tc>
      </w:tr>
      <w:tr w:rsidR="00A6283A" w:rsidRPr="00541052" w:rsidTr="00C77C21">
        <w:trPr>
          <w:trHeight w:val="385"/>
        </w:trPr>
        <w:tc>
          <w:tcPr>
            <w:tcW w:w="697" w:type="dxa"/>
            <w:gridSpan w:val="2"/>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Pr>
                <w:rFonts w:ascii="Times New Roman" w:hAnsi="Times New Roman"/>
                <w:sz w:val="20"/>
                <w:szCs w:val="20"/>
              </w:rPr>
              <w:t>11.</w:t>
            </w:r>
          </w:p>
        </w:tc>
        <w:tc>
          <w:tcPr>
            <w:tcW w:w="1997" w:type="dxa"/>
            <w:tcBorders>
              <w:top w:val="single" w:sz="4" w:space="0" w:color="000000"/>
              <w:left w:val="single" w:sz="4" w:space="0" w:color="000000"/>
              <w:bottom w:val="single" w:sz="4" w:space="0" w:color="000000"/>
            </w:tcBorders>
            <w:shd w:val="clear" w:color="auto" w:fill="auto"/>
          </w:tcPr>
          <w:p w:rsidR="00A6283A" w:rsidRDefault="00A6283A" w:rsidP="00C77C21">
            <w:pPr>
              <w:pStyle w:val="ad"/>
              <w:rPr>
                <w:rFonts w:ascii="Times New Roman" w:hAnsi="Times New Roman"/>
                <w:sz w:val="20"/>
                <w:szCs w:val="20"/>
              </w:rPr>
            </w:pPr>
            <w:r>
              <w:rPr>
                <w:rFonts w:ascii="Times New Roman" w:hAnsi="Times New Roman"/>
                <w:sz w:val="20"/>
                <w:szCs w:val="20"/>
              </w:rPr>
              <w:t>Овчар</w:t>
            </w:r>
          </w:p>
          <w:p w:rsidR="00A6283A" w:rsidRDefault="00A6283A" w:rsidP="00C77C21">
            <w:pPr>
              <w:pStyle w:val="ad"/>
              <w:rPr>
                <w:rFonts w:ascii="Times New Roman" w:hAnsi="Times New Roman"/>
                <w:sz w:val="20"/>
                <w:szCs w:val="20"/>
              </w:rPr>
            </w:pPr>
            <w:r>
              <w:rPr>
                <w:rFonts w:ascii="Times New Roman" w:hAnsi="Times New Roman"/>
                <w:sz w:val="20"/>
                <w:szCs w:val="20"/>
              </w:rPr>
              <w:t>Сергей</w:t>
            </w:r>
          </w:p>
          <w:p w:rsidR="00A6283A" w:rsidRDefault="00A6283A" w:rsidP="00C77C21">
            <w:pPr>
              <w:pStyle w:val="ad"/>
              <w:rPr>
                <w:rFonts w:ascii="Times New Roman" w:hAnsi="Times New Roman"/>
                <w:sz w:val="20"/>
                <w:szCs w:val="20"/>
              </w:rPr>
            </w:pPr>
            <w:r>
              <w:rPr>
                <w:rFonts w:ascii="Times New Roman" w:hAnsi="Times New Roman"/>
                <w:sz w:val="20"/>
                <w:szCs w:val="20"/>
              </w:rPr>
              <w:t>Александрович</w:t>
            </w:r>
          </w:p>
          <w:p w:rsidR="00A6283A" w:rsidRPr="00E301C2" w:rsidRDefault="00A6283A" w:rsidP="00C77C21">
            <w:pPr>
              <w:pStyle w:val="ad"/>
              <w:rPr>
                <w:rFonts w:ascii="Times New Roman" w:hAnsi="Times New Roman"/>
                <w:b/>
                <w:sz w:val="20"/>
                <w:szCs w:val="20"/>
              </w:rPr>
            </w:pPr>
            <w:r w:rsidRPr="00E301C2">
              <w:rPr>
                <w:rFonts w:ascii="Times New Roman" w:hAnsi="Times New Roman"/>
                <w:b/>
                <w:sz w:val="20"/>
                <w:szCs w:val="20"/>
              </w:rPr>
              <w:t>(совместитель)</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p>
        </w:tc>
        <w:tc>
          <w:tcPr>
            <w:tcW w:w="2409" w:type="dxa"/>
            <w:tcBorders>
              <w:top w:val="single" w:sz="4" w:space="0" w:color="000000"/>
              <w:left w:val="single" w:sz="4" w:space="0" w:color="000000"/>
              <w:bottom w:val="single" w:sz="4" w:space="0" w:color="000000"/>
            </w:tcBorders>
            <w:shd w:val="clear" w:color="auto" w:fill="auto"/>
          </w:tcPr>
          <w:p w:rsidR="00A6283A" w:rsidRPr="003E3B90" w:rsidRDefault="00A6283A" w:rsidP="00C77C21">
            <w:pPr>
              <w:pStyle w:val="ad"/>
              <w:rPr>
                <w:rFonts w:ascii="Times New Roman" w:hAnsi="Times New Roman"/>
                <w:sz w:val="20"/>
                <w:szCs w:val="20"/>
              </w:rPr>
            </w:pPr>
            <w:r w:rsidRPr="003E3B90">
              <w:rPr>
                <w:rFonts w:ascii="Times New Roman" w:hAnsi="Times New Roman"/>
                <w:sz w:val="20"/>
                <w:szCs w:val="20"/>
              </w:rPr>
              <w:t>Курсы п/к :</w:t>
            </w:r>
            <w:r>
              <w:rPr>
                <w:rFonts w:ascii="Times New Roman" w:hAnsi="Times New Roman"/>
                <w:sz w:val="20"/>
                <w:szCs w:val="20"/>
              </w:rPr>
              <w:t xml:space="preserve"> «Особенности методики преподавания учебного предмета «Астрономия» в условиях реализации ФГОС» РО ИПК и ПРО 2017г,« «Конструирование образовательного пространства развития обучающихся физике (одаренные, с ОВЗ) в логике ФГОС в условиях ВРП,ГИА, в форме ОГЭ,ЕГЭ,ГВЭ» РО ИПК и ПРО 2019г, </w:t>
            </w:r>
          </w:p>
          <w:p w:rsidR="00A6283A" w:rsidRPr="00541052" w:rsidRDefault="00A6283A" w:rsidP="00C77C21">
            <w:pPr>
              <w:tabs>
                <w:tab w:val="left" w:pos="6720"/>
              </w:tabs>
              <w:snapToGrid w:val="0"/>
              <w:rPr>
                <w:sz w:val="20"/>
              </w:rPr>
            </w:pP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Pr="00541052" w:rsidRDefault="00A6283A" w:rsidP="00C77C21">
            <w:pPr>
              <w:tabs>
                <w:tab w:val="left" w:pos="6720"/>
              </w:tabs>
              <w:snapToGrid w:val="0"/>
              <w:rPr>
                <w:sz w:val="20"/>
              </w:rPr>
            </w:pPr>
            <w:r>
              <w:rPr>
                <w:sz w:val="20"/>
              </w:rPr>
              <w:t>учитель физики и астрономии</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Default="00A6283A" w:rsidP="00C77C21">
            <w:pPr>
              <w:tabs>
                <w:tab w:val="left" w:pos="6720"/>
              </w:tabs>
              <w:snapToGrid w:val="0"/>
              <w:rPr>
                <w:sz w:val="20"/>
              </w:rPr>
            </w:pPr>
            <w:r>
              <w:rPr>
                <w:sz w:val="20"/>
              </w:rPr>
              <w:t xml:space="preserve">Высшая </w:t>
            </w:r>
          </w:p>
          <w:p w:rsidR="00A6283A" w:rsidRDefault="00A6283A" w:rsidP="00C77C21">
            <w:pPr>
              <w:tabs>
                <w:tab w:val="left" w:pos="6720"/>
              </w:tabs>
              <w:snapToGrid w:val="0"/>
              <w:rPr>
                <w:sz w:val="20"/>
              </w:rPr>
            </w:pPr>
            <w:r>
              <w:rPr>
                <w:sz w:val="20"/>
              </w:rPr>
              <w:t xml:space="preserve">категория </w:t>
            </w:r>
          </w:p>
          <w:p w:rsidR="00A6283A" w:rsidRDefault="00A6283A" w:rsidP="00C77C21">
            <w:pPr>
              <w:tabs>
                <w:tab w:val="left" w:pos="6720"/>
              </w:tabs>
              <w:snapToGrid w:val="0"/>
              <w:rPr>
                <w:sz w:val="20"/>
              </w:rPr>
            </w:pPr>
            <w:r>
              <w:rPr>
                <w:sz w:val="20"/>
              </w:rPr>
              <w:t xml:space="preserve">Приказ№754 </w:t>
            </w:r>
          </w:p>
          <w:p w:rsidR="00A6283A" w:rsidRPr="00541052" w:rsidRDefault="00A6283A" w:rsidP="00C77C21">
            <w:pPr>
              <w:tabs>
                <w:tab w:val="left" w:pos="6720"/>
              </w:tabs>
              <w:snapToGrid w:val="0"/>
              <w:rPr>
                <w:sz w:val="20"/>
              </w:rPr>
            </w:pPr>
            <w:r>
              <w:rPr>
                <w:sz w:val="20"/>
              </w:rPr>
              <w:t>от 23.10.2015</w:t>
            </w:r>
          </w:p>
        </w:tc>
      </w:tr>
      <w:tr w:rsidR="00A6283A" w:rsidRPr="00541052" w:rsidTr="00C77C21">
        <w:trPr>
          <w:trHeight w:val="385"/>
        </w:trPr>
        <w:tc>
          <w:tcPr>
            <w:tcW w:w="697" w:type="dxa"/>
            <w:gridSpan w:val="2"/>
            <w:tcBorders>
              <w:top w:val="single" w:sz="4" w:space="0" w:color="000000"/>
              <w:left w:val="single" w:sz="4" w:space="0" w:color="000000"/>
              <w:bottom w:val="single" w:sz="4" w:space="0" w:color="000000"/>
            </w:tcBorders>
            <w:shd w:val="clear" w:color="auto" w:fill="auto"/>
          </w:tcPr>
          <w:p w:rsidR="00A6283A" w:rsidRDefault="00A6283A" w:rsidP="00C77C21">
            <w:pPr>
              <w:pStyle w:val="ad"/>
              <w:rPr>
                <w:rFonts w:ascii="Times New Roman" w:hAnsi="Times New Roman"/>
                <w:sz w:val="20"/>
                <w:szCs w:val="20"/>
              </w:rPr>
            </w:pPr>
            <w:r>
              <w:rPr>
                <w:rFonts w:ascii="Times New Roman" w:hAnsi="Times New Roman"/>
                <w:sz w:val="20"/>
                <w:szCs w:val="20"/>
              </w:rPr>
              <w:t>12</w:t>
            </w:r>
          </w:p>
        </w:tc>
        <w:tc>
          <w:tcPr>
            <w:tcW w:w="1997" w:type="dxa"/>
            <w:tcBorders>
              <w:top w:val="single" w:sz="4" w:space="0" w:color="000000"/>
              <w:left w:val="single" w:sz="4" w:space="0" w:color="000000"/>
              <w:bottom w:val="single" w:sz="4" w:space="0" w:color="000000"/>
            </w:tcBorders>
            <w:shd w:val="clear" w:color="auto" w:fill="auto"/>
          </w:tcPr>
          <w:p w:rsidR="00A6283A" w:rsidRDefault="00A6283A" w:rsidP="00C77C21">
            <w:pPr>
              <w:pStyle w:val="ad"/>
              <w:rPr>
                <w:rFonts w:ascii="Times New Roman" w:hAnsi="Times New Roman"/>
                <w:sz w:val="20"/>
                <w:szCs w:val="20"/>
              </w:rPr>
            </w:pPr>
            <w:r>
              <w:rPr>
                <w:rFonts w:ascii="Times New Roman" w:hAnsi="Times New Roman"/>
                <w:sz w:val="20"/>
                <w:szCs w:val="20"/>
              </w:rPr>
              <w:t>Наконечная</w:t>
            </w:r>
          </w:p>
          <w:p w:rsidR="00A6283A" w:rsidRDefault="00A6283A" w:rsidP="00C77C21">
            <w:pPr>
              <w:pStyle w:val="ad"/>
              <w:rPr>
                <w:rFonts w:ascii="Times New Roman" w:hAnsi="Times New Roman"/>
                <w:sz w:val="20"/>
                <w:szCs w:val="20"/>
              </w:rPr>
            </w:pPr>
            <w:r>
              <w:rPr>
                <w:rFonts w:ascii="Times New Roman" w:hAnsi="Times New Roman"/>
                <w:sz w:val="20"/>
                <w:szCs w:val="20"/>
              </w:rPr>
              <w:t>Елена</w:t>
            </w:r>
          </w:p>
          <w:p w:rsidR="00A6283A" w:rsidRDefault="00A6283A" w:rsidP="00C77C21">
            <w:pPr>
              <w:pStyle w:val="ad"/>
              <w:rPr>
                <w:rFonts w:ascii="Times New Roman" w:hAnsi="Times New Roman"/>
                <w:sz w:val="20"/>
                <w:szCs w:val="20"/>
              </w:rPr>
            </w:pPr>
            <w:r>
              <w:rPr>
                <w:rFonts w:ascii="Times New Roman" w:hAnsi="Times New Roman"/>
                <w:sz w:val="20"/>
                <w:szCs w:val="20"/>
              </w:rPr>
              <w:t xml:space="preserve">Владимировна </w:t>
            </w:r>
          </w:p>
          <w:p w:rsidR="00A6283A" w:rsidRPr="003E3B90" w:rsidRDefault="00A6283A" w:rsidP="00C77C21">
            <w:pPr>
              <w:pStyle w:val="ad"/>
              <w:rPr>
                <w:rFonts w:ascii="Times New Roman" w:hAnsi="Times New Roman"/>
                <w:b/>
                <w:sz w:val="20"/>
                <w:szCs w:val="20"/>
              </w:rPr>
            </w:pPr>
            <w:r w:rsidRPr="003E3B90">
              <w:rPr>
                <w:rFonts w:ascii="Times New Roman" w:hAnsi="Times New Roman"/>
                <w:b/>
                <w:sz w:val="20"/>
                <w:szCs w:val="20"/>
              </w:rPr>
              <w:t>(совместитель)</w:t>
            </w:r>
          </w:p>
        </w:tc>
        <w:tc>
          <w:tcPr>
            <w:tcW w:w="1701"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tabs>
                <w:tab w:val="left" w:pos="6720"/>
              </w:tabs>
              <w:snapToGrid w:val="0"/>
              <w:rPr>
                <w:sz w:val="20"/>
              </w:rPr>
            </w:pPr>
          </w:p>
        </w:tc>
        <w:tc>
          <w:tcPr>
            <w:tcW w:w="2409" w:type="dxa"/>
            <w:tcBorders>
              <w:top w:val="single" w:sz="4" w:space="0" w:color="000000"/>
              <w:left w:val="single" w:sz="4" w:space="0" w:color="000000"/>
              <w:bottom w:val="single" w:sz="4" w:space="0" w:color="000000"/>
            </w:tcBorders>
            <w:shd w:val="clear" w:color="auto" w:fill="auto"/>
          </w:tcPr>
          <w:p w:rsidR="00A6283A" w:rsidRPr="00541052" w:rsidRDefault="00A6283A" w:rsidP="00C77C21">
            <w:pPr>
              <w:pStyle w:val="ad"/>
              <w:rPr>
                <w:rFonts w:ascii="Times New Roman" w:hAnsi="Times New Roman"/>
                <w:sz w:val="20"/>
                <w:szCs w:val="20"/>
              </w:rPr>
            </w:pPr>
            <w:r w:rsidRPr="003E3B90">
              <w:rPr>
                <w:rFonts w:ascii="Times New Roman" w:hAnsi="Times New Roman"/>
                <w:sz w:val="20"/>
                <w:szCs w:val="20"/>
              </w:rPr>
              <w:t>Курсы п/к :</w:t>
            </w:r>
            <w:r>
              <w:rPr>
                <w:rFonts w:ascii="Times New Roman" w:hAnsi="Times New Roman"/>
                <w:sz w:val="20"/>
                <w:szCs w:val="20"/>
              </w:rPr>
              <w:t xml:space="preserve"> Проектная и исследовательская дея-ть как способ формирования метапредметных результатов обучения географии в условиях реализации ФГОС» ВША 2019г, «Оказание первой помощи», ВША 2019г  </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6283A" w:rsidRDefault="00A6283A" w:rsidP="00C77C21">
            <w:pPr>
              <w:tabs>
                <w:tab w:val="left" w:pos="6720"/>
              </w:tabs>
              <w:snapToGrid w:val="0"/>
              <w:rPr>
                <w:sz w:val="20"/>
              </w:rPr>
            </w:pPr>
            <w:r>
              <w:rPr>
                <w:sz w:val="20"/>
              </w:rPr>
              <w:t>учитель географии</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A6283A" w:rsidRPr="005063BA" w:rsidRDefault="00A6283A" w:rsidP="00C77C21">
            <w:pPr>
              <w:pStyle w:val="ad"/>
              <w:rPr>
                <w:rFonts w:ascii="Times New Roman" w:hAnsi="Times New Roman"/>
                <w:sz w:val="20"/>
                <w:szCs w:val="20"/>
              </w:rPr>
            </w:pPr>
            <w:r w:rsidRPr="005063BA">
              <w:rPr>
                <w:rFonts w:ascii="Times New Roman" w:hAnsi="Times New Roman"/>
                <w:sz w:val="20"/>
                <w:szCs w:val="20"/>
              </w:rPr>
              <w:t xml:space="preserve">Первая </w:t>
            </w:r>
          </w:p>
          <w:p w:rsidR="00A6283A" w:rsidRPr="005063BA" w:rsidRDefault="00A6283A" w:rsidP="00C77C21">
            <w:pPr>
              <w:pStyle w:val="ad"/>
              <w:rPr>
                <w:rFonts w:ascii="Times New Roman" w:hAnsi="Times New Roman"/>
                <w:sz w:val="20"/>
                <w:szCs w:val="20"/>
              </w:rPr>
            </w:pPr>
            <w:r w:rsidRPr="005063BA">
              <w:rPr>
                <w:rFonts w:ascii="Times New Roman" w:hAnsi="Times New Roman"/>
                <w:sz w:val="20"/>
                <w:szCs w:val="20"/>
              </w:rPr>
              <w:t xml:space="preserve">категория </w:t>
            </w:r>
          </w:p>
          <w:p w:rsidR="00A6283A" w:rsidRDefault="00A6283A" w:rsidP="00C77C21">
            <w:pPr>
              <w:pStyle w:val="ad"/>
              <w:rPr>
                <w:rFonts w:ascii="Times New Roman" w:hAnsi="Times New Roman"/>
                <w:sz w:val="20"/>
                <w:szCs w:val="20"/>
              </w:rPr>
            </w:pPr>
            <w:r w:rsidRPr="005063BA">
              <w:rPr>
                <w:rFonts w:ascii="Times New Roman" w:hAnsi="Times New Roman"/>
                <w:sz w:val="20"/>
                <w:szCs w:val="20"/>
              </w:rPr>
              <w:t>приказ №</w:t>
            </w:r>
            <w:r>
              <w:rPr>
                <w:rFonts w:ascii="Times New Roman" w:hAnsi="Times New Roman"/>
                <w:sz w:val="20"/>
                <w:szCs w:val="20"/>
              </w:rPr>
              <w:t xml:space="preserve"> 377</w:t>
            </w:r>
          </w:p>
          <w:p w:rsidR="00A6283A" w:rsidRPr="00541052" w:rsidRDefault="00A6283A" w:rsidP="00C77C21">
            <w:pPr>
              <w:tabs>
                <w:tab w:val="left" w:pos="6720"/>
              </w:tabs>
              <w:snapToGrid w:val="0"/>
              <w:rPr>
                <w:sz w:val="20"/>
              </w:rPr>
            </w:pPr>
            <w:r>
              <w:rPr>
                <w:sz w:val="20"/>
              </w:rPr>
              <w:t>24.05.2019</w:t>
            </w:r>
            <w:r w:rsidRPr="005063BA">
              <w:rPr>
                <w:sz w:val="20"/>
              </w:rPr>
              <w:t xml:space="preserve"> г</w:t>
            </w:r>
          </w:p>
        </w:tc>
      </w:tr>
    </w:tbl>
    <w:p w:rsidR="00A6283A" w:rsidRDefault="00A6283A" w:rsidP="00A6283A">
      <w:pPr>
        <w:pStyle w:val="Default"/>
        <w:spacing w:line="240" w:lineRule="atLeast"/>
        <w:jc w:val="both"/>
        <w:rPr>
          <w:color w:val="auto"/>
        </w:rPr>
      </w:pPr>
    </w:p>
    <w:p w:rsidR="00A6283A" w:rsidRPr="00290723" w:rsidRDefault="00A6283A" w:rsidP="00A6283A">
      <w:pPr>
        <w:pStyle w:val="Default"/>
        <w:spacing w:line="240" w:lineRule="atLeast"/>
        <w:ind w:firstLine="426"/>
        <w:jc w:val="both"/>
        <w:rPr>
          <w:color w:val="auto"/>
        </w:rPr>
      </w:pPr>
      <w:r w:rsidRPr="00290723">
        <w:rPr>
          <w:color w:val="auto"/>
        </w:rPr>
        <w:lastRenderedPageBreak/>
        <w:t xml:space="preserve">Специалисты, работая в единой команде, реализующей ООП </w:t>
      </w:r>
      <w:r>
        <w:rPr>
          <w:color w:val="auto"/>
        </w:rPr>
        <w:t>С</w:t>
      </w:r>
      <w:r w:rsidRPr="00290723">
        <w:rPr>
          <w:color w:val="auto"/>
        </w:rPr>
        <w:t xml:space="preserve">ОО: </w:t>
      </w:r>
    </w:p>
    <w:p w:rsidR="00A6283A" w:rsidRPr="00290723" w:rsidRDefault="00A6283A" w:rsidP="00A6283A">
      <w:pPr>
        <w:pStyle w:val="Default"/>
        <w:spacing w:line="240" w:lineRule="atLeast"/>
        <w:ind w:firstLine="426"/>
        <w:jc w:val="both"/>
        <w:rPr>
          <w:color w:val="auto"/>
        </w:rPr>
      </w:pPr>
      <w:r w:rsidRPr="00290723">
        <w:rPr>
          <w:color w:val="auto"/>
        </w:rPr>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учителя-предметники); </w:t>
      </w:r>
    </w:p>
    <w:p w:rsidR="00A6283A" w:rsidRPr="00290723" w:rsidRDefault="00A6283A" w:rsidP="00A6283A">
      <w:pPr>
        <w:pStyle w:val="Default"/>
        <w:spacing w:line="240" w:lineRule="atLeast"/>
        <w:ind w:firstLine="426"/>
        <w:jc w:val="both"/>
        <w:rPr>
          <w:color w:val="auto"/>
        </w:rPr>
      </w:pPr>
      <w:r w:rsidRPr="00290723">
        <w:rPr>
          <w:color w:val="auto"/>
        </w:rP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учителя-предметники); </w:t>
      </w:r>
    </w:p>
    <w:p w:rsidR="00A6283A" w:rsidRPr="00290723" w:rsidRDefault="00A6283A" w:rsidP="00A6283A">
      <w:pPr>
        <w:pStyle w:val="Default"/>
        <w:spacing w:line="240" w:lineRule="atLeast"/>
        <w:ind w:firstLine="426"/>
        <w:jc w:val="both"/>
        <w:rPr>
          <w:color w:val="auto"/>
        </w:rPr>
      </w:pPr>
      <w:r w:rsidRPr="00290723">
        <w:rPr>
          <w:color w:val="auto"/>
        </w:rPr>
        <w:t>- подготавливает обучающихся к выбору и реализации индивидуальных образовательных траекторий в заданной образовательной программой облас</w:t>
      </w:r>
      <w:r>
        <w:rPr>
          <w:color w:val="auto"/>
        </w:rPr>
        <w:t>ти самостоятельности</w:t>
      </w:r>
      <w:r w:rsidRPr="00290723">
        <w:rPr>
          <w:color w:val="auto"/>
        </w:rPr>
        <w:t xml:space="preserve">; </w:t>
      </w:r>
    </w:p>
    <w:p w:rsidR="00A6283A" w:rsidRPr="00290723" w:rsidRDefault="00A6283A" w:rsidP="00A6283A">
      <w:pPr>
        <w:pStyle w:val="Default"/>
        <w:spacing w:line="240" w:lineRule="atLeast"/>
        <w:ind w:firstLine="426"/>
        <w:jc w:val="both"/>
        <w:rPr>
          <w:color w:val="auto"/>
        </w:rPr>
      </w:pPr>
      <w:r w:rsidRPr="00290723">
        <w:rPr>
          <w:color w:val="auto"/>
        </w:rPr>
        <w:t>-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w:t>
      </w:r>
      <w:r>
        <w:rPr>
          <w:color w:val="auto"/>
        </w:rPr>
        <w:t>ников и разновозрастных группах;</w:t>
      </w:r>
    </w:p>
    <w:p w:rsidR="00A6283A" w:rsidRPr="00290723" w:rsidRDefault="00A6283A" w:rsidP="00A6283A">
      <w:pPr>
        <w:pStyle w:val="Default"/>
        <w:spacing w:line="240" w:lineRule="atLeast"/>
        <w:ind w:firstLine="426"/>
        <w:jc w:val="both"/>
        <w:rPr>
          <w:color w:val="auto"/>
        </w:rPr>
      </w:pPr>
      <w:r w:rsidRPr="00290723">
        <w:rPr>
          <w:color w:val="auto"/>
        </w:rPr>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тьютор). </w:t>
      </w:r>
    </w:p>
    <w:p w:rsidR="00A6283A" w:rsidRPr="00290723" w:rsidRDefault="00A6283A" w:rsidP="00A6283A">
      <w:pPr>
        <w:pStyle w:val="Default"/>
        <w:spacing w:line="240" w:lineRule="atLeast"/>
        <w:ind w:firstLine="426"/>
        <w:jc w:val="both"/>
        <w:rPr>
          <w:color w:val="auto"/>
        </w:rPr>
      </w:pPr>
      <w:r w:rsidRPr="00290723">
        <w:rPr>
          <w:color w:val="auto"/>
        </w:rPr>
        <w:t>Для достижения результатов ООП</w:t>
      </w:r>
      <w:r>
        <w:rPr>
          <w:color w:val="auto"/>
        </w:rPr>
        <w:t>СОО</w:t>
      </w:r>
      <w:r w:rsidRPr="00290723">
        <w:rPr>
          <w:color w:val="auto"/>
        </w:rPr>
        <w:t xml:space="preserve">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A6283A" w:rsidRPr="00290723" w:rsidRDefault="00A6283A" w:rsidP="00A6283A">
      <w:pPr>
        <w:pStyle w:val="Default"/>
        <w:spacing w:line="240" w:lineRule="atLeast"/>
        <w:jc w:val="center"/>
        <w:rPr>
          <w:b/>
          <w:bCs/>
          <w:color w:val="auto"/>
        </w:rPr>
      </w:pPr>
    </w:p>
    <w:p w:rsidR="00A6283A" w:rsidRDefault="00A6283A" w:rsidP="00A6283A">
      <w:pPr>
        <w:pStyle w:val="Default"/>
        <w:spacing w:line="240" w:lineRule="atLeast"/>
        <w:jc w:val="center"/>
        <w:rPr>
          <w:b/>
          <w:bCs/>
          <w:color w:val="auto"/>
        </w:rPr>
      </w:pPr>
      <w:r w:rsidRPr="00290723">
        <w:rPr>
          <w:b/>
          <w:bCs/>
          <w:color w:val="auto"/>
        </w:rPr>
        <w:t>Профессиональное развитие и повышение квалификации педагогических работников</w:t>
      </w:r>
    </w:p>
    <w:p w:rsidR="00A6283A" w:rsidRPr="00696A1A" w:rsidRDefault="00A6283A" w:rsidP="00A6283A">
      <w:pPr>
        <w:pStyle w:val="Default"/>
        <w:spacing w:line="240" w:lineRule="atLeast"/>
        <w:ind w:firstLine="426"/>
        <w:jc w:val="both"/>
        <w:rPr>
          <w:color w:val="auto"/>
        </w:rPr>
      </w:pPr>
      <w:r w:rsidRPr="00696A1A">
        <w:rPr>
          <w:color w:val="auto"/>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A6283A" w:rsidRPr="00696A1A" w:rsidRDefault="00A6283A" w:rsidP="00A6283A">
      <w:pPr>
        <w:pStyle w:val="Default"/>
        <w:spacing w:line="240" w:lineRule="atLeast"/>
        <w:ind w:firstLine="426"/>
        <w:jc w:val="both"/>
        <w:rPr>
          <w:color w:val="auto"/>
        </w:rPr>
      </w:pPr>
      <w:r w:rsidRPr="00696A1A">
        <w:rPr>
          <w:bCs/>
          <w:color w:val="auto"/>
        </w:rPr>
        <w:t xml:space="preserve">Ожидаемый результат повышения квалификации </w:t>
      </w:r>
      <w:r w:rsidRPr="00696A1A">
        <w:rPr>
          <w:color w:val="auto"/>
        </w:rPr>
        <w:t xml:space="preserve">- </w:t>
      </w:r>
      <w:r w:rsidRPr="00696A1A">
        <w:rPr>
          <w:bCs/>
          <w:color w:val="auto"/>
        </w:rPr>
        <w:t xml:space="preserve">профессиональная готовность работников образования: </w:t>
      </w:r>
    </w:p>
    <w:p w:rsidR="00A6283A" w:rsidRPr="00696A1A" w:rsidRDefault="00A6283A" w:rsidP="00A6283A">
      <w:pPr>
        <w:pStyle w:val="Default"/>
        <w:spacing w:line="240" w:lineRule="atLeast"/>
        <w:ind w:firstLine="426"/>
        <w:jc w:val="both"/>
        <w:rPr>
          <w:color w:val="auto"/>
        </w:rPr>
      </w:pPr>
      <w:r w:rsidRPr="00696A1A">
        <w:rPr>
          <w:bCs/>
          <w:color w:val="auto"/>
        </w:rPr>
        <w:t xml:space="preserve">• обеспечение </w:t>
      </w:r>
      <w:r w:rsidRPr="00696A1A">
        <w:rPr>
          <w:color w:val="auto"/>
        </w:rPr>
        <w:t xml:space="preserve">оптимального вхождения работников образования в систему ценностей современного образования; </w:t>
      </w:r>
    </w:p>
    <w:p w:rsidR="00A6283A" w:rsidRPr="00696A1A" w:rsidRDefault="00A6283A" w:rsidP="00A6283A">
      <w:pPr>
        <w:pStyle w:val="Default"/>
        <w:spacing w:line="240" w:lineRule="atLeast"/>
        <w:ind w:firstLine="426"/>
        <w:jc w:val="both"/>
        <w:rPr>
          <w:color w:val="auto"/>
        </w:rPr>
      </w:pPr>
      <w:r w:rsidRPr="00696A1A">
        <w:rPr>
          <w:bCs/>
          <w:color w:val="auto"/>
        </w:rPr>
        <w:t xml:space="preserve">• освоение </w:t>
      </w:r>
      <w:r w:rsidRPr="00696A1A">
        <w:rPr>
          <w:color w:val="auto"/>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A6283A" w:rsidRPr="00696A1A" w:rsidRDefault="00A6283A" w:rsidP="00A6283A">
      <w:pPr>
        <w:pStyle w:val="Default"/>
        <w:spacing w:line="240" w:lineRule="atLeast"/>
        <w:ind w:firstLine="426"/>
        <w:jc w:val="both"/>
        <w:rPr>
          <w:color w:val="auto"/>
        </w:rPr>
      </w:pPr>
      <w:r w:rsidRPr="00696A1A">
        <w:rPr>
          <w:bCs/>
          <w:color w:val="auto"/>
        </w:rPr>
        <w:t xml:space="preserve">• овладение </w:t>
      </w:r>
      <w:r w:rsidRPr="00696A1A">
        <w:rPr>
          <w:color w:val="auto"/>
        </w:rPr>
        <w:t>учебно-методическими и информационно- методическими ресурсами, необходимыми для успешного решения задач.</w:t>
      </w:r>
    </w:p>
    <w:p w:rsidR="00A6283A" w:rsidRPr="00696A1A" w:rsidRDefault="00A6283A" w:rsidP="00A6283A">
      <w:pPr>
        <w:pStyle w:val="Default"/>
        <w:spacing w:line="240" w:lineRule="atLeast"/>
        <w:ind w:firstLine="426"/>
        <w:jc w:val="both"/>
        <w:rPr>
          <w:color w:val="auto"/>
        </w:rPr>
      </w:pPr>
      <w:r w:rsidRPr="00696A1A">
        <w:rPr>
          <w:bCs/>
          <w:color w:val="auto"/>
        </w:rPr>
        <w:t xml:space="preserve">Мероприятия: </w:t>
      </w:r>
    </w:p>
    <w:p w:rsidR="00A6283A" w:rsidRPr="00696A1A" w:rsidRDefault="00A6283A" w:rsidP="00A6283A">
      <w:pPr>
        <w:pStyle w:val="Default"/>
        <w:spacing w:line="240" w:lineRule="atLeast"/>
        <w:ind w:firstLine="426"/>
        <w:jc w:val="both"/>
        <w:rPr>
          <w:color w:val="auto"/>
        </w:rPr>
      </w:pPr>
      <w:r w:rsidRPr="00696A1A">
        <w:rPr>
          <w:color w:val="auto"/>
        </w:rPr>
        <w:t xml:space="preserve">1. Семинары, посвящённые содержанию и ключевым особенностям образовательного процесса. </w:t>
      </w:r>
    </w:p>
    <w:p w:rsidR="00A6283A" w:rsidRPr="00696A1A" w:rsidRDefault="00A6283A" w:rsidP="00A6283A">
      <w:pPr>
        <w:pStyle w:val="Default"/>
        <w:spacing w:line="240" w:lineRule="atLeast"/>
        <w:ind w:firstLine="426"/>
        <w:jc w:val="both"/>
        <w:rPr>
          <w:color w:val="auto"/>
        </w:rPr>
      </w:pPr>
      <w:r w:rsidRPr="00696A1A">
        <w:rPr>
          <w:color w:val="auto"/>
        </w:rPr>
        <w:t>2. Тренинги для педагогов с целью выявления и соотнесения собст</w:t>
      </w:r>
      <w:r>
        <w:rPr>
          <w:color w:val="auto"/>
        </w:rPr>
        <w:t>венной профессиональной позиции</w:t>
      </w:r>
      <w:r w:rsidRPr="00696A1A">
        <w:rPr>
          <w:color w:val="auto"/>
        </w:rPr>
        <w:t xml:space="preserve">. </w:t>
      </w:r>
    </w:p>
    <w:p w:rsidR="00A6283A" w:rsidRPr="00696A1A" w:rsidRDefault="00A6283A" w:rsidP="00A6283A">
      <w:pPr>
        <w:pStyle w:val="Default"/>
        <w:spacing w:line="240" w:lineRule="atLeast"/>
        <w:ind w:firstLine="426"/>
        <w:jc w:val="both"/>
        <w:rPr>
          <w:color w:val="auto"/>
        </w:rPr>
      </w:pPr>
      <w:r w:rsidRPr="00696A1A">
        <w:rPr>
          <w:color w:val="auto"/>
        </w:rPr>
        <w:t xml:space="preserve">3. Заседания учителей  по проблемам обучения и воспитания. </w:t>
      </w:r>
    </w:p>
    <w:p w:rsidR="00A6283A" w:rsidRPr="00696A1A" w:rsidRDefault="00A6283A" w:rsidP="00A6283A">
      <w:pPr>
        <w:pStyle w:val="Default"/>
        <w:spacing w:line="240" w:lineRule="atLeast"/>
        <w:ind w:firstLine="426"/>
        <w:jc w:val="both"/>
        <w:rPr>
          <w:color w:val="auto"/>
        </w:rPr>
      </w:pPr>
      <w:r>
        <w:rPr>
          <w:color w:val="auto"/>
        </w:rPr>
        <w:t>4</w:t>
      </w:r>
      <w:r w:rsidRPr="00696A1A">
        <w:rPr>
          <w:color w:val="auto"/>
        </w:rPr>
        <w:t xml:space="preserve">. Участие педагогов в разработке разделов и компонентов основной образовательной программы образовательного учреждения. </w:t>
      </w:r>
    </w:p>
    <w:p w:rsidR="00A6283A" w:rsidRPr="00696A1A" w:rsidRDefault="00A6283A" w:rsidP="00A6283A">
      <w:pPr>
        <w:pStyle w:val="Default"/>
        <w:spacing w:line="240" w:lineRule="atLeast"/>
        <w:ind w:firstLine="426"/>
        <w:jc w:val="both"/>
        <w:rPr>
          <w:color w:val="auto"/>
        </w:rPr>
      </w:pPr>
      <w:r>
        <w:rPr>
          <w:color w:val="auto"/>
        </w:rPr>
        <w:t>5</w:t>
      </w:r>
      <w:r w:rsidRPr="00696A1A">
        <w:rPr>
          <w:color w:val="auto"/>
        </w:rPr>
        <w:t xml:space="preserve">. Участие педагогов в разработке и апробации оценки эффективности работы и Новой системы оплаты труда. </w:t>
      </w:r>
    </w:p>
    <w:p w:rsidR="00A6283A" w:rsidRPr="00696A1A" w:rsidRDefault="00A6283A" w:rsidP="00A6283A">
      <w:pPr>
        <w:pStyle w:val="Default"/>
        <w:spacing w:line="240" w:lineRule="atLeast"/>
        <w:ind w:firstLine="426"/>
        <w:jc w:val="both"/>
        <w:rPr>
          <w:color w:val="auto"/>
        </w:rPr>
      </w:pPr>
      <w:r>
        <w:rPr>
          <w:color w:val="auto"/>
        </w:rPr>
        <w:t>6</w:t>
      </w:r>
      <w:r w:rsidRPr="00696A1A">
        <w:rPr>
          <w:color w:val="auto"/>
        </w:rPr>
        <w:t xml:space="preserve">.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w:t>
      </w:r>
    </w:p>
    <w:p w:rsidR="00A6283A" w:rsidRPr="00290723" w:rsidRDefault="00A6283A" w:rsidP="00A6283A">
      <w:pPr>
        <w:pStyle w:val="Default"/>
        <w:spacing w:line="240" w:lineRule="atLeast"/>
        <w:ind w:firstLine="426"/>
        <w:jc w:val="both"/>
        <w:rPr>
          <w:b/>
        </w:rPr>
      </w:pPr>
      <w:r w:rsidRPr="00696A1A">
        <w:rPr>
          <w:bCs/>
          <w:color w:val="auto"/>
        </w:rPr>
        <w:t xml:space="preserve">Подведение итогов и обсуждение результатов мероприятий </w:t>
      </w:r>
      <w:r w:rsidRPr="00696A1A">
        <w:rPr>
          <w:color w:val="auto"/>
        </w:rPr>
        <w:t xml:space="preserve">осуществляются в разных формах: совещания при директоре, заседания педагогического и методического советов, решения </w:t>
      </w:r>
      <w:r w:rsidRPr="00290723">
        <w:rPr>
          <w:color w:val="auto"/>
        </w:rPr>
        <w:t xml:space="preserve">педагогического совета, презентации, приказы, инструкции, рекомендации, резолюции и т. д. </w:t>
      </w:r>
      <w:r w:rsidRPr="00290723">
        <w:rPr>
          <w:b/>
        </w:rPr>
        <w:tab/>
      </w:r>
    </w:p>
    <w:p w:rsidR="00A6283A" w:rsidRPr="00CD22DE" w:rsidRDefault="00A6283A" w:rsidP="00A6283A">
      <w:pPr>
        <w:pStyle w:val="a3"/>
        <w:tabs>
          <w:tab w:val="left" w:pos="270"/>
        </w:tabs>
        <w:spacing w:after="0" w:line="240" w:lineRule="atLeast"/>
        <w:ind w:left="0"/>
        <w:rPr>
          <w:rFonts w:ascii="Times New Roman" w:hAnsi="Times New Roman"/>
          <w:b/>
          <w:sz w:val="24"/>
          <w:szCs w:val="24"/>
        </w:rPr>
      </w:pPr>
    </w:p>
    <w:p w:rsidR="00853F7E" w:rsidRDefault="00853F7E">
      <w:pPr>
        <w:spacing w:after="200" w:line="276" w:lineRule="auto"/>
        <w:rPr>
          <w:b/>
          <w:bCs/>
          <w:color w:val="000000"/>
          <w:sz w:val="24"/>
          <w:szCs w:val="24"/>
        </w:rPr>
      </w:pPr>
      <w:r>
        <w:rPr>
          <w:b/>
          <w:bCs/>
          <w:color w:val="000000"/>
          <w:sz w:val="24"/>
          <w:szCs w:val="24"/>
        </w:rPr>
        <w:br w:type="page"/>
      </w:r>
    </w:p>
    <w:p w:rsidR="00A6283A" w:rsidRDefault="00A6283A" w:rsidP="00A6283A">
      <w:pPr>
        <w:tabs>
          <w:tab w:val="left" w:pos="360"/>
        </w:tabs>
        <w:autoSpaceDE w:val="0"/>
        <w:autoSpaceDN w:val="0"/>
        <w:adjustRightInd w:val="0"/>
        <w:spacing w:line="240" w:lineRule="atLeast"/>
        <w:jc w:val="center"/>
        <w:rPr>
          <w:b/>
          <w:bCs/>
          <w:color w:val="000000"/>
          <w:sz w:val="24"/>
          <w:szCs w:val="24"/>
        </w:rPr>
      </w:pPr>
      <w:r>
        <w:rPr>
          <w:b/>
          <w:bCs/>
          <w:color w:val="000000"/>
          <w:sz w:val="24"/>
          <w:szCs w:val="24"/>
        </w:rPr>
        <w:lastRenderedPageBreak/>
        <w:t xml:space="preserve">3.3.2. </w:t>
      </w:r>
      <w:r w:rsidRPr="00290723">
        <w:rPr>
          <w:b/>
          <w:bCs/>
          <w:color w:val="000000"/>
          <w:sz w:val="24"/>
          <w:szCs w:val="24"/>
        </w:rPr>
        <w:t>.Требования к психолого-педагогическим условиям реализации основной образовательной программы среднего общего образования</w:t>
      </w:r>
    </w:p>
    <w:p w:rsidR="00A6283A" w:rsidRPr="00290723" w:rsidRDefault="00A6283A" w:rsidP="00A6283A">
      <w:pPr>
        <w:tabs>
          <w:tab w:val="left" w:pos="360"/>
        </w:tabs>
        <w:autoSpaceDE w:val="0"/>
        <w:autoSpaceDN w:val="0"/>
        <w:adjustRightInd w:val="0"/>
        <w:spacing w:line="240" w:lineRule="atLeast"/>
        <w:jc w:val="center"/>
        <w:rPr>
          <w:b/>
          <w:bCs/>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70"/>
        <w:gridCol w:w="142"/>
        <w:gridCol w:w="4536"/>
        <w:gridCol w:w="2693"/>
      </w:tblGrid>
      <w:tr w:rsidR="00A6283A" w:rsidRPr="008C2D4C" w:rsidTr="00C77C21">
        <w:trPr>
          <w:trHeight w:val="289"/>
        </w:trPr>
        <w:tc>
          <w:tcPr>
            <w:tcW w:w="648" w:type="dxa"/>
          </w:tcPr>
          <w:p w:rsidR="00A6283A" w:rsidRPr="008C2D4C" w:rsidRDefault="00A6283A" w:rsidP="00C77C21">
            <w:pPr>
              <w:pStyle w:val="Default"/>
              <w:spacing w:line="240" w:lineRule="atLeast"/>
              <w:jc w:val="center"/>
              <w:rPr>
                <w:color w:val="auto"/>
                <w:sz w:val="22"/>
                <w:szCs w:val="22"/>
              </w:rPr>
            </w:pPr>
            <w:r w:rsidRPr="008C2D4C">
              <w:rPr>
                <w:bCs/>
                <w:color w:val="auto"/>
                <w:sz w:val="22"/>
                <w:szCs w:val="22"/>
              </w:rPr>
              <w:t>№</w:t>
            </w:r>
          </w:p>
          <w:p w:rsidR="00A6283A" w:rsidRPr="008C2D4C" w:rsidRDefault="00A6283A" w:rsidP="00C77C21">
            <w:pPr>
              <w:pStyle w:val="Default"/>
              <w:spacing w:line="240" w:lineRule="atLeast"/>
              <w:jc w:val="center"/>
              <w:rPr>
                <w:color w:val="auto"/>
                <w:sz w:val="22"/>
                <w:szCs w:val="22"/>
              </w:rPr>
            </w:pPr>
            <w:r w:rsidRPr="008C2D4C">
              <w:rPr>
                <w:bCs/>
                <w:color w:val="auto"/>
                <w:sz w:val="22"/>
                <w:szCs w:val="22"/>
              </w:rPr>
              <w:t>п/п</w:t>
            </w:r>
          </w:p>
        </w:tc>
        <w:tc>
          <w:tcPr>
            <w:tcW w:w="1870" w:type="dxa"/>
          </w:tcPr>
          <w:p w:rsidR="00A6283A" w:rsidRPr="008C2D4C" w:rsidRDefault="00A6283A" w:rsidP="00C77C21">
            <w:pPr>
              <w:pStyle w:val="Default"/>
              <w:spacing w:line="240" w:lineRule="atLeast"/>
              <w:jc w:val="center"/>
              <w:rPr>
                <w:color w:val="auto"/>
                <w:sz w:val="22"/>
                <w:szCs w:val="22"/>
              </w:rPr>
            </w:pPr>
            <w:r w:rsidRPr="008C2D4C">
              <w:rPr>
                <w:bCs/>
                <w:color w:val="auto"/>
                <w:sz w:val="22"/>
                <w:szCs w:val="22"/>
              </w:rPr>
              <w:t>Базовые компетентности педагога</w:t>
            </w:r>
          </w:p>
        </w:tc>
        <w:tc>
          <w:tcPr>
            <w:tcW w:w="4678" w:type="dxa"/>
            <w:gridSpan w:val="2"/>
          </w:tcPr>
          <w:p w:rsidR="00A6283A" w:rsidRPr="008C2D4C" w:rsidRDefault="00A6283A" w:rsidP="00C77C21">
            <w:pPr>
              <w:pStyle w:val="Default"/>
              <w:spacing w:line="240" w:lineRule="atLeast"/>
              <w:jc w:val="center"/>
              <w:rPr>
                <w:color w:val="auto"/>
                <w:sz w:val="22"/>
                <w:szCs w:val="22"/>
              </w:rPr>
            </w:pPr>
            <w:r w:rsidRPr="008C2D4C">
              <w:rPr>
                <w:bCs/>
                <w:color w:val="auto"/>
                <w:sz w:val="22"/>
                <w:szCs w:val="22"/>
              </w:rPr>
              <w:t>Характеристики компетентностей</w:t>
            </w:r>
          </w:p>
        </w:tc>
        <w:tc>
          <w:tcPr>
            <w:tcW w:w="2693" w:type="dxa"/>
          </w:tcPr>
          <w:p w:rsidR="00A6283A" w:rsidRPr="008C2D4C" w:rsidRDefault="00A6283A" w:rsidP="00C77C21">
            <w:pPr>
              <w:pStyle w:val="Default"/>
              <w:spacing w:line="240" w:lineRule="atLeast"/>
              <w:jc w:val="center"/>
              <w:rPr>
                <w:color w:val="auto"/>
                <w:sz w:val="22"/>
                <w:szCs w:val="22"/>
              </w:rPr>
            </w:pPr>
            <w:r w:rsidRPr="008C2D4C">
              <w:rPr>
                <w:bCs/>
                <w:color w:val="auto"/>
                <w:sz w:val="22"/>
                <w:szCs w:val="22"/>
              </w:rPr>
              <w:t>Показатели оценки компетентности</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1.1 </w:t>
            </w:r>
          </w:p>
        </w:tc>
        <w:tc>
          <w:tcPr>
            <w:tcW w:w="1870"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Вера в силы и возможности обучающихся </w:t>
            </w:r>
          </w:p>
        </w:tc>
        <w:tc>
          <w:tcPr>
            <w:tcW w:w="4678"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Данная компетентность является выражением гуманистической позиции педагога. Она отражает основную задачу педагога- раскрывать потенциальные возможности обучающихся.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Данная компетентность определяет позицию педагога в отношении успехов обучающихся.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Вера в силы и возможности ученика есть отражение любви к обучающемуся. </w:t>
            </w:r>
          </w:p>
          <w:p w:rsidR="00A6283A" w:rsidRPr="008C2D4C" w:rsidRDefault="00A6283A" w:rsidP="00C77C21">
            <w:pPr>
              <w:pStyle w:val="Default"/>
              <w:spacing w:line="240" w:lineRule="atLeast"/>
              <w:rPr>
                <w:color w:val="auto"/>
                <w:sz w:val="22"/>
                <w:szCs w:val="22"/>
              </w:rPr>
            </w:pPr>
            <w:r w:rsidRPr="008C2D4C">
              <w:rPr>
                <w:color w:val="auto"/>
                <w:sz w:val="22"/>
                <w:szCs w:val="22"/>
              </w:rPr>
              <w:t>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умение создавать ситуацию успеха для обучающихся;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осуществлять грамотное педагогическое оценивание, мобилизующее академическую активность;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разрабатывать индивидуально-ориентированные образовательные проекты </w:t>
            </w:r>
          </w:p>
        </w:tc>
      </w:tr>
      <w:tr w:rsidR="00A6283A" w:rsidRPr="008C2D4C" w:rsidTr="00C77C21">
        <w:trPr>
          <w:trHeight w:val="416"/>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1.2</w:t>
            </w:r>
          </w:p>
        </w:tc>
        <w:tc>
          <w:tcPr>
            <w:tcW w:w="1870"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Интерес к внутреннему миру обучающихся </w:t>
            </w:r>
          </w:p>
          <w:p w:rsidR="00A6283A" w:rsidRPr="008C2D4C" w:rsidRDefault="00A6283A" w:rsidP="00C77C21">
            <w:pPr>
              <w:pStyle w:val="Default"/>
              <w:spacing w:line="240" w:lineRule="atLeast"/>
              <w:rPr>
                <w:color w:val="auto"/>
                <w:sz w:val="22"/>
                <w:szCs w:val="22"/>
              </w:rPr>
            </w:pPr>
          </w:p>
        </w:tc>
        <w:tc>
          <w:tcPr>
            <w:tcW w:w="4678"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Интерес к внутреннему миру обучающихся предполагает не просто знание их индивидуальных 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A6283A" w:rsidRPr="008C2D4C" w:rsidRDefault="00A6283A" w:rsidP="00C77C21">
            <w:pPr>
              <w:pStyle w:val="Default"/>
              <w:spacing w:line="240" w:lineRule="atLeast"/>
              <w:rPr>
                <w:color w:val="auto"/>
                <w:sz w:val="22"/>
                <w:szCs w:val="22"/>
              </w:rPr>
            </w:pP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составить устную и письменную характеристику обучающегося, отражающую разные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аспекты его внутреннего мира;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A6283A" w:rsidRPr="008C2D4C" w:rsidRDefault="00A6283A" w:rsidP="00C77C21">
            <w:pPr>
              <w:pStyle w:val="Default"/>
              <w:spacing w:line="240" w:lineRule="atLeast"/>
              <w:rPr>
                <w:color w:val="auto"/>
                <w:sz w:val="22"/>
                <w:szCs w:val="22"/>
              </w:rPr>
            </w:pPr>
            <w:r w:rsidRPr="008C2D4C">
              <w:rPr>
                <w:color w:val="auto"/>
                <w:sz w:val="22"/>
                <w:szCs w:val="22"/>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1.3</w:t>
            </w:r>
          </w:p>
        </w:tc>
        <w:tc>
          <w:tcPr>
            <w:tcW w:w="1870" w:type="dxa"/>
          </w:tcPr>
          <w:p w:rsidR="00A6283A" w:rsidRPr="008C2D4C" w:rsidRDefault="00A6283A" w:rsidP="00C77C21">
            <w:pPr>
              <w:pStyle w:val="Default"/>
              <w:spacing w:line="240" w:lineRule="atLeast"/>
              <w:rPr>
                <w:color w:val="auto"/>
                <w:sz w:val="22"/>
                <w:szCs w:val="22"/>
              </w:rPr>
            </w:pPr>
            <w:r w:rsidRPr="008C2D4C">
              <w:rPr>
                <w:color w:val="auto"/>
                <w:sz w:val="22"/>
                <w:szCs w:val="22"/>
              </w:rPr>
              <w:t>Открытость к принятию других позиций, точек зрения (неидеологизиро</w:t>
            </w:r>
            <w:r w:rsidRPr="008C2D4C">
              <w:rPr>
                <w:color w:val="auto"/>
                <w:sz w:val="22"/>
                <w:szCs w:val="22"/>
              </w:rPr>
              <w:lastRenderedPageBreak/>
              <w:t xml:space="preserve">ванное мышление педагога) </w:t>
            </w:r>
          </w:p>
        </w:tc>
        <w:tc>
          <w:tcPr>
            <w:tcW w:w="4678"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w:t>
            </w:r>
            <w:r w:rsidRPr="008C2D4C">
              <w:rPr>
                <w:color w:val="auto"/>
                <w:sz w:val="22"/>
                <w:szCs w:val="22"/>
              </w:rPr>
              <w:lastRenderedPageBreak/>
              <w:t>аргументации. Педагог готов гибко реагировать на высказывания обучающегося, включая изменение собственной позиции</w:t>
            </w: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 xml:space="preserve">- убеждённость, что истина может быть не одна;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интерес к мнениям и позициям других; </w:t>
            </w:r>
          </w:p>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-учёт других точек зрения в процессе оценивания обучающихся.</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1.4</w:t>
            </w:r>
          </w:p>
        </w:tc>
        <w:tc>
          <w:tcPr>
            <w:tcW w:w="1870"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Общая культура </w:t>
            </w:r>
          </w:p>
          <w:p w:rsidR="00A6283A" w:rsidRPr="008C2D4C" w:rsidRDefault="00A6283A" w:rsidP="00C77C21">
            <w:pPr>
              <w:pStyle w:val="Default"/>
              <w:spacing w:line="240" w:lineRule="atLeast"/>
              <w:rPr>
                <w:color w:val="auto"/>
                <w:sz w:val="22"/>
                <w:szCs w:val="22"/>
              </w:rPr>
            </w:pPr>
          </w:p>
        </w:tc>
        <w:tc>
          <w:tcPr>
            <w:tcW w:w="4678"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определяет успешность педагогического общения, позицию педагога в глазах обучающихся </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ориентация в основных сферах материальной и духовной жизни;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знание материальных и духовных интересов молодёжи;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возможность продемонстрировать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свои достижения;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руководство кружками и секциями. </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1.5</w:t>
            </w:r>
          </w:p>
        </w:tc>
        <w:tc>
          <w:tcPr>
            <w:tcW w:w="1870"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Эмоциональная устойчивость </w:t>
            </w:r>
          </w:p>
          <w:p w:rsidR="00A6283A" w:rsidRPr="008C2D4C" w:rsidRDefault="00A6283A" w:rsidP="00C77C21">
            <w:pPr>
              <w:pStyle w:val="Default"/>
              <w:spacing w:line="240" w:lineRule="atLeast"/>
              <w:rPr>
                <w:color w:val="auto"/>
                <w:sz w:val="22"/>
                <w:szCs w:val="22"/>
              </w:rPr>
            </w:pPr>
          </w:p>
        </w:tc>
        <w:tc>
          <w:tcPr>
            <w:tcW w:w="4678"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-в трудных ситуациях педагог сохраняет спокойствие;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эмоциональный конфликт не влияет на объективность оценки;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не стремится избежать эмоционально-напряжённых ситуаций </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1.6</w:t>
            </w:r>
          </w:p>
        </w:tc>
        <w:tc>
          <w:tcPr>
            <w:tcW w:w="1870" w:type="dxa"/>
          </w:tcPr>
          <w:p w:rsidR="00A6283A" w:rsidRPr="008C2D4C" w:rsidRDefault="00A6283A" w:rsidP="00C77C21">
            <w:pPr>
              <w:pStyle w:val="Default"/>
              <w:spacing w:line="240" w:lineRule="atLeast"/>
              <w:rPr>
                <w:color w:val="auto"/>
                <w:sz w:val="22"/>
                <w:szCs w:val="22"/>
              </w:rPr>
            </w:pPr>
            <w:r w:rsidRPr="008C2D4C">
              <w:rPr>
                <w:color w:val="auto"/>
                <w:sz w:val="22"/>
                <w:szCs w:val="22"/>
              </w:rPr>
              <w:t>Позитивная направленность на педагогическую деятельность. Уверенность в себе.</w:t>
            </w:r>
          </w:p>
        </w:tc>
        <w:tc>
          <w:tcPr>
            <w:tcW w:w="4678"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осознание целей и ценностей педагогической деятельности;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позитивное настроение;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желание работать;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высокая профессиональная самооценка. </w:t>
            </w:r>
          </w:p>
        </w:tc>
      </w:tr>
      <w:tr w:rsidR="00A6283A" w:rsidRPr="008C2D4C" w:rsidTr="00C77C21">
        <w:trPr>
          <w:trHeight w:val="310"/>
        </w:trPr>
        <w:tc>
          <w:tcPr>
            <w:tcW w:w="9889" w:type="dxa"/>
            <w:gridSpan w:val="5"/>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II. Постановка целей и задач педагогической деятельности.</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2.1</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перевести тему урока в педагогическую задачу </w:t>
            </w:r>
          </w:p>
          <w:p w:rsidR="00A6283A" w:rsidRPr="008C2D4C" w:rsidRDefault="00A6283A" w:rsidP="00C77C21">
            <w:pPr>
              <w:pStyle w:val="Default"/>
              <w:spacing w:line="240" w:lineRule="atLeast"/>
              <w:rPr>
                <w:color w:val="auto"/>
                <w:sz w:val="22"/>
                <w:szCs w:val="22"/>
              </w:rPr>
            </w:pP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-знание образовательных стандартов и реализующих их программ;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осознание нетождественности темы урока и цели урока;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владение конкретным набором способов перевода темы в задачу. </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2.2</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ставить педагогические цели и задачи сообразно </w:t>
            </w:r>
          </w:p>
          <w:p w:rsidR="00A6283A" w:rsidRPr="008C2D4C" w:rsidRDefault="00A6283A" w:rsidP="00C77C21">
            <w:pPr>
              <w:pStyle w:val="Default"/>
              <w:spacing w:line="240" w:lineRule="atLeast"/>
              <w:rPr>
                <w:color w:val="auto"/>
                <w:sz w:val="22"/>
                <w:szCs w:val="22"/>
              </w:rPr>
            </w:pPr>
            <w:r w:rsidRPr="008C2D4C">
              <w:rPr>
                <w:color w:val="auto"/>
                <w:sz w:val="22"/>
                <w:szCs w:val="22"/>
              </w:rPr>
              <w:t>возрастным и индивидуальным особенностям обучающихся.</w:t>
            </w: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Данная компетентность является конкретизацией предыдущей. Она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направлена на индивидуализацию обучения и благодаря этому связана с мотивацией и общей успешностью </w:t>
            </w:r>
          </w:p>
          <w:p w:rsidR="00A6283A" w:rsidRPr="008C2D4C" w:rsidRDefault="00A6283A" w:rsidP="00C77C21">
            <w:pPr>
              <w:pStyle w:val="Default"/>
              <w:spacing w:line="240" w:lineRule="atLeast"/>
              <w:rPr>
                <w:color w:val="auto"/>
                <w:sz w:val="22"/>
                <w:szCs w:val="22"/>
              </w:rPr>
            </w:pP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-знание возрастных особенностей обучающихся;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владение методами перевода цели в учебную задачу на конкретном возрасте. </w:t>
            </w:r>
          </w:p>
        </w:tc>
      </w:tr>
      <w:tr w:rsidR="00A6283A" w:rsidRPr="008C2D4C" w:rsidTr="00C77C21">
        <w:trPr>
          <w:trHeight w:val="334"/>
        </w:trPr>
        <w:tc>
          <w:tcPr>
            <w:tcW w:w="9889" w:type="dxa"/>
            <w:gridSpan w:val="5"/>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III. Мотивация учебной деятельности.</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3.1</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обеспечить успех в деятельности </w:t>
            </w:r>
          </w:p>
          <w:p w:rsidR="00A6283A" w:rsidRPr="008C2D4C" w:rsidRDefault="00A6283A" w:rsidP="00C77C21">
            <w:pPr>
              <w:pStyle w:val="Default"/>
              <w:spacing w:line="240" w:lineRule="atLeast"/>
              <w:rPr>
                <w:color w:val="auto"/>
                <w:sz w:val="22"/>
                <w:szCs w:val="22"/>
              </w:rPr>
            </w:pP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w:t>
            </w:r>
            <w:r w:rsidRPr="008C2D4C">
              <w:rPr>
                <w:color w:val="auto"/>
                <w:sz w:val="22"/>
                <w:szCs w:val="22"/>
              </w:rPr>
              <w:lastRenderedPageBreak/>
              <w:t xml:space="preserve">мотивацию учения. </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 xml:space="preserve">- знание возможностей конкретных учеников;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постановка учебных задач в соответствии с </w:t>
            </w:r>
            <w:r w:rsidRPr="008C2D4C">
              <w:rPr>
                <w:color w:val="auto"/>
                <w:sz w:val="22"/>
                <w:szCs w:val="22"/>
              </w:rPr>
              <w:lastRenderedPageBreak/>
              <w:t>возможностями ученика; - демонстрация успехов обучающихся родителям, одноклассникам.</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3.2</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Компетентность в педагогическом оценивании </w:t>
            </w:r>
          </w:p>
          <w:p w:rsidR="00A6283A" w:rsidRPr="008C2D4C" w:rsidRDefault="00A6283A" w:rsidP="00C77C21">
            <w:pPr>
              <w:pStyle w:val="Default"/>
              <w:spacing w:line="240" w:lineRule="atLeast"/>
              <w:rPr>
                <w:color w:val="auto"/>
                <w:sz w:val="22"/>
                <w:szCs w:val="22"/>
              </w:rPr>
            </w:pP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знание многообразия педагогических оценок;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знакомство с литературой по данному вопросу;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владение различными методами оценивания и их применение </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3.3</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превращать учебную задачу в личностно значимую. </w:t>
            </w:r>
          </w:p>
          <w:p w:rsidR="00A6283A" w:rsidRPr="008C2D4C" w:rsidRDefault="00A6283A" w:rsidP="00C77C21">
            <w:pPr>
              <w:pStyle w:val="Default"/>
              <w:spacing w:line="240" w:lineRule="atLeast"/>
              <w:rPr>
                <w:color w:val="auto"/>
                <w:sz w:val="22"/>
                <w:szCs w:val="22"/>
              </w:rPr>
            </w:pP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Это одна из важнейших компетентностей, обеспечивающих мотивацию учебной деятельности.</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знание интересов обучающихся, их внутреннего мира;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ориентация в культуре;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показать роль и значение изучаемого материала в реализации личных планов </w:t>
            </w:r>
          </w:p>
        </w:tc>
      </w:tr>
      <w:tr w:rsidR="00A6283A" w:rsidRPr="008C2D4C" w:rsidTr="00C77C21">
        <w:trPr>
          <w:trHeight w:val="331"/>
        </w:trPr>
        <w:tc>
          <w:tcPr>
            <w:tcW w:w="9889" w:type="dxa"/>
            <w:gridSpan w:val="5"/>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IV. Информационная компетентность </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4.1</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Компетентность в предмете преподавания </w:t>
            </w:r>
          </w:p>
          <w:p w:rsidR="00A6283A" w:rsidRPr="008C2D4C" w:rsidRDefault="00A6283A" w:rsidP="00C77C21">
            <w:pPr>
              <w:pStyle w:val="Default"/>
              <w:spacing w:line="240" w:lineRule="atLeast"/>
              <w:rPr>
                <w:color w:val="auto"/>
                <w:sz w:val="22"/>
                <w:szCs w:val="22"/>
              </w:rPr>
            </w:pP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 </w:t>
            </w:r>
          </w:p>
          <w:p w:rsidR="00A6283A" w:rsidRPr="008C2D4C" w:rsidRDefault="00A6283A" w:rsidP="00C77C21">
            <w:pPr>
              <w:pStyle w:val="Default"/>
              <w:spacing w:line="240" w:lineRule="atLeast"/>
              <w:rPr>
                <w:color w:val="auto"/>
                <w:sz w:val="22"/>
                <w:szCs w:val="22"/>
              </w:rPr>
            </w:pP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-знание генезиса формирования предметного знания (история, персоналии,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для решения каких проблем разрабатывалось);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возможности применения получаемых знаний для объяснения социальных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и природных явлений;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-владение методами решения различных задач;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свободное решение задач ЕГЭ, олимпиад: региональных, российских, международных. </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4.2</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Компетентность в методах преподавания </w:t>
            </w:r>
          </w:p>
          <w:p w:rsidR="00A6283A" w:rsidRPr="008C2D4C" w:rsidRDefault="00A6283A" w:rsidP="00C77C21">
            <w:pPr>
              <w:pStyle w:val="Default"/>
              <w:spacing w:line="240" w:lineRule="atLeast"/>
              <w:rPr>
                <w:color w:val="auto"/>
                <w:sz w:val="22"/>
                <w:szCs w:val="22"/>
              </w:rPr>
            </w:pP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 </w:t>
            </w: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знание нормативных методов и методик;</w:t>
            </w:r>
          </w:p>
          <w:p w:rsidR="00A6283A" w:rsidRPr="008C2D4C" w:rsidRDefault="00A6283A" w:rsidP="00C77C21">
            <w:pPr>
              <w:pStyle w:val="Default"/>
              <w:spacing w:line="240" w:lineRule="atLeast"/>
              <w:rPr>
                <w:color w:val="auto"/>
                <w:sz w:val="22"/>
                <w:szCs w:val="22"/>
              </w:rPr>
            </w:pPr>
            <w:r w:rsidRPr="008C2D4C">
              <w:rPr>
                <w:color w:val="auto"/>
                <w:sz w:val="22"/>
                <w:szCs w:val="22"/>
              </w:rPr>
              <w:t>- демонстрация личностно ориентированных методов образования;</w:t>
            </w:r>
          </w:p>
          <w:p w:rsidR="00A6283A" w:rsidRPr="008C2D4C" w:rsidRDefault="00A6283A" w:rsidP="00C77C21">
            <w:pPr>
              <w:pStyle w:val="Default"/>
              <w:spacing w:line="240" w:lineRule="atLeast"/>
              <w:rPr>
                <w:color w:val="auto"/>
                <w:sz w:val="22"/>
                <w:szCs w:val="22"/>
              </w:rPr>
            </w:pPr>
            <w:r w:rsidRPr="008C2D4C">
              <w:rPr>
                <w:color w:val="auto"/>
                <w:sz w:val="22"/>
                <w:szCs w:val="22"/>
              </w:rPr>
              <w:t>- наличие своих находок и методов, авторской школы;</w:t>
            </w:r>
          </w:p>
          <w:p w:rsidR="00A6283A" w:rsidRPr="008C2D4C" w:rsidRDefault="00A6283A" w:rsidP="00C77C21">
            <w:pPr>
              <w:pStyle w:val="Default"/>
              <w:spacing w:line="240" w:lineRule="atLeast"/>
              <w:rPr>
                <w:color w:val="auto"/>
                <w:sz w:val="22"/>
                <w:szCs w:val="22"/>
              </w:rPr>
            </w:pPr>
            <w:r w:rsidRPr="008C2D4C">
              <w:rPr>
                <w:color w:val="auto"/>
                <w:sz w:val="22"/>
                <w:szCs w:val="22"/>
              </w:rPr>
              <w:t>- знание современных достижений в области методики обучения, в том числе использование новых информационных технологий;</w:t>
            </w:r>
          </w:p>
          <w:p w:rsidR="00A6283A" w:rsidRPr="008C2D4C" w:rsidRDefault="00A6283A" w:rsidP="00C77C21">
            <w:pPr>
              <w:pStyle w:val="Default"/>
              <w:spacing w:line="240" w:lineRule="atLeast"/>
              <w:rPr>
                <w:color w:val="auto"/>
                <w:sz w:val="22"/>
                <w:szCs w:val="22"/>
              </w:rPr>
            </w:pPr>
            <w:r w:rsidRPr="008C2D4C">
              <w:rPr>
                <w:color w:val="auto"/>
                <w:sz w:val="22"/>
                <w:szCs w:val="22"/>
              </w:rPr>
              <w:t>- использование в учебном процессе</w:t>
            </w:r>
          </w:p>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современных методов обучения</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4.3</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Компетентность в субъективных условиях деятельности (знание учеников и учебных коллективов)</w:t>
            </w: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знание теоретического материала по психологии, характеризующего индивидуальные особенности обучающихся;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владение методами диагностики индивидуальных особенностей (возможно, со школьным психологом);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использование знаний по психологии в организации учебного процесса; </w:t>
            </w:r>
          </w:p>
          <w:p w:rsidR="00A6283A" w:rsidRPr="008C2D4C" w:rsidRDefault="00A6283A" w:rsidP="00C77C21">
            <w:pPr>
              <w:pStyle w:val="Default"/>
              <w:spacing w:line="240" w:lineRule="atLeast"/>
              <w:rPr>
                <w:color w:val="auto"/>
                <w:sz w:val="22"/>
                <w:szCs w:val="22"/>
              </w:rPr>
            </w:pPr>
            <w:r w:rsidRPr="008C2D4C">
              <w:rPr>
                <w:color w:val="auto"/>
                <w:sz w:val="22"/>
                <w:szCs w:val="22"/>
              </w:rPr>
              <w:t>-разработка индивидуальных проектов на основе личных характеристик обучающихся;</w:t>
            </w:r>
          </w:p>
          <w:p w:rsidR="00A6283A" w:rsidRPr="008C2D4C" w:rsidRDefault="00A6283A" w:rsidP="00C77C21">
            <w:pPr>
              <w:pStyle w:val="Default"/>
              <w:spacing w:line="240" w:lineRule="atLeast"/>
              <w:rPr>
                <w:color w:val="auto"/>
                <w:sz w:val="22"/>
                <w:szCs w:val="22"/>
              </w:rPr>
            </w:pPr>
            <w:r w:rsidRPr="008C2D4C">
              <w:rPr>
                <w:color w:val="auto"/>
                <w:sz w:val="22"/>
                <w:szCs w:val="22"/>
              </w:rPr>
              <w:t>-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4.4</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Умение вести самостоятельный поиск информации</w:t>
            </w: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-профессиональная любознательность;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пользоваться различными информационно-поисковыми технологиями;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использование различных баз данных в образовательном процессе </w:t>
            </w:r>
          </w:p>
        </w:tc>
      </w:tr>
      <w:tr w:rsidR="00A6283A" w:rsidRPr="008C2D4C" w:rsidTr="00C77C21">
        <w:trPr>
          <w:trHeight w:val="358"/>
        </w:trPr>
        <w:tc>
          <w:tcPr>
            <w:tcW w:w="9889" w:type="dxa"/>
            <w:gridSpan w:val="5"/>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V. Разработка программ педагогической деятельности и принятие педагогических решений</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5.1</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разработать образовательную программу, выбрать учебники и учебные комплекты </w:t>
            </w:r>
          </w:p>
          <w:p w:rsidR="00A6283A" w:rsidRPr="008C2D4C" w:rsidRDefault="00A6283A" w:rsidP="00C77C21">
            <w:pPr>
              <w:pStyle w:val="Default"/>
              <w:spacing w:line="240" w:lineRule="atLeast"/>
              <w:rPr>
                <w:color w:val="auto"/>
                <w:sz w:val="22"/>
                <w:szCs w:val="22"/>
              </w:rPr>
            </w:pP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w:t>
            </w:r>
            <w:r w:rsidRPr="008C2D4C">
              <w:rPr>
                <w:color w:val="auto"/>
                <w:sz w:val="22"/>
                <w:szCs w:val="22"/>
              </w:rPr>
              <w:lastRenderedPageBreak/>
              <w:t xml:space="preserve">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w:t>
            </w:r>
          </w:p>
          <w:p w:rsidR="00A6283A" w:rsidRPr="008C2D4C" w:rsidRDefault="00A6283A" w:rsidP="00C77C21">
            <w:pPr>
              <w:pStyle w:val="Default"/>
              <w:spacing w:line="240" w:lineRule="atLeast"/>
              <w:rPr>
                <w:color w:val="auto"/>
                <w:sz w:val="22"/>
                <w:szCs w:val="22"/>
              </w:rPr>
            </w:pPr>
            <w:r w:rsidRPr="008C2D4C">
              <w:rPr>
                <w:color w:val="auto"/>
                <w:sz w:val="22"/>
                <w:szCs w:val="22"/>
              </w:rPr>
              <w:t>о готовности педагога учитывать индивидуальные характеристики обучающихся.</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 знание образовательных стандартов и примерных программ;</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 наличие персонально разработанных образовательных программ: характеристика этих программ по содержанию, источникам информации; </w:t>
            </w:r>
          </w:p>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 xml:space="preserve">- по материальной базе, на которой должны реализовываться программы; по учёту индивидуальных характеристик обучающихся; </w:t>
            </w:r>
          </w:p>
          <w:p w:rsidR="00A6283A" w:rsidRPr="008C2D4C" w:rsidRDefault="00A6283A" w:rsidP="00C77C21">
            <w:pPr>
              <w:pStyle w:val="Default"/>
              <w:spacing w:line="240" w:lineRule="atLeast"/>
              <w:rPr>
                <w:color w:val="auto"/>
                <w:sz w:val="22"/>
                <w:szCs w:val="22"/>
              </w:rPr>
            </w:pPr>
            <w:r w:rsidRPr="008C2D4C">
              <w:rPr>
                <w:color w:val="auto"/>
                <w:sz w:val="22"/>
                <w:szCs w:val="22"/>
              </w:rPr>
              <w:t>-обоснованность используемых образовательных программ;</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A6283A" w:rsidRPr="008C2D4C" w:rsidRDefault="00A6283A" w:rsidP="00C77C21">
            <w:pPr>
              <w:pStyle w:val="Default"/>
              <w:spacing w:line="240" w:lineRule="atLeast"/>
              <w:rPr>
                <w:color w:val="auto"/>
                <w:sz w:val="22"/>
                <w:szCs w:val="22"/>
              </w:rPr>
            </w:pPr>
            <w:r w:rsidRPr="008C2D4C">
              <w:rPr>
                <w:color w:val="auto"/>
                <w:sz w:val="22"/>
                <w:szCs w:val="22"/>
              </w:rPr>
              <w:t>- участие работодателей в разработке образовательной программы;</w:t>
            </w:r>
          </w:p>
          <w:p w:rsidR="00A6283A" w:rsidRPr="008C2D4C" w:rsidRDefault="00A6283A" w:rsidP="00C77C21">
            <w:pPr>
              <w:pStyle w:val="Default"/>
              <w:spacing w:line="240" w:lineRule="atLeast"/>
              <w:rPr>
                <w:color w:val="auto"/>
                <w:sz w:val="22"/>
                <w:szCs w:val="22"/>
              </w:rPr>
            </w:pPr>
            <w:r w:rsidRPr="008C2D4C">
              <w:rPr>
                <w:color w:val="auto"/>
                <w:sz w:val="22"/>
                <w:szCs w:val="22"/>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 обоснованность выбора учебников и учебно-методических комплектов, используемых педагогом</w:t>
            </w:r>
          </w:p>
        </w:tc>
      </w:tr>
      <w:tr w:rsidR="00A6283A" w:rsidRPr="008C2D4C" w:rsidTr="00C77C21">
        <w:trPr>
          <w:trHeight w:val="570"/>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5.2</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Умение принимать решения в различных педагогических ситуациях</w:t>
            </w: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Педагогу приходится постоянно принимать решения: </w:t>
            </w:r>
          </w:p>
          <w:p w:rsidR="00A6283A" w:rsidRPr="008C2D4C" w:rsidRDefault="00A6283A" w:rsidP="00C77C21">
            <w:pPr>
              <w:pStyle w:val="Default"/>
              <w:spacing w:line="240" w:lineRule="atLeast"/>
              <w:rPr>
                <w:color w:val="auto"/>
                <w:sz w:val="22"/>
                <w:szCs w:val="22"/>
              </w:rPr>
            </w:pPr>
            <w:r w:rsidRPr="008C2D4C">
              <w:rPr>
                <w:color w:val="auto"/>
                <w:sz w:val="22"/>
                <w:szCs w:val="22"/>
              </w:rPr>
              <w:t>- как установить дисциплину;</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 как мотивировать академическую активность;</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-как вызвать интерес у конкретного ученика; </w:t>
            </w:r>
          </w:p>
          <w:p w:rsidR="00A6283A" w:rsidRPr="008C2D4C" w:rsidRDefault="00A6283A" w:rsidP="00C77C21">
            <w:pPr>
              <w:pStyle w:val="Default"/>
              <w:spacing w:line="240" w:lineRule="atLeast"/>
              <w:rPr>
                <w:color w:val="auto"/>
                <w:sz w:val="22"/>
                <w:szCs w:val="22"/>
              </w:rPr>
            </w:pPr>
            <w:r w:rsidRPr="008C2D4C">
              <w:rPr>
                <w:color w:val="auto"/>
                <w:sz w:val="22"/>
                <w:szCs w:val="22"/>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знание типичных педагогических ситуаций, требующих участия педагога для своего решения;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владение набором решающих правил, используемых для различных ситуаций;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владение критерием предпочтительности при выборе того или иного решающего правила;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знание критериев достижения цели;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знание нетипичных конфликтных ситуаций;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примеры разрешения конкретных </w:t>
            </w:r>
            <w:r w:rsidRPr="008C2D4C">
              <w:rPr>
                <w:color w:val="auto"/>
                <w:sz w:val="22"/>
                <w:szCs w:val="22"/>
              </w:rPr>
              <w:lastRenderedPageBreak/>
              <w:t xml:space="preserve">педагогических ситуаций;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-развитость педагогического мышления. </w:t>
            </w:r>
          </w:p>
        </w:tc>
      </w:tr>
      <w:tr w:rsidR="00A6283A" w:rsidRPr="008C2D4C" w:rsidTr="00C77C21">
        <w:trPr>
          <w:trHeight w:val="238"/>
        </w:trPr>
        <w:tc>
          <w:tcPr>
            <w:tcW w:w="9889" w:type="dxa"/>
            <w:gridSpan w:val="5"/>
          </w:tcPr>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 xml:space="preserve">                                    VI. Компетенции в организации учебной деятельности </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6.1</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Компетентность в установлении субъект-субъектных отношений </w:t>
            </w:r>
          </w:p>
          <w:p w:rsidR="00A6283A" w:rsidRPr="008C2D4C" w:rsidRDefault="00A6283A" w:rsidP="00C77C21">
            <w:pPr>
              <w:pStyle w:val="Default"/>
              <w:spacing w:line="240" w:lineRule="atLeast"/>
              <w:rPr>
                <w:color w:val="auto"/>
                <w:sz w:val="22"/>
                <w:szCs w:val="22"/>
              </w:rPr>
            </w:pP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других участников образовательного процесса, готовность вступать в помогающие отношения, позитивный настрой педагога </w:t>
            </w: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знание обучающихся;</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 компетентность в целеполагании;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-предметная компетентность;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методическая компетентность; </w:t>
            </w:r>
          </w:p>
          <w:p w:rsidR="00A6283A" w:rsidRPr="008C2D4C" w:rsidRDefault="00A6283A" w:rsidP="00C77C21">
            <w:pPr>
              <w:pStyle w:val="Default"/>
              <w:spacing w:line="240" w:lineRule="atLeast"/>
              <w:rPr>
                <w:color w:val="auto"/>
                <w:sz w:val="22"/>
                <w:szCs w:val="22"/>
              </w:rPr>
            </w:pPr>
            <w:r w:rsidRPr="008C2D4C">
              <w:rPr>
                <w:color w:val="auto"/>
                <w:sz w:val="22"/>
                <w:szCs w:val="22"/>
              </w:rPr>
              <w:t>- готовность к сотрудничеству</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6.2</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Компетентность в обеспечении понимания педагогической задачи и способах деятельности</w:t>
            </w: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Добиться понимания учебного материала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знание того, что знают и понимают ученики; </w:t>
            </w:r>
          </w:p>
          <w:p w:rsidR="00A6283A" w:rsidRPr="008C2D4C" w:rsidRDefault="00A6283A" w:rsidP="00C77C21">
            <w:pPr>
              <w:pStyle w:val="Default"/>
              <w:spacing w:line="240" w:lineRule="atLeast"/>
              <w:rPr>
                <w:color w:val="auto"/>
                <w:sz w:val="22"/>
                <w:szCs w:val="22"/>
              </w:rPr>
            </w:pPr>
            <w:r w:rsidRPr="008C2D4C">
              <w:rPr>
                <w:color w:val="auto"/>
                <w:sz w:val="22"/>
                <w:szCs w:val="22"/>
              </w:rPr>
              <w:t>- свободное владение изучаемым материалом;</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 осознанное включение нового учебного материала в систему освоенных знаний обучающихся;</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-демонстрация практического применения изучаемого материала; </w:t>
            </w:r>
          </w:p>
          <w:p w:rsidR="00A6283A" w:rsidRPr="008C2D4C" w:rsidRDefault="00A6283A" w:rsidP="00C77C21">
            <w:pPr>
              <w:pStyle w:val="Default"/>
              <w:spacing w:line="240" w:lineRule="atLeast"/>
              <w:rPr>
                <w:color w:val="auto"/>
                <w:sz w:val="22"/>
                <w:szCs w:val="22"/>
              </w:rPr>
            </w:pPr>
            <w:r w:rsidRPr="008C2D4C">
              <w:rPr>
                <w:color w:val="auto"/>
                <w:sz w:val="22"/>
                <w:szCs w:val="22"/>
              </w:rPr>
              <w:t>-опора на чувственное восприятие</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6.3</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Компетентность в педагогическом оценивании </w:t>
            </w:r>
          </w:p>
          <w:p w:rsidR="00A6283A" w:rsidRPr="008C2D4C" w:rsidRDefault="00A6283A" w:rsidP="00C77C21">
            <w:pPr>
              <w:pStyle w:val="Default"/>
              <w:spacing w:line="240" w:lineRule="atLeast"/>
              <w:rPr>
                <w:color w:val="auto"/>
                <w:sz w:val="22"/>
                <w:szCs w:val="22"/>
              </w:rPr>
            </w:pP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знание функций педагогической оценки;</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 знание видов педагогической оценки;</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знание того, что подлежит оцениванию в педагогической деятельности; </w:t>
            </w:r>
          </w:p>
          <w:p w:rsidR="00A6283A" w:rsidRPr="008C2D4C" w:rsidRDefault="00A6283A" w:rsidP="00C77C21">
            <w:pPr>
              <w:pStyle w:val="Default"/>
              <w:spacing w:line="240" w:lineRule="atLeast"/>
              <w:rPr>
                <w:color w:val="auto"/>
                <w:sz w:val="22"/>
                <w:szCs w:val="22"/>
              </w:rPr>
            </w:pPr>
            <w:r w:rsidRPr="008C2D4C">
              <w:rPr>
                <w:color w:val="auto"/>
                <w:sz w:val="22"/>
                <w:szCs w:val="22"/>
              </w:rPr>
              <w:t>- владение методами педагогического оценивания;</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 умение продемонстрировать эти методы на конкретных примерах; </w:t>
            </w:r>
          </w:p>
          <w:p w:rsidR="00A6283A" w:rsidRPr="008C2D4C" w:rsidRDefault="00A6283A" w:rsidP="00C77C21">
            <w:pPr>
              <w:pStyle w:val="Default"/>
              <w:spacing w:line="240" w:lineRule="atLeast"/>
              <w:rPr>
                <w:color w:val="auto"/>
                <w:sz w:val="22"/>
                <w:szCs w:val="22"/>
              </w:rPr>
            </w:pPr>
            <w:r w:rsidRPr="008C2D4C">
              <w:rPr>
                <w:color w:val="auto"/>
                <w:sz w:val="22"/>
                <w:szCs w:val="22"/>
              </w:rPr>
              <w:t>- умение перейти от педагогического оценивания к самооценке</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6.4</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Компетентность в организации информационной основы деятельности обучающегося </w:t>
            </w:r>
          </w:p>
          <w:p w:rsidR="00A6283A" w:rsidRPr="008C2D4C" w:rsidRDefault="00A6283A" w:rsidP="00C77C21">
            <w:pPr>
              <w:pStyle w:val="Default"/>
              <w:spacing w:line="240" w:lineRule="atLeast"/>
              <w:rPr>
                <w:color w:val="auto"/>
                <w:sz w:val="22"/>
                <w:szCs w:val="22"/>
              </w:rPr>
            </w:pP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свободное владение учебным материалом;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знание типичных трудностей при изучении конкретных тем;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способность дать дополнительную информацию или организовать поиск дополнительной информации, </w:t>
            </w:r>
            <w:r w:rsidRPr="008C2D4C">
              <w:rPr>
                <w:color w:val="auto"/>
                <w:sz w:val="22"/>
                <w:szCs w:val="22"/>
              </w:rPr>
              <w:lastRenderedPageBreak/>
              <w:t xml:space="preserve">необходимой для решения учебной задачи;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умение выявить уровень развития обучающихся;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владение методами объективного контроля и оценивания;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lastRenderedPageBreak/>
              <w:t>6.5</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Компетентность в использовании современных средств и систем организации учебно-воспитательного процесса</w:t>
            </w: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Обеспечивает эффективность учебно-воспитательного процесса </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-знание современных средств и методов построения образовательного процесса;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обосновать выбранные методы и средства обучения </w:t>
            </w:r>
          </w:p>
        </w:tc>
      </w:tr>
      <w:tr w:rsidR="00A6283A" w:rsidRPr="008C2D4C" w:rsidTr="00C77C21">
        <w:trPr>
          <w:trHeight w:val="1099"/>
        </w:trPr>
        <w:tc>
          <w:tcPr>
            <w:tcW w:w="648" w:type="dxa"/>
          </w:tcPr>
          <w:p w:rsidR="00A6283A" w:rsidRPr="008C2D4C" w:rsidRDefault="00A6283A" w:rsidP="00C77C21">
            <w:pPr>
              <w:pStyle w:val="Default"/>
              <w:spacing w:line="240" w:lineRule="atLeast"/>
              <w:rPr>
                <w:color w:val="auto"/>
                <w:sz w:val="22"/>
                <w:szCs w:val="22"/>
              </w:rPr>
            </w:pPr>
            <w:r w:rsidRPr="008C2D4C">
              <w:rPr>
                <w:color w:val="auto"/>
                <w:sz w:val="22"/>
                <w:szCs w:val="22"/>
              </w:rPr>
              <w:t>6.6</w:t>
            </w:r>
          </w:p>
        </w:tc>
        <w:tc>
          <w:tcPr>
            <w:tcW w:w="2012" w:type="dxa"/>
            <w:gridSpan w:val="2"/>
          </w:tcPr>
          <w:p w:rsidR="00A6283A" w:rsidRPr="008C2D4C" w:rsidRDefault="00A6283A" w:rsidP="00C77C21">
            <w:pPr>
              <w:pStyle w:val="Default"/>
              <w:spacing w:line="240" w:lineRule="atLeast"/>
              <w:rPr>
                <w:color w:val="auto"/>
                <w:sz w:val="22"/>
                <w:szCs w:val="22"/>
              </w:rPr>
            </w:pPr>
            <w:r w:rsidRPr="008C2D4C">
              <w:rPr>
                <w:color w:val="auto"/>
                <w:sz w:val="22"/>
                <w:szCs w:val="22"/>
              </w:rPr>
              <w:t>Компетентность в способах умственной деятельности</w:t>
            </w:r>
          </w:p>
        </w:tc>
        <w:tc>
          <w:tcPr>
            <w:tcW w:w="4536"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Характеризует уровень владения педагогом и обучающимися системой интеллектуальных операций </w:t>
            </w:r>
          </w:p>
          <w:p w:rsidR="00A6283A" w:rsidRPr="008C2D4C" w:rsidRDefault="00A6283A" w:rsidP="00C77C21">
            <w:pPr>
              <w:pStyle w:val="Default"/>
              <w:spacing w:line="240" w:lineRule="atLeast"/>
              <w:rPr>
                <w:color w:val="auto"/>
                <w:sz w:val="22"/>
                <w:szCs w:val="22"/>
              </w:rPr>
            </w:pPr>
          </w:p>
        </w:tc>
        <w:tc>
          <w:tcPr>
            <w:tcW w:w="2693" w:type="dxa"/>
          </w:tcPr>
          <w:p w:rsidR="00A6283A" w:rsidRPr="008C2D4C" w:rsidRDefault="00A6283A" w:rsidP="00C77C21">
            <w:pPr>
              <w:pStyle w:val="Default"/>
              <w:spacing w:line="240" w:lineRule="atLeast"/>
              <w:rPr>
                <w:color w:val="auto"/>
                <w:sz w:val="22"/>
                <w:szCs w:val="22"/>
              </w:rPr>
            </w:pPr>
            <w:r w:rsidRPr="008C2D4C">
              <w:rPr>
                <w:color w:val="auto"/>
                <w:sz w:val="22"/>
                <w:szCs w:val="22"/>
              </w:rPr>
              <w:t xml:space="preserve">- знание системы интеллектуальных операций;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владение интеллектуальными операциями;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-умение сформировать интеллектуальные операции у учеников; </w:t>
            </w:r>
          </w:p>
          <w:p w:rsidR="00A6283A" w:rsidRPr="008C2D4C" w:rsidRDefault="00A6283A" w:rsidP="00C77C21">
            <w:pPr>
              <w:pStyle w:val="Default"/>
              <w:spacing w:line="240" w:lineRule="atLeast"/>
              <w:rPr>
                <w:color w:val="auto"/>
                <w:sz w:val="22"/>
                <w:szCs w:val="22"/>
              </w:rPr>
            </w:pPr>
            <w:r w:rsidRPr="008C2D4C">
              <w:rPr>
                <w:color w:val="auto"/>
                <w:sz w:val="22"/>
                <w:szCs w:val="22"/>
              </w:rPr>
              <w:t xml:space="preserve">- умение организовать использование интеллектуальных операций, адекватных решаемой задаче </w:t>
            </w:r>
          </w:p>
        </w:tc>
      </w:tr>
    </w:tbl>
    <w:p w:rsidR="00A6283A" w:rsidRPr="00290723" w:rsidRDefault="00A6283A" w:rsidP="00A6283A">
      <w:pPr>
        <w:pStyle w:val="a3"/>
        <w:spacing w:after="0" w:line="240" w:lineRule="atLeast"/>
        <w:ind w:left="0"/>
        <w:jc w:val="center"/>
        <w:rPr>
          <w:rFonts w:ascii="Times New Roman" w:hAnsi="Times New Roman"/>
          <w:b/>
          <w:sz w:val="24"/>
          <w:szCs w:val="24"/>
        </w:rPr>
      </w:pPr>
    </w:p>
    <w:p w:rsidR="00A6283A" w:rsidRPr="00290723" w:rsidRDefault="00A6283A" w:rsidP="00A6283A">
      <w:pPr>
        <w:pStyle w:val="Default"/>
        <w:spacing w:line="240" w:lineRule="atLeast"/>
        <w:rPr>
          <w:b/>
          <w:color w:val="auto"/>
        </w:rPr>
      </w:pPr>
      <w:r>
        <w:rPr>
          <w:b/>
          <w:color w:val="auto"/>
        </w:rPr>
        <w:t>3.3</w:t>
      </w:r>
      <w:r w:rsidRPr="00290723">
        <w:rPr>
          <w:b/>
          <w:color w:val="auto"/>
        </w:rPr>
        <w:t>.3. Требования к финансово – экономическим условиям реализации ООП СОО</w:t>
      </w:r>
    </w:p>
    <w:p w:rsidR="00A6283A" w:rsidRPr="00290723" w:rsidRDefault="00A6283A" w:rsidP="00A6283A">
      <w:pPr>
        <w:pStyle w:val="Default"/>
        <w:spacing w:line="240" w:lineRule="atLeast"/>
        <w:ind w:left="786"/>
        <w:jc w:val="center"/>
        <w:rPr>
          <w:b/>
          <w:color w:val="auto"/>
        </w:rPr>
      </w:pPr>
    </w:p>
    <w:p w:rsidR="00A6283A" w:rsidRPr="00290723" w:rsidRDefault="00A6283A" w:rsidP="00A6283A">
      <w:pPr>
        <w:widowControl w:val="0"/>
        <w:overflowPunct w:val="0"/>
        <w:autoSpaceDE w:val="0"/>
        <w:autoSpaceDN w:val="0"/>
        <w:adjustRightInd w:val="0"/>
        <w:spacing w:line="240" w:lineRule="atLeast"/>
        <w:ind w:firstLine="454"/>
        <w:rPr>
          <w:sz w:val="24"/>
          <w:szCs w:val="24"/>
        </w:rPr>
      </w:pPr>
      <w:r w:rsidRPr="00290723">
        <w:rPr>
          <w:bCs/>
          <w:sz w:val="24"/>
          <w:szCs w:val="24"/>
        </w:rPr>
        <w:t>Финансовое обеспечение</w:t>
      </w:r>
      <w:r w:rsidRPr="00290723">
        <w:rPr>
          <w:b/>
          <w:bCs/>
          <w:sz w:val="24"/>
          <w:szCs w:val="24"/>
        </w:rPr>
        <w:t xml:space="preserve"> </w:t>
      </w:r>
      <w:r w:rsidRPr="00290723">
        <w:rPr>
          <w:sz w:val="24"/>
          <w:szCs w:val="24"/>
        </w:rPr>
        <w:t>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образовательных услуг в соответствии с требованиями федеральных государственных образовательных стандартов общего образования.</w:t>
      </w:r>
    </w:p>
    <w:p w:rsidR="00A6283A" w:rsidRPr="00290723" w:rsidRDefault="00A6283A" w:rsidP="00A6283A">
      <w:pPr>
        <w:widowControl w:val="0"/>
        <w:overflowPunct w:val="0"/>
        <w:autoSpaceDE w:val="0"/>
        <w:autoSpaceDN w:val="0"/>
        <w:adjustRightInd w:val="0"/>
        <w:spacing w:line="240" w:lineRule="atLeast"/>
        <w:ind w:firstLine="454"/>
        <w:rPr>
          <w:sz w:val="24"/>
          <w:szCs w:val="24"/>
        </w:rPr>
      </w:pPr>
      <w:r w:rsidRPr="00290723">
        <w:rPr>
          <w:sz w:val="24"/>
          <w:szCs w:val="24"/>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w:t>
      </w:r>
      <w:r w:rsidRPr="00290723">
        <w:rPr>
          <w:sz w:val="24"/>
          <w:szCs w:val="24"/>
        </w:rPr>
        <w:lastRenderedPageBreak/>
        <w:t>направляемых на эти цели средств бюджета.</w:t>
      </w:r>
    </w:p>
    <w:p w:rsidR="00A6283A" w:rsidRPr="00290723" w:rsidRDefault="00A6283A" w:rsidP="00A6283A">
      <w:pPr>
        <w:widowControl w:val="0"/>
        <w:overflowPunct w:val="0"/>
        <w:autoSpaceDE w:val="0"/>
        <w:autoSpaceDN w:val="0"/>
        <w:adjustRightInd w:val="0"/>
        <w:spacing w:line="240" w:lineRule="atLeast"/>
        <w:ind w:firstLine="454"/>
        <w:rPr>
          <w:sz w:val="24"/>
          <w:szCs w:val="24"/>
        </w:rPr>
      </w:pPr>
      <w:r w:rsidRPr="00290723">
        <w:rPr>
          <w:iCs/>
          <w:sz w:val="24"/>
          <w:szCs w:val="24"/>
        </w:rPr>
        <w:t>Финансовое обеспечение муниципа</w:t>
      </w:r>
      <w:r>
        <w:rPr>
          <w:iCs/>
          <w:sz w:val="24"/>
          <w:szCs w:val="24"/>
        </w:rPr>
        <w:t>льного задания МБОУ Первомайской</w:t>
      </w:r>
      <w:r w:rsidRPr="00290723">
        <w:rPr>
          <w:iCs/>
          <w:sz w:val="24"/>
          <w:szCs w:val="24"/>
        </w:rPr>
        <w:t xml:space="preserve"> СОШ по реализации основной обр</w:t>
      </w:r>
      <w:r>
        <w:rPr>
          <w:iCs/>
          <w:sz w:val="24"/>
          <w:szCs w:val="24"/>
        </w:rPr>
        <w:t>азовательной программы среднего</w:t>
      </w:r>
      <w:r w:rsidRPr="00290723">
        <w:rPr>
          <w:iCs/>
          <w:sz w:val="24"/>
          <w:szCs w:val="24"/>
        </w:rPr>
        <w:t xml:space="preserve"> общего образования </w:t>
      </w:r>
      <w:r w:rsidRPr="00290723">
        <w:rPr>
          <w:sz w:val="24"/>
          <w:szCs w:val="24"/>
        </w:rPr>
        <w:t xml:space="preserve">осуществляется по штатному расписанию под доведенные средства. </w:t>
      </w:r>
    </w:p>
    <w:p w:rsidR="00A6283A" w:rsidRPr="00290723" w:rsidRDefault="00A6283A" w:rsidP="00A6283A">
      <w:pPr>
        <w:widowControl w:val="0"/>
        <w:overflowPunct w:val="0"/>
        <w:autoSpaceDE w:val="0"/>
        <w:autoSpaceDN w:val="0"/>
        <w:adjustRightInd w:val="0"/>
        <w:spacing w:line="240" w:lineRule="atLeast"/>
        <w:ind w:right="20" w:firstLine="454"/>
        <w:rPr>
          <w:sz w:val="24"/>
          <w:szCs w:val="24"/>
        </w:rPr>
      </w:pPr>
      <w:r w:rsidRPr="00290723">
        <w:rPr>
          <w:bCs/>
          <w:iCs/>
          <w:sz w:val="24"/>
          <w:szCs w:val="24"/>
        </w:rPr>
        <w:t>Региональный расчётный подушевой норматив должен покрывать следующие расходы на год</w:t>
      </w:r>
      <w:r w:rsidRPr="00290723">
        <w:rPr>
          <w:sz w:val="24"/>
          <w:szCs w:val="24"/>
        </w:rPr>
        <w:t>:</w:t>
      </w:r>
    </w:p>
    <w:p w:rsidR="00A6283A" w:rsidRPr="00290723" w:rsidRDefault="00A6283A" w:rsidP="00A6283A">
      <w:pPr>
        <w:pStyle w:val="a3"/>
        <w:widowControl w:val="0"/>
        <w:numPr>
          <w:ilvl w:val="0"/>
          <w:numId w:val="30"/>
        </w:numPr>
        <w:overflowPunct w:val="0"/>
        <w:autoSpaceDE w:val="0"/>
        <w:autoSpaceDN w:val="0"/>
        <w:adjustRightInd w:val="0"/>
        <w:spacing w:after="0" w:line="240" w:lineRule="atLeast"/>
        <w:ind w:right="20"/>
        <w:jc w:val="both"/>
        <w:rPr>
          <w:rFonts w:ascii="Times New Roman" w:hAnsi="Times New Roman"/>
          <w:sz w:val="24"/>
          <w:szCs w:val="24"/>
        </w:rPr>
      </w:pPr>
      <w:r w:rsidRPr="00290723">
        <w:rPr>
          <w:rFonts w:ascii="Times New Roman" w:hAnsi="Times New Roman"/>
          <w:sz w:val="24"/>
          <w:szCs w:val="24"/>
        </w:rPr>
        <w:t xml:space="preserve">оплату труда работников образовательных учреждений с учётом районных коэффициентов к заработной плате, а также отчисления; </w:t>
      </w:r>
    </w:p>
    <w:p w:rsidR="00A6283A" w:rsidRPr="00290723" w:rsidRDefault="00A6283A" w:rsidP="00A6283A">
      <w:pPr>
        <w:pStyle w:val="a3"/>
        <w:widowControl w:val="0"/>
        <w:numPr>
          <w:ilvl w:val="0"/>
          <w:numId w:val="30"/>
        </w:numPr>
        <w:overflowPunct w:val="0"/>
        <w:autoSpaceDE w:val="0"/>
        <w:autoSpaceDN w:val="0"/>
        <w:adjustRightInd w:val="0"/>
        <w:spacing w:after="0" w:line="240" w:lineRule="atLeast"/>
        <w:ind w:right="20"/>
        <w:jc w:val="both"/>
        <w:rPr>
          <w:rFonts w:ascii="Times New Roman" w:hAnsi="Times New Roman"/>
          <w:sz w:val="24"/>
          <w:szCs w:val="24"/>
        </w:rPr>
      </w:pPr>
      <w:r w:rsidRPr="00290723">
        <w:rPr>
          <w:rFonts w:ascii="Times New Roman" w:hAnsi="Times New Roman"/>
          <w:sz w:val="24"/>
          <w:szCs w:val="24"/>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A6283A" w:rsidRPr="00290723" w:rsidRDefault="00A6283A" w:rsidP="00A6283A">
      <w:pPr>
        <w:pStyle w:val="a3"/>
        <w:widowControl w:val="0"/>
        <w:numPr>
          <w:ilvl w:val="0"/>
          <w:numId w:val="30"/>
        </w:numPr>
        <w:overflowPunct w:val="0"/>
        <w:autoSpaceDE w:val="0"/>
        <w:autoSpaceDN w:val="0"/>
        <w:adjustRightInd w:val="0"/>
        <w:spacing w:after="0" w:line="240" w:lineRule="atLeast"/>
        <w:ind w:right="20"/>
        <w:jc w:val="both"/>
        <w:rPr>
          <w:rFonts w:ascii="Times New Roman" w:hAnsi="Times New Roman"/>
          <w:sz w:val="24"/>
          <w:szCs w:val="24"/>
        </w:rPr>
      </w:pPr>
      <w:r w:rsidRPr="00290723">
        <w:rPr>
          <w:rFonts w:ascii="Times New Roman" w:hAnsi="Times New Roman"/>
          <w:sz w:val="24"/>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A6283A" w:rsidRPr="00290723" w:rsidRDefault="00A6283A" w:rsidP="00A6283A">
      <w:pPr>
        <w:widowControl w:val="0"/>
        <w:overflowPunct w:val="0"/>
        <w:autoSpaceDE w:val="0"/>
        <w:autoSpaceDN w:val="0"/>
        <w:adjustRightInd w:val="0"/>
        <w:spacing w:line="240" w:lineRule="atLeast"/>
        <w:ind w:firstLine="454"/>
        <w:jc w:val="both"/>
        <w:rPr>
          <w:sz w:val="24"/>
          <w:szCs w:val="24"/>
        </w:rPr>
      </w:pPr>
      <w:r w:rsidRPr="00290723">
        <w:rPr>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A6283A" w:rsidRPr="00290723" w:rsidRDefault="00A6283A" w:rsidP="00A6283A">
      <w:pPr>
        <w:widowControl w:val="0"/>
        <w:overflowPunct w:val="0"/>
        <w:autoSpaceDE w:val="0"/>
        <w:autoSpaceDN w:val="0"/>
        <w:adjustRightInd w:val="0"/>
        <w:spacing w:line="240" w:lineRule="atLeast"/>
        <w:ind w:firstLine="454"/>
        <w:jc w:val="both"/>
        <w:rPr>
          <w:sz w:val="24"/>
          <w:szCs w:val="24"/>
        </w:rPr>
      </w:pPr>
      <w:r w:rsidRPr="00290723">
        <w:rPr>
          <w:sz w:val="24"/>
          <w:szCs w:val="24"/>
        </w:rPr>
        <w:t xml:space="preserve">- </w:t>
      </w:r>
      <w:r w:rsidR="00FB5442">
        <w:rPr>
          <w:sz w:val="24"/>
          <w:szCs w:val="24"/>
        </w:rPr>
        <w:t>сохранение</w:t>
      </w:r>
      <w:r w:rsidRPr="00290723">
        <w:rPr>
          <w:sz w:val="24"/>
          <w:szCs w:val="24"/>
        </w:rPr>
        <w:t xml:space="preserve">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w:t>
      </w:r>
    </w:p>
    <w:p w:rsidR="00A6283A" w:rsidRPr="00290723" w:rsidRDefault="00A6283A" w:rsidP="00A6283A">
      <w:pPr>
        <w:widowControl w:val="0"/>
        <w:overflowPunct w:val="0"/>
        <w:autoSpaceDE w:val="0"/>
        <w:autoSpaceDN w:val="0"/>
        <w:adjustRightInd w:val="0"/>
        <w:spacing w:line="240" w:lineRule="atLeast"/>
        <w:jc w:val="both"/>
        <w:rPr>
          <w:sz w:val="24"/>
          <w:szCs w:val="24"/>
        </w:rPr>
      </w:pPr>
      <w:r w:rsidRPr="00290723">
        <w:rPr>
          <w:sz w:val="24"/>
          <w:szCs w:val="24"/>
        </w:rPr>
        <w:t xml:space="preserve">деятельностью общеобразовательных учреждений); </w:t>
      </w:r>
    </w:p>
    <w:p w:rsidR="00A6283A" w:rsidRPr="00290723" w:rsidRDefault="00A6283A" w:rsidP="00A6283A">
      <w:pPr>
        <w:widowControl w:val="0"/>
        <w:overflowPunct w:val="0"/>
        <w:autoSpaceDE w:val="0"/>
        <w:autoSpaceDN w:val="0"/>
        <w:adjustRightInd w:val="0"/>
        <w:spacing w:line="240" w:lineRule="atLeast"/>
        <w:ind w:firstLine="454"/>
        <w:jc w:val="both"/>
        <w:rPr>
          <w:sz w:val="24"/>
          <w:szCs w:val="24"/>
        </w:rPr>
      </w:pPr>
      <w:r w:rsidRPr="00290723">
        <w:rPr>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A6283A" w:rsidRPr="00290723" w:rsidRDefault="00A6283A" w:rsidP="00A6283A">
      <w:pPr>
        <w:widowControl w:val="0"/>
        <w:overflowPunct w:val="0"/>
        <w:autoSpaceDE w:val="0"/>
        <w:autoSpaceDN w:val="0"/>
        <w:adjustRightInd w:val="0"/>
        <w:spacing w:line="240" w:lineRule="atLeast"/>
        <w:ind w:firstLine="454"/>
        <w:jc w:val="both"/>
        <w:rPr>
          <w:sz w:val="24"/>
          <w:szCs w:val="24"/>
        </w:rPr>
      </w:pPr>
      <w:r w:rsidRPr="00290723">
        <w:rPr>
          <w:sz w:val="24"/>
          <w:szCs w:val="24"/>
        </w:rPr>
        <w:t xml:space="preserve">В связи с требованиями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A6283A" w:rsidRPr="00290723" w:rsidRDefault="00A6283A" w:rsidP="00A6283A">
      <w:pPr>
        <w:widowControl w:val="0"/>
        <w:overflowPunct w:val="0"/>
        <w:autoSpaceDE w:val="0"/>
        <w:autoSpaceDN w:val="0"/>
        <w:adjustRightInd w:val="0"/>
        <w:spacing w:line="240" w:lineRule="atLeast"/>
        <w:ind w:firstLine="454"/>
        <w:jc w:val="both"/>
        <w:rPr>
          <w:sz w:val="24"/>
          <w:szCs w:val="24"/>
        </w:rPr>
      </w:pPr>
      <w:r w:rsidRPr="00290723">
        <w:rPr>
          <w:bCs/>
          <w:sz w:val="24"/>
          <w:szCs w:val="24"/>
        </w:rPr>
        <w:t xml:space="preserve">Формирование фонда оплаты труда </w:t>
      </w:r>
      <w:r w:rsidRPr="00290723">
        <w:rPr>
          <w:sz w:val="24"/>
          <w:szCs w:val="24"/>
        </w:rPr>
        <w:t>образовательного учреждения осуществляется в пределах объёма средств</w:t>
      </w:r>
      <w:r w:rsidRPr="00290723">
        <w:rPr>
          <w:b/>
          <w:bCs/>
          <w:sz w:val="24"/>
          <w:szCs w:val="24"/>
        </w:rPr>
        <w:t xml:space="preserve"> </w:t>
      </w:r>
      <w:r w:rsidRPr="00290723">
        <w:rPr>
          <w:sz w:val="24"/>
          <w:szCs w:val="24"/>
        </w:rPr>
        <w:t xml:space="preserve">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A6283A" w:rsidRPr="00290723" w:rsidRDefault="00A6283A" w:rsidP="00A6283A">
      <w:pPr>
        <w:widowControl w:val="0"/>
        <w:overflowPunct w:val="0"/>
        <w:autoSpaceDE w:val="0"/>
        <w:autoSpaceDN w:val="0"/>
        <w:adjustRightInd w:val="0"/>
        <w:spacing w:line="240" w:lineRule="atLeast"/>
        <w:ind w:firstLine="454"/>
        <w:jc w:val="both"/>
        <w:rPr>
          <w:sz w:val="24"/>
          <w:szCs w:val="24"/>
        </w:rPr>
      </w:pPr>
      <w:r w:rsidRPr="00290723">
        <w:rPr>
          <w:sz w:val="24"/>
          <w:szCs w:val="24"/>
        </w:rPr>
        <w:t xml:space="preserve">Размеры, порядок и условия осуществления стимулирующих выплат определяются в нормативных правовых актах образовательного учреждения и в коллективных договорах. В нормативных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ФКГСОО к результатам освоения основной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A6283A" w:rsidRPr="00290723" w:rsidRDefault="00A6283A" w:rsidP="00A6283A">
      <w:pPr>
        <w:widowControl w:val="0"/>
        <w:overflowPunct w:val="0"/>
        <w:autoSpaceDE w:val="0"/>
        <w:autoSpaceDN w:val="0"/>
        <w:adjustRightInd w:val="0"/>
        <w:spacing w:line="240" w:lineRule="atLeast"/>
        <w:ind w:firstLine="454"/>
        <w:jc w:val="both"/>
        <w:rPr>
          <w:sz w:val="24"/>
          <w:szCs w:val="24"/>
        </w:rPr>
      </w:pPr>
      <w:r w:rsidRPr="00290723">
        <w:rPr>
          <w:bCs/>
          <w:iCs/>
          <w:sz w:val="24"/>
          <w:szCs w:val="24"/>
        </w:rPr>
        <w:t>Образовательное учреждение самостоятельно определяет</w:t>
      </w:r>
      <w:r w:rsidRPr="00290723">
        <w:rPr>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актами. </w:t>
      </w:r>
    </w:p>
    <w:p w:rsidR="00A6283A" w:rsidRDefault="00A6283A" w:rsidP="00A6283A">
      <w:pPr>
        <w:widowControl w:val="0"/>
        <w:tabs>
          <w:tab w:val="num" w:pos="2232"/>
        </w:tabs>
        <w:overflowPunct w:val="0"/>
        <w:autoSpaceDE w:val="0"/>
        <w:autoSpaceDN w:val="0"/>
        <w:adjustRightInd w:val="0"/>
        <w:spacing w:line="240" w:lineRule="atLeast"/>
        <w:jc w:val="center"/>
        <w:rPr>
          <w:b/>
          <w:sz w:val="24"/>
          <w:szCs w:val="24"/>
        </w:rPr>
      </w:pPr>
    </w:p>
    <w:p w:rsidR="00853F7E" w:rsidRDefault="00853F7E">
      <w:pPr>
        <w:spacing w:after="200" w:line="276" w:lineRule="auto"/>
        <w:rPr>
          <w:b/>
          <w:sz w:val="24"/>
          <w:szCs w:val="24"/>
        </w:rPr>
      </w:pPr>
      <w:r>
        <w:rPr>
          <w:b/>
          <w:sz w:val="24"/>
          <w:szCs w:val="24"/>
        </w:rPr>
        <w:br w:type="page"/>
      </w:r>
    </w:p>
    <w:p w:rsidR="00A6283A" w:rsidRPr="00290723" w:rsidRDefault="00A6283A" w:rsidP="00A6283A">
      <w:pPr>
        <w:widowControl w:val="0"/>
        <w:tabs>
          <w:tab w:val="num" w:pos="2232"/>
        </w:tabs>
        <w:overflowPunct w:val="0"/>
        <w:autoSpaceDE w:val="0"/>
        <w:autoSpaceDN w:val="0"/>
        <w:adjustRightInd w:val="0"/>
        <w:spacing w:line="240" w:lineRule="atLeast"/>
        <w:jc w:val="center"/>
        <w:rPr>
          <w:b/>
          <w:sz w:val="24"/>
          <w:szCs w:val="24"/>
        </w:rPr>
      </w:pPr>
      <w:r>
        <w:rPr>
          <w:b/>
          <w:sz w:val="24"/>
          <w:szCs w:val="24"/>
        </w:rPr>
        <w:lastRenderedPageBreak/>
        <w:t>3.3.4</w:t>
      </w:r>
      <w:r w:rsidRPr="00290723">
        <w:rPr>
          <w:b/>
          <w:sz w:val="24"/>
          <w:szCs w:val="24"/>
        </w:rPr>
        <w:t>. Материально-технические условия реализации ООП СОО.</w:t>
      </w:r>
    </w:p>
    <w:p w:rsidR="00A6283A" w:rsidRPr="00290723" w:rsidRDefault="00A6283A" w:rsidP="00A6283A">
      <w:pPr>
        <w:widowControl w:val="0"/>
        <w:tabs>
          <w:tab w:val="num" w:pos="2232"/>
        </w:tabs>
        <w:overflowPunct w:val="0"/>
        <w:autoSpaceDE w:val="0"/>
        <w:autoSpaceDN w:val="0"/>
        <w:adjustRightInd w:val="0"/>
        <w:spacing w:line="240" w:lineRule="atLeast"/>
        <w:jc w:val="center"/>
        <w:rPr>
          <w:sz w:val="24"/>
          <w:szCs w:val="24"/>
        </w:rPr>
      </w:pPr>
    </w:p>
    <w:p w:rsidR="00A6283A" w:rsidRPr="00DC018F" w:rsidRDefault="00A6283A" w:rsidP="00A6283A">
      <w:pPr>
        <w:widowControl w:val="0"/>
        <w:autoSpaceDE w:val="0"/>
        <w:autoSpaceDN w:val="0"/>
        <w:adjustRightInd w:val="0"/>
        <w:ind w:firstLine="454"/>
        <w:jc w:val="both"/>
        <w:rPr>
          <w:sz w:val="24"/>
          <w:szCs w:val="24"/>
        </w:rPr>
      </w:pPr>
      <w:r w:rsidRPr="00DC018F">
        <w:rPr>
          <w:sz w:val="24"/>
          <w:szCs w:val="24"/>
        </w:rPr>
        <w:t>Материально-техническая база МБОУ П</w:t>
      </w:r>
      <w:r>
        <w:rPr>
          <w:sz w:val="24"/>
          <w:szCs w:val="24"/>
        </w:rPr>
        <w:t>ервомай</w:t>
      </w:r>
      <w:r w:rsidRPr="00DC018F">
        <w:rPr>
          <w:sz w:val="24"/>
          <w:szCs w:val="24"/>
        </w:rPr>
        <w:t>ской СОШ приведена в соответствие с задачами по обеспечению реализации основной образовательной программы, имеет необходимое учебно-материальное оснащение образовательного процесса, создаёт соответствующую образовательную и социальную среду.</w:t>
      </w:r>
    </w:p>
    <w:p w:rsidR="00A6283A" w:rsidRPr="00DC018F" w:rsidRDefault="00A6283A" w:rsidP="00A6283A">
      <w:pPr>
        <w:ind w:firstLine="454"/>
        <w:jc w:val="both"/>
        <w:rPr>
          <w:sz w:val="24"/>
          <w:szCs w:val="24"/>
        </w:rPr>
      </w:pPr>
      <w:r>
        <w:rPr>
          <w:sz w:val="24"/>
          <w:szCs w:val="24"/>
        </w:rPr>
        <w:t>В</w:t>
      </w:r>
      <w:r w:rsidRPr="00DC018F">
        <w:rPr>
          <w:sz w:val="24"/>
          <w:szCs w:val="24"/>
        </w:rPr>
        <w:t xml:space="preserve"> образовательном учреждении оборудованы:</w:t>
      </w:r>
    </w:p>
    <w:p w:rsidR="00A6283A" w:rsidRPr="00DC018F" w:rsidRDefault="00A6283A" w:rsidP="00A6283A">
      <w:pPr>
        <w:ind w:firstLine="454"/>
        <w:jc w:val="both"/>
        <w:rPr>
          <w:sz w:val="24"/>
          <w:szCs w:val="24"/>
        </w:rPr>
      </w:pPr>
      <w:r w:rsidRPr="00DC018F">
        <w:rPr>
          <w:bCs/>
          <w:iCs/>
          <w:sz w:val="24"/>
          <w:szCs w:val="24"/>
        </w:rPr>
        <w:t>• </w:t>
      </w:r>
      <w:r w:rsidRPr="00DC018F">
        <w:rPr>
          <w:sz w:val="24"/>
          <w:szCs w:val="24"/>
        </w:rPr>
        <w:t>учебные кабинеты;</w:t>
      </w:r>
    </w:p>
    <w:p w:rsidR="00A6283A" w:rsidRPr="00DC018F" w:rsidRDefault="00A6283A" w:rsidP="00A6283A">
      <w:pPr>
        <w:ind w:firstLine="454"/>
        <w:jc w:val="both"/>
        <w:rPr>
          <w:sz w:val="24"/>
          <w:szCs w:val="24"/>
        </w:rPr>
      </w:pPr>
      <w:r w:rsidRPr="00DC018F">
        <w:rPr>
          <w:bCs/>
          <w:iCs/>
          <w:sz w:val="24"/>
          <w:szCs w:val="24"/>
        </w:rPr>
        <w:t>•</w:t>
      </w:r>
      <w:r w:rsidRPr="00DC018F">
        <w:rPr>
          <w:sz w:val="24"/>
          <w:szCs w:val="24"/>
        </w:rPr>
        <w:t xml:space="preserve"> спортивная площадка;</w:t>
      </w:r>
    </w:p>
    <w:p w:rsidR="00A6283A" w:rsidRPr="00DC018F" w:rsidRDefault="00A6283A" w:rsidP="00A6283A">
      <w:pPr>
        <w:ind w:firstLine="454"/>
        <w:jc w:val="both"/>
        <w:rPr>
          <w:sz w:val="24"/>
          <w:szCs w:val="24"/>
        </w:rPr>
      </w:pPr>
      <w:r w:rsidRPr="00DC018F">
        <w:rPr>
          <w:bCs/>
          <w:iCs/>
          <w:sz w:val="24"/>
          <w:szCs w:val="24"/>
        </w:rPr>
        <w:t>•</w:t>
      </w:r>
      <w:r w:rsidRPr="00DC018F">
        <w:rPr>
          <w:sz w:val="24"/>
          <w:szCs w:val="24"/>
        </w:rPr>
        <w:t>библиотека с  медиатекой;</w:t>
      </w:r>
    </w:p>
    <w:p w:rsidR="00A6283A" w:rsidRPr="00DC018F" w:rsidRDefault="00A6283A" w:rsidP="00A6283A">
      <w:pPr>
        <w:ind w:firstLine="454"/>
        <w:jc w:val="both"/>
        <w:rPr>
          <w:sz w:val="24"/>
          <w:szCs w:val="24"/>
        </w:rPr>
      </w:pPr>
      <w:r w:rsidRPr="00DC018F">
        <w:rPr>
          <w:bCs/>
          <w:iCs/>
          <w:sz w:val="24"/>
          <w:szCs w:val="24"/>
        </w:rPr>
        <w:t>•</w:t>
      </w:r>
      <w:r>
        <w:rPr>
          <w:sz w:val="24"/>
          <w:szCs w:val="24"/>
        </w:rPr>
        <w:t xml:space="preserve">столовая с пищеблоком на </w:t>
      </w:r>
      <w:r w:rsidR="00853F7E">
        <w:rPr>
          <w:sz w:val="24"/>
          <w:szCs w:val="24"/>
        </w:rPr>
        <w:t>45</w:t>
      </w:r>
      <w:r w:rsidRPr="00DC018F">
        <w:rPr>
          <w:sz w:val="24"/>
          <w:szCs w:val="24"/>
        </w:rPr>
        <w:t xml:space="preserve"> посадочных мест, которая обеспечивает возможность организации качественного горячего питания;</w:t>
      </w:r>
    </w:p>
    <w:p w:rsidR="00A6283A" w:rsidRPr="00DC018F" w:rsidRDefault="00A6283A" w:rsidP="00A6283A">
      <w:pPr>
        <w:ind w:firstLine="454"/>
        <w:jc w:val="both"/>
        <w:rPr>
          <w:sz w:val="24"/>
          <w:szCs w:val="24"/>
        </w:rPr>
      </w:pPr>
      <w:r w:rsidRPr="00DC018F">
        <w:rPr>
          <w:bCs/>
          <w:iCs/>
          <w:sz w:val="24"/>
          <w:szCs w:val="24"/>
        </w:rPr>
        <w:t xml:space="preserve">• </w:t>
      </w:r>
      <w:r w:rsidRPr="00DC018F">
        <w:rPr>
          <w:sz w:val="24"/>
          <w:szCs w:val="24"/>
        </w:rPr>
        <w:t>внутренние санузлы.</w:t>
      </w:r>
    </w:p>
    <w:p w:rsidR="00A6283A" w:rsidRPr="00DC018F" w:rsidRDefault="00A6283A" w:rsidP="00A6283A">
      <w:pPr>
        <w:rPr>
          <w:sz w:val="24"/>
          <w:szCs w:val="24"/>
        </w:rPr>
      </w:pPr>
      <w:r w:rsidRPr="00DC018F">
        <w:rPr>
          <w:sz w:val="24"/>
          <w:szCs w:val="24"/>
        </w:rPr>
        <w:t xml:space="preserve">Медицинское обслуживание осуществляется </w:t>
      </w:r>
      <w:r w:rsidR="00FB5442">
        <w:rPr>
          <w:sz w:val="24"/>
          <w:szCs w:val="24"/>
        </w:rPr>
        <w:t>фельдшером</w:t>
      </w:r>
      <w:r w:rsidRPr="00DC018F">
        <w:rPr>
          <w:sz w:val="24"/>
          <w:szCs w:val="24"/>
        </w:rPr>
        <w:t xml:space="preserve"> ФАП х. </w:t>
      </w:r>
      <w:r>
        <w:rPr>
          <w:sz w:val="24"/>
          <w:szCs w:val="24"/>
        </w:rPr>
        <w:t>Молоканский</w:t>
      </w:r>
      <w:r w:rsidRPr="00DC018F">
        <w:rPr>
          <w:sz w:val="24"/>
          <w:szCs w:val="24"/>
        </w:rPr>
        <w:t xml:space="preserve"> на основании договора.</w:t>
      </w:r>
    </w:p>
    <w:p w:rsidR="00A6283A" w:rsidRPr="00DC018F" w:rsidRDefault="00A6283A" w:rsidP="00A6283A">
      <w:pPr>
        <w:tabs>
          <w:tab w:val="left" w:pos="720"/>
        </w:tabs>
        <w:ind w:firstLine="454"/>
        <w:jc w:val="both"/>
        <w:rPr>
          <w:sz w:val="24"/>
          <w:szCs w:val="24"/>
        </w:rPr>
      </w:pPr>
      <w:r w:rsidRPr="00DC018F">
        <w:rPr>
          <w:sz w:val="24"/>
          <w:szCs w:val="24"/>
        </w:rPr>
        <w:t>Оценка материально-технических условий реализации основной образовательной программы в образовательной организации осуществлена по следующей форме.</w:t>
      </w:r>
    </w:p>
    <w:p w:rsidR="00A6283A" w:rsidRPr="00DC018F" w:rsidRDefault="00A6283A" w:rsidP="00A6283A">
      <w:pPr>
        <w:widowControl w:val="0"/>
        <w:autoSpaceDE w:val="0"/>
        <w:autoSpaceDN w:val="0"/>
        <w:adjustRightInd w:val="0"/>
        <w:jc w:val="both"/>
        <w:rPr>
          <w:b/>
          <w:sz w:val="24"/>
          <w:szCs w:val="24"/>
        </w:rPr>
      </w:pPr>
    </w:p>
    <w:p w:rsidR="00A6283A" w:rsidRDefault="00A6283A" w:rsidP="00A6283A">
      <w:pPr>
        <w:widowControl w:val="0"/>
        <w:autoSpaceDE w:val="0"/>
        <w:autoSpaceDN w:val="0"/>
        <w:adjustRightInd w:val="0"/>
        <w:jc w:val="center"/>
        <w:rPr>
          <w:b/>
          <w:sz w:val="24"/>
          <w:szCs w:val="24"/>
        </w:rPr>
      </w:pPr>
    </w:p>
    <w:p w:rsidR="00A6283A" w:rsidRPr="00DC018F" w:rsidRDefault="00A6283A" w:rsidP="00A6283A">
      <w:pPr>
        <w:widowControl w:val="0"/>
        <w:autoSpaceDE w:val="0"/>
        <w:autoSpaceDN w:val="0"/>
        <w:adjustRightInd w:val="0"/>
        <w:jc w:val="center"/>
        <w:rPr>
          <w:b/>
          <w:sz w:val="24"/>
          <w:szCs w:val="24"/>
        </w:rPr>
      </w:pPr>
      <w:r w:rsidRPr="00DC018F">
        <w:rPr>
          <w:b/>
          <w:sz w:val="24"/>
          <w:szCs w:val="24"/>
        </w:rPr>
        <w:t>Необходимое оборудование и оснащение в образовательной организации</w:t>
      </w:r>
    </w:p>
    <w:p w:rsidR="00A6283A" w:rsidRPr="00DC018F" w:rsidRDefault="00A6283A" w:rsidP="00A6283A">
      <w:pPr>
        <w:widowControl w:val="0"/>
        <w:autoSpaceDE w:val="0"/>
        <w:autoSpaceDN w:val="0"/>
        <w:adjustRightInd w:val="0"/>
        <w:rPr>
          <w:b/>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4291"/>
        <w:gridCol w:w="2640"/>
      </w:tblGrid>
      <w:tr w:rsidR="00A6283A" w:rsidRPr="008C2D4C" w:rsidTr="00C77C21">
        <w:tc>
          <w:tcPr>
            <w:tcW w:w="2710" w:type="dxa"/>
            <w:tcBorders>
              <w:top w:val="single" w:sz="4" w:space="0" w:color="auto"/>
              <w:left w:val="single" w:sz="4" w:space="0" w:color="auto"/>
              <w:bottom w:val="single" w:sz="4" w:space="0" w:color="auto"/>
              <w:right w:val="single" w:sz="4" w:space="0" w:color="auto"/>
            </w:tcBorders>
          </w:tcPr>
          <w:p w:rsidR="00A6283A" w:rsidRPr="008C2D4C" w:rsidRDefault="00A6283A" w:rsidP="00C77C21">
            <w:pPr>
              <w:widowControl w:val="0"/>
              <w:autoSpaceDE w:val="0"/>
              <w:autoSpaceDN w:val="0"/>
              <w:adjustRightInd w:val="0"/>
              <w:jc w:val="center"/>
              <w:rPr>
                <w:b/>
                <w:sz w:val="22"/>
                <w:szCs w:val="22"/>
              </w:rPr>
            </w:pPr>
            <w:r w:rsidRPr="008C2D4C">
              <w:rPr>
                <w:b/>
                <w:sz w:val="22"/>
                <w:szCs w:val="22"/>
              </w:rPr>
              <w:t>Компоненты оснащения</w:t>
            </w:r>
          </w:p>
        </w:tc>
        <w:tc>
          <w:tcPr>
            <w:tcW w:w="4291" w:type="dxa"/>
            <w:tcBorders>
              <w:top w:val="single" w:sz="4" w:space="0" w:color="auto"/>
              <w:left w:val="single" w:sz="4" w:space="0" w:color="auto"/>
              <w:bottom w:val="single" w:sz="4" w:space="0" w:color="auto"/>
              <w:right w:val="single" w:sz="4" w:space="0" w:color="auto"/>
            </w:tcBorders>
          </w:tcPr>
          <w:p w:rsidR="00A6283A" w:rsidRPr="008C2D4C" w:rsidRDefault="00A6283A" w:rsidP="00C77C21">
            <w:pPr>
              <w:widowControl w:val="0"/>
              <w:autoSpaceDE w:val="0"/>
              <w:autoSpaceDN w:val="0"/>
              <w:adjustRightInd w:val="0"/>
              <w:jc w:val="center"/>
              <w:rPr>
                <w:b/>
                <w:sz w:val="22"/>
                <w:szCs w:val="22"/>
              </w:rPr>
            </w:pPr>
            <w:r w:rsidRPr="008C2D4C">
              <w:rPr>
                <w:b/>
                <w:sz w:val="22"/>
                <w:szCs w:val="22"/>
              </w:rPr>
              <w:t>Необходимое оборудование и оснащение</w:t>
            </w:r>
          </w:p>
        </w:tc>
        <w:tc>
          <w:tcPr>
            <w:tcW w:w="2640" w:type="dxa"/>
            <w:tcBorders>
              <w:top w:val="single" w:sz="4" w:space="0" w:color="auto"/>
              <w:left w:val="single" w:sz="4" w:space="0" w:color="auto"/>
              <w:bottom w:val="single" w:sz="4" w:space="0" w:color="auto"/>
              <w:right w:val="single" w:sz="4" w:space="0" w:color="auto"/>
            </w:tcBorders>
          </w:tcPr>
          <w:p w:rsidR="00A6283A" w:rsidRPr="008C2D4C" w:rsidRDefault="00A6283A" w:rsidP="00C77C21">
            <w:pPr>
              <w:widowControl w:val="0"/>
              <w:autoSpaceDE w:val="0"/>
              <w:autoSpaceDN w:val="0"/>
              <w:adjustRightInd w:val="0"/>
              <w:jc w:val="center"/>
              <w:rPr>
                <w:b/>
                <w:sz w:val="22"/>
                <w:szCs w:val="22"/>
              </w:rPr>
            </w:pPr>
            <w:r w:rsidRPr="008C2D4C">
              <w:rPr>
                <w:b/>
                <w:sz w:val="22"/>
                <w:szCs w:val="22"/>
              </w:rPr>
              <w:t>Необходимо/</w:t>
            </w:r>
          </w:p>
          <w:p w:rsidR="00A6283A" w:rsidRPr="008C2D4C" w:rsidRDefault="00A6283A" w:rsidP="00C77C21">
            <w:pPr>
              <w:widowControl w:val="0"/>
              <w:autoSpaceDE w:val="0"/>
              <w:autoSpaceDN w:val="0"/>
              <w:adjustRightInd w:val="0"/>
              <w:jc w:val="center"/>
              <w:rPr>
                <w:b/>
                <w:sz w:val="22"/>
                <w:szCs w:val="22"/>
              </w:rPr>
            </w:pPr>
            <w:r w:rsidRPr="008C2D4C">
              <w:rPr>
                <w:b/>
                <w:sz w:val="22"/>
                <w:szCs w:val="22"/>
              </w:rPr>
              <w:t>имеется в наличии</w:t>
            </w:r>
          </w:p>
        </w:tc>
      </w:tr>
      <w:tr w:rsidR="00A6283A" w:rsidRPr="008C2D4C" w:rsidTr="00C77C21">
        <w:tc>
          <w:tcPr>
            <w:tcW w:w="2710" w:type="dxa"/>
            <w:vMerge w:val="restart"/>
            <w:tcBorders>
              <w:top w:val="single" w:sz="4" w:space="0" w:color="auto"/>
              <w:left w:val="single" w:sz="4" w:space="0" w:color="auto"/>
              <w:bottom w:val="single" w:sz="4" w:space="0" w:color="auto"/>
              <w:right w:val="single" w:sz="4" w:space="0" w:color="auto"/>
            </w:tcBorders>
          </w:tcPr>
          <w:p w:rsidR="00A6283A" w:rsidRPr="008C2D4C" w:rsidRDefault="00A6283A" w:rsidP="00C77C21">
            <w:pPr>
              <w:widowControl w:val="0"/>
              <w:autoSpaceDE w:val="0"/>
              <w:autoSpaceDN w:val="0"/>
              <w:adjustRightInd w:val="0"/>
              <w:rPr>
                <w:sz w:val="22"/>
                <w:szCs w:val="22"/>
              </w:rPr>
            </w:pPr>
            <w:r w:rsidRPr="008C2D4C">
              <w:rPr>
                <w:sz w:val="22"/>
                <w:szCs w:val="22"/>
              </w:rPr>
              <w:t xml:space="preserve">1. Компоненты оснащения учебного (предметного) кабинета  </w:t>
            </w:r>
          </w:p>
        </w:tc>
        <w:tc>
          <w:tcPr>
            <w:tcW w:w="4291" w:type="dxa"/>
            <w:tcBorders>
              <w:top w:val="single" w:sz="4" w:space="0" w:color="auto"/>
              <w:left w:val="single" w:sz="4" w:space="0" w:color="auto"/>
              <w:bottom w:val="single" w:sz="4" w:space="0" w:color="auto"/>
              <w:right w:val="single" w:sz="4" w:space="0" w:color="auto"/>
            </w:tcBorders>
          </w:tcPr>
          <w:p w:rsidR="00A6283A" w:rsidRPr="008C2D4C" w:rsidRDefault="00A6283A" w:rsidP="00C77C21">
            <w:pPr>
              <w:rPr>
                <w:sz w:val="22"/>
                <w:szCs w:val="22"/>
              </w:rPr>
            </w:pPr>
            <w:r w:rsidRPr="008C2D4C">
              <w:rPr>
                <w:sz w:val="22"/>
                <w:szCs w:val="22"/>
              </w:rPr>
              <w:t xml:space="preserve">1.1. Нормативные документы, программно-методическое обеспечение, локальные акты, рабочие программы по предметам. </w:t>
            </w:r>
          </w:p>
        </w:tc>
        <w:tc>
          <w:tcPr>
            <w:tcW w:w="2640" w:type="dxa"/>
            <w:tcBorders>
              <w:top w:val="single" w:sz="4" w:space="0" w:color="auto"/>
              <w:left w:val="single" w:sz="4" w:space="0" w:color="auto"/>
              <w:bottom w:val="single" w:sz="4" w:space="0" w:color="auto"/>
              <w:right w:val="single" w:sz="4" w:space="0" w:color="auto"/>
            </w:tcBorders>
          </w:tcPr>
          <w:p w:rsidR="00A6283A" w:rsidRPr="008C2D4C" w:rsidRDefault="00A6283A" w:rsidP="00C77C21">
            <w:pPr>
              <w:widowControl w:val="0"/>
              <w:autoSpaceDE w:val="0"/>
              <w:autoSpaceDN w:val="0"/>
              <w:adjustRightInd w:val="0"/>
              <w:jc w:val="center"/>
              <w:rPr>
                <w:sz w:val="22"/>
                <w:szCs w:val="22"/>
              </w:rPr>
            </w:pPr>
            <w:r w:rsidRPr="008C2D4C">
              <w:rPr>
                <w:sz w:val="22"/>
                <w:szCs w:val="22"/>
              </w:rPr>
              <w:t>Имеются</w:t>
            </w:r>
          </w:p>
        </w:tc>
      </w:tr>
      <w:tr w:rsidR="00A6283A" w:rsidRPr="008C2D4C" w:rsidTr="00C77C21">
        <w:tc>
          <w:tcPr>
            <w:tcW w:w="2710" w:type="dxa"/>
            <w:vMerge/>
            <w:tcBorders>
              <w:top w:val="single" w:sz="4" w:space="0" w:color="auto"/>
              <w:left w:val="single" w:sz="4" w:space="0" w:color="auto"/>
              <w:bottom w:val="single" w:sz="4" w:space="0" w:color="auto"/>
              <w:right w:val="single" w:sz="4" w:space="0" w:color="auto"/>
            </w:tcBorders>
            <w:vAlign w:val="center"/>
          </w:tcPr>
          <w:p w:rsidR="00A6283A" w:rsidRPr="008C2D4C" w:rsidRDefault="00A6283A" w:rsidP="00C77C21">
            <w:pPr>
              <w:rPr>
                <w:sz w:val="22"/>
                <w:szCs w:val="22"/>
              </w:rPr>
            </w:pPr>
          </w:p>
        </w:tc>
        <w:tc>
          <w:tcPr>
            <w:tcW w:w="4291" w:type="dxa"/>
            <w:tcBorders>
              <w:top w:val="single" w:sz="4" w:space="0" w:color="auto"/>
              <w:left w:val="single" w:sz="4" w:space="0" w:color="auto"/>
              <w:bottom w:val="single" w:sz="4" w:space="0" w:color="auto"/>
              <w:right w:val="single" w:sz="4" w:space="0" w:color="auto"/>
            </w:tcBorders>
          </w:tcPr>
          <w:p w:rsidR="00A6283A" w:rsidRPr="008C2D4C" w:rsidRDefault="00A6283A" w:rsidP="00C77C21">
            <w:pPr>
              <w:widowControl w:val="0"/>
              <w:autoSpaceDE w:val="0"/>
              <w:autoSpaceDN w:val="0"/>
              <w:adjustRightInd w:val="0"/>
              <w:rPr>
                <w:sz w:val="22"/>
                <w:szCs w:val="22"/>
              </w:rPr>
            </w:pPr>
            <w:r w:rsidRPr="008C2D4C">
              <w:rPr>
                <w:sz w:val="22"/>
                <w:szCs w:val="22"/>
              </w:rPr>
              <w:t>1.2. Учебно-методические материалы:</w:t>
            </w:r>
          </w:p>
          <w:p w:rsidR="00A6283A" w:rsidRPr="008C2D4C" w:rsidRDefault="00A6283A" w:rsidP="00C77C21">
            <w:pPr>
              <w:widowControl w:val="0"/>
              <w:autoSpaceDE w:val="0"/>
              <w:autoSpaceDN w:val="0"/>
              <w:adjustRightInd w:val="0"/>
              <w:rPr>
                <w:sz w:val="22"/>
                <w:szCs w:val="22"/>
              </w:rPr>
            </w:pPr>
            <w:r w:rsidRPr="008C2D4C">
              <w:rPr>
                <w:sz w:val="22"/>
                <w:szCs w:val="22"/>
              </w:rPr>
              <w:t>1.2.1. УМК по всем предметам</w:t>
            </w:r>
          </w:p>
          <w:p w:rsidR="00A6283A" w:rsidRPr="008C2D4C" w:rsidRDefault="00A6283A" w:rsidP="00C77C21">
            <w:pPr>
              <w:widowControl w:val="0"/>
              <w:autoSpaceDE w:val="0"/>
              <w:autoSpaceDN w:val="0"/>
              <w:adjustRightInd w:val="0"/>
              <w:rPr>
                <w:sz w:val="22"/>
                <w:szCs w:val="22"/>
              </w:rPr>
            </w:pPr>
            <w:r w:rsidRPr="008C2D4C">
              <w:rPr>
                <w:sz w:val="22"/>
                <w:szCs w:val="22"/>
              </w:rPr>
              <w:t xml:space="preserve">1.2.2. Дидактические и раздаточные материалы по всем предметам </w:t>
            </w:r>
          </w:p>
        </w:tc>
        <w:tc>
          <w:tcPr>
            <w:tcW w:w="2640" w:type="dxa"/>
            <w:tcBorders>
              <w:top w:val="single" w:sz="4" w:space="0" w:color="auto"/>
              <w:left w:val="single" w:sz="4" w:space="0" w:color="auto"/>
              <w:bottom w:val="single" w:sz="4" w:space="0" w:color="auto"/>
              <w:right w:val="single" w:sz="4" w:space="0" w:color="auto"/>
            </w:tcBorders>
          </w:tcPr>
          <w:p w:rsidR="00A6283A" w:rsidRPr="008C2D4C" w:rsidRDefault="00A6283A" w:rsidP="00C77C21">
            <w:pPr>
              <w:widowControl w:val="0"/>
              <w:autoSpaceDE w:val="0"/>
              <w:autoSpaceDN w:val="0"/>
              <w:adjustRightInd w:val="0"/>
              <w:jc w:val="center"/>
              <w:rPr>
                <w:sz w:val="22"/>
                <w:szCs w:val="22"/>
              </w:rPr>
            </w:pPr>
            <w:r w:rsidRPr="008C2D4C">
              <w:rPr>
                <w:sz w:val="22"/>
                <w:szCs w:val="22"/>
              </w:rPr>
              <w:t>Имеются</w:t>
            </w:r>
          </w:p>
        </w:tc>
      </w:tr>
      <w:tr w:rsidR="00A6283A" w:rsidRPr="008C2D4C" w:rsidTr="00C77C21">
        <w:trPr>
          <w:trHeight w:val="1461"/>
        </w:trPr>
        <w:tc>
          <w:tcPr>
            <w:tcW w:w="2710" w:type="dxa"/>
            <w:vMerge/>
            <w:tcBorders>
              <w:top w:val="single" w:sz="4" w:space="0" w:color="auto"/>
              <w:left w:val="single" w:sz="4" w:space="0" w:color="auto"/>
              <w:bottom w:val="single" w:sz="4" w:space="0" w:color="auto"/>
              <w:right w:val="single" w:sz="4" w:space="0" w:color="auto"/>
            </w:tcBorders>
            <w:vAlign w:val="center"/>
          </w:tcPr>
          <w:p w:rsidR="00A6283A" w:rsidRPr="008C2D4C" w:rsidRDefault="00A6283A" w:rsidP="00C77C21">
            <w:pPr>
              <w:rPr>
                <w:sz w:val="22"/>
                <w:szCs w:val="22"/>
              </w:rPr>
            </w:pPr>
          </w:p>
        </w:tc>
        <w:tc>
          <w:tcPr>
            <w:tcW w:w="4291" w:type="dxa"/>
            <w:tcBorders>
              <w:top w:val="single" w:sz="4" w:space="0" w:color="auto"/>
              <w:left w:val="single" w:sz="4" w:space="0" w:color="auto"/>
              <w:right w:val="single" w:sz="4" w:space="0" w:color="auto"/>
            </w:tcBorders>
          </w:tcPr>
          <w:p w:rsidR="00A6283A" w:rsidRPr="008C2D4C" w:rsidRDefault="00A6283A" w:rsidP="00C77C21">
            <w:pPr>
              <w:widowControl w:val="0"/>
              <w:autoSpaceDE w:val="0"/>
              <w:autoSpaceDN w:val="0"/>
              <w:adjustRightInd w:val="0"/>
              <w:rPr>
                <w:sz w:val="22"/>
                <w:szCs w:val="22"/>
              </w:rPr>
            </w:pPr>
            <w:r w:rsidRPr="008C2D4C">
              <w:rPr>
                <w:sz w:val="22"/>
                <w:szCs w:val="22"/>
              </w:rPr>
              <w:t xml:space="preserve">1.2.3. Аудиозаписи, слайды по содержанию учебных предметов </w:t>
            </w:r>
          </w:p>
          <w:p w:rsidR="00A6283A" w:rsidRPr="008C2D4C" w:rsidRDefault="00A6283A" w:rsidP="00C77C21">
            <w:pPr>
              <w:widowControl w:val="0"/>
              <w:autoSpaceDE w:val="0"/>
              <w:autoSpaceDN w:val="0"/>
              <w:adjustRightInd w:val="0"/>
              <w:rPr>
                <w:sz w:val="22"/>
                <w:szCs w:val="22"/>
              </w:rPr>
            </w:pPr>
            <w:r w:rsidRPr="008C2D4C">
              <w:rPr>
                <w:sz w:val="22"/>
                <w:szCs w:val="22"/>
              </w:rPr>
              <w:t xml:space="preserve">1.2.4. ТСО, компьютерные, информационно-коммуникационные средства во всех учебных кабинетах </w:t>
            </w:r>
          </w:p>
        </w:tc>
        <w:tc>
          <w:tcPr>
            <w:tcW w:w="2640" w:type="dxa"/>
            <w:tcBorders>
              <w:top w:val="single" w:sz="4" w:space="0" w:color="auto"/>
              <w:left w:val="single" w:sz="4" w:space="0" w:color="auto"/>
              <w:right w:val="single" w:sz="4" w:space="0" w:color="auto"/>
            </w:tcBorders>
          </w:tcPr>
          <w:p w:rsidR="00A6283A" w:rsidRPr="008C2D4C" w:rsidRDefault="00A6283A" w:rsidP="00C77C21">
            <w:pPr>
              <w:widowControl w:val="0"/>
              <w:autoSpaceDE w:val="0"/>
              <w:autoSpaceDN w:val="0"/>
              <w:adjustRightInd w:val="0"/>
              <w:jc w:val="center"/>
              <w:rPr>
                <w:sz w:val="22"/>
                <w:szCs w:val="22"/>
              </w:rPr>
            </w:pPr>
            <w:r w:rsidRPr="008C2D4C">
              <w:rPr>
                <w:sz w:val="22"/>
                <w:szCs w:val="22"/>
              </w:rPr>
              <w:t xml:space="preserve">Имеются </w:t>
            </w:r>
          </w:p>
        </w:tc>
      </w:tr>
      <w:tr w:rsidR="00A6283A" w:rsidRPr="008C2D4C" w:rsidTr="00C77C21">
        <w:tc>
          <w:tcPr>
            <w:tcW w:w="2710" w:type="dxa"/>
            <w:vMerge/>
            <w:tcBorders>
              <w:top w:val="single" w:sz="4" w:space="0" w:color="auto"/>
              <w:left w:val="single" w:sz="4" w:space="0" w:color="auto"/>
              <w:bottom w:val="single" w:sz="4" w:space="0" w:color="auto"/>
              <w:right w:val="single" w:sz="4" w:space="0" w:color="auto"/>
            </w:tcBorders>
            <w:vAlign w:val="center"/>
          </w:tcPr>
          <w:p w:rsidR="00A6283A" w:rsidRPr="008C2D4C" w:rsidRDefault="00A6283A" w:rsidP="00C77C21">
            <w:pPr>
              <w:rPr>
                <w:sz w:val="22"/>
                <w:szCs w:val="22"/>
              </w:rPr>
            </w:pPr>
          </w:p>
        </w:tc>
        <w:tc>
          <w:tcPr>
            <w:tcW w:w="4291" w:type="dxa"/>
            <w:tcBorders>
              <w:top w:val="single" w:sz="4" w:space="0" w:color="auto"/>
              <w:left w:val="single" w:sz="4" w:space="0" w:color="auto"/>
              <w:bottom w:val="single" w:sz="4" w:space="0" w:color="auto"/>
              <w:right w:val="single" w:sz="4" w:space="0" w:color="auto"/>
            </w:tcBorders>
          </w:tcPr>
          <w:p w:rsidR="00A6283A" w:rsidRPr="008C2D4C" w:rsidRDefault="00A6283A" w:rsidP="00C77C21">
            <w:pPr>
              <w:widowControl w:val="0"/>
              <w:autoSpaceDE w:val="0"/>
              <w:autoSpaceDN w:val="0"/>
              <w:adjustRightInd w:val="0"/>
              <w:rPr>
                <w:sz w:val="22"/>
                <w:szCs w:val="22"/>
              </w:rPr>
            </w:pPr>
            <w:r w:rsidRPr="008C2D4C">
              <w:rPr>
                <w:sz w:val="22"/>
                <w:szCs w:val="22"/>
              </w:rPr>
              <w:t>1.2.5. Оборудование (мебель) во всех учебных кабинетах</w:t>
            </w:r>
          </w:p>
        </w:tc>
        <w:tc>
          <w:tcPr>
            <w:tcW w:w="2640" w:type="dxa"/>
            <w:tcBorders>
              <w:top w:val="single" w:sz="4" w:space="0" w:color="auto"/>
              <w:left w:val="single" w:sz="4" w:space="0" w:color="auto"/>
              <w:bottom w:val="single" w:sz="4" w:space="0" w:color="auto"/>
              <w:right w:val="single" w:sz="4" w:space="0" w:color="auto"/>
            </w:tcBorders>
          </w:tcPr>
          <w:p w:rsidR="00A6283A" w:rsidRPr="008C2D4C" w:rsidRDefault="00A6283A" w:rsidP="00C77C21">
            <w:pPr>
              <w:widowControl w:val="0"/>
              <w:autoSpaceDE w:val="0"/>
              <w:autoSpaceDN w:val="0"/>
              <w:adjustRightInd w:val="0"/>
              <w:jc w:val="center"/>
              <w:rPr>
                <w:sz w:val="22"/>
                <w:szCs w:val="22"/>
              </w:rPr>
            </w:pPr>
            <w:r w:rsidRPr="008C2D4C">
              <w:rPr>
                <w:sz w:val="22"/>
                <w:szCs w:val="22"/>
              </w:rPr>
              <w:t xml:space="preserve">Обеспечено </w:t>
            </w:r>
          </w:p>
          <w:p w:rsidR="00A6283A" w:rsidRPr="008C2D4C" w:rsidRDefault="00A6283A" w:rsidP="00C77C21">
            <w:pPr>
              <w:widowControl w:val="0"/>
              <w:autoSpaceDE w:val="0"/>
              <w:autoSpaceDN w:val="0"/>
              <w:adjustRightInd w:val="0"/>
              <w:jc w:val="center"/>
              <w:rPr>
                <w:sz w:val="22"/>
                <w:szCs w:val="22"/>
              </w:rPr>
            </w:pPr>
          </w:p>
        </w:tc>
      </w:tr>
      <w:tr w:rsidR="00A6283A" w:rsidRPr="008C2D4C" w:rsidTr="00C77C21">
        <w:tblPrEx>
          <w:tblLook w:val="04A0" w:firstRow="1" w:lastRow="0" w:firstColumn="1" w:lastColumn="0" w:noHBand="0" w:noVBand="1"/>
        </w:tblPrEx>
        <w:tc>
          <w:tcPr>
            <w:tcW w:w="2710" w:type="dxa"/>
          </w:tcPr>
          <w:p w:rsidR="00A6283A" w:rsidRPr="008C2D4C" w:rsidRDefault="00A6283A" w:rsidP="00C77C21">
            <w:pPr>
              <w:widowControl w:val="0"/>
              <w:autoSpaceDE w:val="0"/>
              <w:autoSpaceDN w:val="0"/>
              <w:adjustRightInd w:val="0"/>
              <w:rPr>
                <w:sz w:val="22"/>
                <w:szCs w:val="22"/>
              </w:rPr>
            </w:pPr>
            <w:r w:rsidRPr="008C2D4C">
              <w:rPr>
                <w:sz w:val="22"/>
                <w:szCs w:val="22"/>
              </w:rPr>
              <w:t>2. Компоненты оснащения мастерской по технологии</w:t>
            </w:r>
          </w:p>
        </w:tc>
        <w:tc>
          <w:tcPr>
            <w:tcW w:w="4291" w:type="dxa"/>
          </w:tcPr>
          <w:p w:rsidR="00A6283A" w:rsidRPr="008C2D4C" w:rsidRDefault="00A6283A" w:rsidP="00C77C21">
            <w:pPr>
              <w:pStyle w:val="ConsPlusNormal"/>
              <w:widowControl/>
              <w:ind w:firstLine="0"/>
              <w:rPr>
                <w:rFonts w:ascii="Times New Roman" w:hAnsi="Times New Roman" w:cs="Times New Roman"/>
                <w:sz w:val="22"/>
                <w:szCs w:val="22"/>
              </w:rPr>
            </w:pPr>
            <w:r w:rsidRPr="008C2D4C">
              <w:rPr>
                <w:rFonts w:ascii="Times New Roman" w:hAnsi="Times New Roman" w:cs="Times New Roman"/>
                <w:sz w:val="22"/>
                <w:szCs w:val="22"/>
              </w:rPr>
              <w:t>2.1. Мастерская</w:t>
            </w:r>
          </w:p>
          <w:p w:rsidR="00A6283A" w:rsidRPr="008C2D4C" w:rsidRDefault="00A6283A" w:rsidP="00C77C21">
            <w:pPr>
              <w:pStyle w:val="ConsPlusNormal"/>
              <w:widowControl/>
              <w:ind w:firstLine="0"/>
              <w:rPr>
                <w:rFonts w:ascii="Times New Roman" w:hAnsi="Times New Roman" w:cs="Times New Roman"/>
                <w:sz w:val="22"/>
                <w:szCs w:val="22"/>
              </w:rPr>
            </w:pPr>
            <w:r w:rsidRPr="008C2D4C">
              <w:rPr>
                <w:rFonts w:ascii="Times New Roman" w:hAnsi="Times New Roman" w:cs="Times New Roman"/>
                <w:sz w:val="22"/>
                <w:szCs w:val="22"/>
              </w:rPr>
              <w:t>2.2. Таблицы, дидактический материал, столярные и слесарные станки и инструмент, раздаточный материал.</w:t>
            </w:r>
          </w:p>
        </w:tc>
        <w:tc>
          <w:tcPr>
            <w:tcW w:w="2640" w:type="dxa"/>
          </w:tcPr>
          <w:p w:rsidR="00A6283A" w:rsidRPr="008C2D4C" w:rsidRDefault="00A6283A" w:rsidP="00C77C21">
            <w:pPr>
              <w:widowControl w:val="0"/>
              <w:autoSpaceDE w:val="0"/>
              <w:autoSpaceDN w:val="0"/>
              <w:adjustRightInd w:val="0"/>
              <w:jc w:val="center"/>
              <w:rPr>
                <w:sz w:val="22"/>
                <w:szCs w:val="22"/>
              </w:rPr>
            </w:pPr>
            <w:r w:rsidRPr="008C2D4C">
              <w:rPr>
                <w:sz w:val="22"/>
                <w:szCs w:val="22"/>
              </w:rPr>
              <w:t>необходимо</w:t>
            </w:r>
          </w:p>
        </w:tc>
      </w:tr>
      <w:tr w:rsidR="00A6283A" w:rsidRPr="008C2D4C" w:rsidTr="00C77C21">
        <w:tblPrEx>
          <w:tblLook w:val="04A0" w:firstRow="1" w:lastRow="0" w:firstColumn="1" w:lastColumn="0" w:noHBand="0" w:noVBand="1"/>
        </w:tblPrEx>
        <w:tc>
          <w:tcPr>
            <w:tcW w:w="2710" w:type="dxa"/>
          </w:tcPr>
          <w:p w:rsidR="00A6283A" w:rsidRPr="008C2D4C" w:rsidRDefault="00A6283A" w:rsidP="00C77C21">
            <w:pPr>
              <w:widowControl w:val="0"/>
              <w:autoSpaceDE w:val="0"/>
              <w:autoSpaceDN w:val="0"/>
              <w:adjustRightInd w:val="0"/>
              <w:rPr>
                <w:sz w:val="22"/>
                <w:szCs w:val="22"/>
              </w:rPr>
            </w:pPr>
            <w:r w:rsidRPr="008C2D4C">
              <w:rPr>
                <w:sz w:val="22"/>
                <w:szCs w:val="22"/>
              </w:rPr>
              <w:t>3. Компоненты оснащения помещений для занятий физической культурой</w:t>
            </w:r>
          </w:p>
        </w:tc>
        <w:tc>
          <w:tcPr>
            <w:tcW w:w="4291" w:type="dxa"/>
          </w:tcPr>
          <w:p w:rsidR="00A6283A" w:rsidRPr="008C2D4C" w:rsidRDefault="00A6283A" w:rsidP="00C77C21">
            <w:pPr>
              <w:rPr>
                <w:sz w:val="22"/>
                <w:szCs w:val="22"/>
              </w:rPr>
            </w:pPr>
            <w:r w:rsidRPr="008C2D4C">
              <w:rPr>
                <w:sz w:val="22"/>
                <w:szCs w:val="22"/>
              </w:rPr>
              <w:t>3.1  Спортзал,  спортивная площадка;</w:t>
            </w:r>
          </w:p>
          <w:p w:rsidR="00A6283A" w:rsidRPr="008C2D4C" w:rsidRDefault="00A6283A" w:rsidP="00C77C21">
            <w:pPr>
              <w:rPr>
                <w:sz w:val="22"/>
                <w:szCs w:val="22"/>
              </w:rPr>
            </w:pPr>
            <w:r w:rsidRPr="008C2D4C">
              <w:rPr>
                <w:sz w:val="22"/>
                <w:szCs w:val="22"/>
              </w:rPr>
              <w:t>3.2. Мячи (баскетбольные, волейбольные, теннисные), маты, обручи, гимнастическое оборудование, тренажёры.</w:t>
            </w:r>
          </w:p>
          <w:p w:rsidR="00A6283A" w:rsidRPr="008C2D4C" w:rsidRDefault="00A6283A" w:rsidP="00C77C21">
            <w:pPr>
              <w:rPr>
                <w:sz w:val="22"/>
                <w:szCs w:val="22"/>
              </w:rPr>
            </w:pPr>
          </w:p>
        </w:tc>
        <w:tc>
          <w:tcPr>
            <w:tcW w:w="2640" w:type="dxa"/>
          </w:tcPr>
          <w:p w:rsidR="00A6283A" w:rsidRPr="008C2D4C" w:rsidRDefault="00A6283A" w:rsidP="00C77C21">
            <w:pPr>
              <w:widowControl w:val="0"/>
              <w:autoSpaceDE w:val="0"/>
              <w:autoSpaceDN w:val="0"/>
              <w:adjustRightInd w:val="0"/>
              <w:jc w:val="center"/>
              <w:rPr>
                <w:sz w:val="22"/>
                <w:szCs w:val="22"/>
              </w:rPr>
            </w:pPr>
            <w:r w:rsidRPr="008C2D4C">
              <w:rPr>
                <w:sz w:val="22"/>
                <w:szCs w:val="22"/>
              </w:rPr>
              <w:t>Имеются</w:t>
            </w:r>
          </w:p>
          <w:p w:rsidR="00A6283A" w:rsidRPr="008C2D4C" w:rsidRDefault="00A6283A" w:rsidP="00C77C21">
            <w:pPr>
              <w:jc w:val="center"/>
              <w:rPr>
                <w:sz w:val="22"/>
                <w:szCs w:val="22"/>
              </w:rPr>
            </w:pPr>
          </w:p>
          <w:p w:rsidR="00A6283A" w:rsidRPr="008C2D4C" w:rsidRDefault="00A6283A" w:rsidP="00C77C21">
            <w:pPr>
              <w:jc w:val="center"/>
              <w:rPr>
                <w:sz w:val="22"/>
                <w:szCs w:val="22"/>
              </w:rPr>
            </w:pPr>
            <w:r w:rsidRPr="008C2D4C">
              <w:rPr>
                <w:sz w:val="22"/>
                <w:szCs w:val="22"/>
              </w:rPr>
              <w:t>Имеются</w:t>
            </w:r>
          </w:p>
          <w:p w:rsidR="00A6283A" w:rsidRPr="008C2D4C" w:rsidRDefault="00A6283A" w:rsidP="00C77C21">
            <w:pPr>
              <w:jc w:val="center"/>
              <w:rPr>
                <w:sz w:val="22"/>
                <w:szCs w:val="22"/>
              </w:rPr>
            </w:pPr>
          </w:p>
        </w:tc>
      </w:tr>
      <w:tr w:rsidR="00A6283A" w:rsidRPr="008C2D4C" w:rsidTr="00C77C21">
        <w:tblPrEx>
          <w:tblLook w:val="04A0" w:firstRow="1" w:lastRow="0" w:firstColumn="1" w:lastColumn="0" w:noHBand="0" w:noVBand="1"/>
        </w:tblPrEx>
        <w:tc>
          <w:tcPr>
            <w:tcW w:w="2710" w:type="dxa"/>
          </w:tcPr>
          <w:p w:rsidR="00A6283A" w:rsidRPr="008C2D4C" w:rsidRDefault="00A6283A" w:rsidP="00C77C21">
            <w:pPr>
              <w:widowControl w:val="0"/>
              <w:autoSpaceDE w:val="0"/>
              <w:autoSpaceDN w:val="0"/>
              <w:adjustRightInd w:val="0"/>
              <w:rPr>
                <w:sz w:val="22"/>
                <w:szCs w:val="22"/>
              </w:rPr>
            </w:pPr>
            <w:r w:rsidRPr="008C2D4C">
              <w:rPr>
                <w:sz w:val="22"/>
                <w:szCs w:val="22"/>
              </w:rPr>
              <w:t>4.Компоненты оснащения помещений для питания</w:t>
            </w:r>
          </w:p>
        </w:tc>
        <w:tc>
          <w:tcPr>
            <w:tcW w:w="4291" w:type="dxa"/>
          </w:tcPr>
          <w:p w:rsidR="00A6283A" w:rsidRPr="008C2D4C" w:rsidRDefault="00A6283A" w:rsidP="00C77C21">
            <w:pPr>
              <w:widowControl w:val="0"/>
              <w:autoSpaceDE w:val="0"/>
              <w:autoSpaceDN w:val="0"/>
              <w:adjustRightInd w:val="0"/>
              <w:rPr>
                <w:sz w:val="22"/>
                <w:szCs w:val="22"/>
              </w:rPr>
            </w:pPr>
            <w:r w:rsidRPr="008C2D4C">
              <w:rPr>
                <w:sz w:val="22"/>
                <w:szCs w:val="22"/>
              </w:rPr>
              <w:t>4.1. Пищеблок</w:t>
            </w:r>
          </w:p>
          <w:p w:rsidR="00A6283A" w:rsidRPr="008C2D4C" w:rsidRDefault="00A6283A" w:rsidP="00C77C21">
            <w:pPr>
              <w:rPr>
                <w:sz w:val="22"/>
                <w:szCs w:val="22"/>
              </w:rPr>
            </w:pPr>
          </w:p>
        </w:tc>
        <w:tc>
          <w:tcPr>
            <w:tcW w:w="2640" w:type="dxa"/>
          </w:tcPr>
          <w:p w:rsidR="00A6283A" w:rsidRPr="008C2D4C" w:rsidRDefault="00A6283A" w:rsidP="00C77C21">
            <w:pPr>
              <w:widowControl w:val="0"/>
              <w:autoSpaceDE w:val="0"/>
              <w:autoSpaceDN w:val="0"/>
              <w:adjustRightInd w:val="0"/>
              <w:jc w:val="center"/>
              <w:rPr>
                <w:sz w:val="22"/>
                <w:szCs w:val="22"/>
              </w:rPr>
            </w:pPr>
            <w:r w:rsidRPr="008C2D4C">
              <w:rPr>
                <w:sz w:val="22"/>
                <w:szCs w:val="22"/>
              </w:rPr>
              <w:t>Имеется</w:t>
            </w:r>
          </w:p>
          <w:p w:rsidR="00A6283A" w:rsidRPr="008C2D4C" w:rsidRDefault="00A6283A" w:rsidP="00C77C21">
            <w:pPr>
              <w:widowControl w:val="0"/>
              <w:autoSpaceDE w:val="0"/>
              <w:autoSpaceDN w:val="0"/>
              <w:adjustRightInd w:val="0"/>
              <w:jc w:val="center"/>
              <w:rPr>
                <w:sz w:val="22"/>
                <w:szCs w:val="22"/>
              </w:rPr>
            </w:pPr>
          </w:p>
          <w:p w:rsidR="00A6283A" w:rsidRPr="008C2D4C" w:rsidRDefault="00A6283A" w:rsidP="00C77C21">
            <w:pPr>
              <w:widowControl w:val="0"/>
              <w:autoSpaceDE w:val="0"/>
              <w:autoSpaceDN w:val="0"/>
              <w:adjustRightInd w:val="0"/>
              <w:jc w:val="center"/>
              <w:rPr>
                <w:sz w:val="22"/>
                <w:szCs w:val="22"/>
              </w:rPr>
            </w:pPr>
            <w:r w:rsidRPr="008C2D4C">
              <w:rPr>
                <w:sz w:val="22"/>
                <w:szCs w:val="22"/>
              </w:rPr>
              <w:t>Мебель на 45 посадочных мест</w:t>
            </w:r>
          </w:p>
        </w:tc>
      </w:tr>
      <w:tr w:rsidR="00A6283A" w:rsidRPr="008C2D4C" w:rsidTr="00C77C21">
        <w:tblPrEx>
          <w:tblLook w:val="04A0" w:firstRow="1" w:lastRow="0" w:firstColumn="1" w:lastColumn="0" w:noHBand="0" w:noVBand="1"/>
        </w:tblPrEx>
        <w:tc>
          <w:tcPr>
            <w:tcW w:w="2710" w:type="dxa"/>
          </w:tcPr>
          <w:p w:rsidR="00A6283A" w:rsidRPr="008C2D4C" w:rsidRDefault="00A6283A" w:rsidP="00C77C21">
            <w:pPr>
              <w:widowControl w:val="0"/>
              <w:autoSpaceDE w:val="0"/>
              <w:autoSpaceDN w:val="0"/>
              <w:adjustRightInd w:val="0"/>
              <w:rPr>
                <w:sz w:val="22"/>
                <w:szCs w:val="22"/>
              </w:rPr>
            </w:pPr>
            <w:r w:rsidRPr="008C2D4C">
              <w:rPr>
                <w:sz w:val="22"/>
                <w:szCs w:val="22"/>
              </w:rPr>
              <w:t>5. Компоненты оснащения помещений медицинского обслуживания</w:t>
            </w:r>
          </w:p>
        </w:tc>
        <w:tc>
          <w:tcPr>
            <w:tcW w:w="4291" w:type="dxa"/>
          </w:tcPr>
          <w:p w:rsidR="00A6283A" w:rsidRPr="008C2D4C" w:rsidRDefault="00A6283A" w:rsidP="00853F7E">
            <w:pPr>
              <w:rPr>
                <w:sz w:val="22"/>
                <w:szCs w:val="22"/>
              </w:rPr>
            </w:pPr>
            <w:r w:rsidRPr="008C2D4C">
              <w:rPr>
                <w:sz w:val="22"/>
                <w:szCs w:val="22"/>
              </w:rPr>
              <w:t>Медицинское обслуживание по договору осуществляют работники ФАП х. Мол</w:t>
            </w:r>
            <w:r w:rsidR="00853F7E">
              <w:rPr>
                <w:sz w:val="22"/>
                <w:szCs w:val="22"/>
              </w:rPr>
              <w:t>а</w:t>
            </w:r>
            <w:r w:rsidRPr="008C2D4C">
              <w:rPr>
                <w:sz w:val="22"/>
                <w:szCs w:val="22"/>
              </w:rPr>
              <w:t>канский</w:t>
            </w:r>
          </w:p>
        </w:tc>
        <w:tc>
          <w:tcPr>
            <w:tcW w:w="2640" w:type="dxa"/>
          </w:tcPr>
          <w:p w:rsidR="00A6283A" w:rsidRPr="008C2D4C" w:rsidRDefault="00A6283A" w:rsidP="00C77C21">
            <w:pPr>
              <w:widowControl w:val="0"/>
              <w:autoSpaceDE w:val="0"/>
              <w:autoSpaceDN w:val="0"/>
              <w:adjustRightInd w:val="0"/>
              <w:jc w:val="center"/>
              <w:rPr>
                <w:sz w:val="22"/>
                <w:szCs w:val="22"/>
              </w:rPr>
            </w:pPr>
            <w:r w:rsidRPr="008C2D4C">
              <w:rPr>
                <w:sz w:val="22"/>
                <w:szCs w:val="22"/>
              </w:rPr>
              <w:t>Имеется</w:t>
            </w:r>
          </w:p>
          <w:p w:rsidR="00A6283A" w:rsidRPr="008C2D4C" w:rsidRDefault="00A6283A" w:rsidP="00C77C21">
            <w:pPr>
              <w:jc w:val="center"/>
              <w:rPr>
                <w:sz w:val="22"/>
                <w:szCs w:val="22"/>
              </w:rPr>
            </w:pPr>
          </w:p>
        </w:tc>
      </w:tr>
    </w:tbl>
    <w:p w:rsidR="00A6283A" w:rsidRDefault="00A6283A" w:rsidP="00853F7E">
      <w:pPr>
        <w:pStyle w:val="Default"/>
        <w:spacing w:line="240" w:lineRule="atLeast"/>
        <w:rPr>
          <w:b/>
          <w:color w:val="auto"/>
        </w:rPr>
      </w:pPr>
    </w:p>
    <w:p w:rsidR="00A6283A" w:rsidRPr="00290723" w:rsidRDefault="00A6283A" w:rsidP="00A6283A">
      <w:pPr>
        <w:pStyle w:val="Default"/>
        <w:spacing w:line="240" w:lineRule="atLeast"/>
        <w:ind w:left="786"/>
        <w:jc w:val="center"/>
        <w:rPr>
          <w:b/>
          <w:color w:val="auto"/>
        </w:rPr>
      </w:pPr>
      <w:r>
        <w:rPr>
          <w:b/>
          <w:color w:val="auto"/>
        </w:rPr>
        <w:t>3.3.5.</w:t>
      </w:r>
      <w:r w:rsidRPr="00290723">
        <w:rPr>
          <w:b/>
          <w:color w:val="auto"/>
        </w:rPr>
        <w:t xml:space="preserve"> Информационно-методические условия реализации ООП </w:t>
      </w:r>
      <w:r>
        <w:rPr>
          <w:b/>
          <w:color w:val="auto"/>
        </w:rPr>
        <w:t>С</w:t>
      </w:r>
      <w:r w:rsidRPr="00290723">
        <w:rPr>
          <w:b/>
          <w:color w:val="auto"/>
        </w:rPr>
        <w:t>ОО.</w:t>
      </w:r>
    </w:p>
    <w:p w:rsidR="00A6283A" w:rsidRPr="00DC018F" w:rsidRDefault="00A6283A" w:rsidP="00A6283A">
      <w:pPr>
        <w:pStyle w:val="Default"/>
        <w:ind w:firstLine="426"/>
        <w:jc w:val="both"/>
        <w:rPr>
          <w:color w:val="auto"/>
        </w:rPr>
      </w:pPr>
      <w:r w:rsidRPr="00DC018F">
        <w:rPr>
          <w:color w:val="auto"/>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w:t>
      </w:r>
    </w:p>
    <w:p w:rsidR="00A6283A" w:rsidRPr="00DC018F" w:rsidRDefault="00A6283A" w:rsidP="00A6283A">
      <w:pPr>
        <w:pStyle w:val="Default"/>
        <w:ind w:firstLine="426"/>
        <w:jc w:val="both"/>
        <w:rPr>
          <w:color w:val="auto"/>
        </w:rPr>
      </w:pPr>
      <w:r w:rsidRPr="00DC018F">
        <w:rPr>
          <w:color w:val="auto"/>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A6283A" w:rsidRPr="00DC018F" w:rsidRDefault="00A6283A" w:rsidP="00A6283A">
      <w:pPr>
        <w:pStyle w:val="Default"/>
        <w:ind w:firstLine="426"/>
        <w:jc w:val="both"/>
        <w:rPr>
          <w:color w:val="auto"/>
        </w:rPr>
      </w:pPr>
      <w:r>
        <w:rPr>
          <w:color w:val="auto"/>
        </w:rPr>
        <w:t>Реализация ООП С</w:t>
      </w:r>
      <w:r w:rsidRPr="00DC018F">
        <w:rPr>
          <w:color w:val="auto"/>
        </w:rPr>
        <w:t xml:space="preserve">ОО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A6283A" w:rsidRDefault="00A6283A" w:rsidP="00A6283A">
      <w:pPr>
        <w:pStyle w:val="Default"/>
        <w:ind w:firstLine="426"/>
        <w:jc w:val="both"/>
        <w:rPr>
          <w:color w:val="auto"/>
        </w:rPr>
      </w:pPr>
      <w:r w:rsidRPr="00DC018F">
        <w:rPr>
          <w:color w:val="auto"/>
        </w:rPr>
        <w:t xml:space="preserve">Библиотечный фонд укомплектован печатными  изданиями основной учебной литературы по всем образовательным областям учебного плана, выпущенными в последние 5 лет. </w:t>
      </w:r>
    </w:p>
    <w:p w:rsidR="00A6283A" w:rsidRDefault="00A6283A" w:rsidP="00A6283A">
      <w:pPr>
        <w:pStyle w:val="Default"/>
        <w:jc w:val="both"/>
        <w:rPr>
          <w:color w:val="auto"/>
        </w:rPr>
      </w:pPr>
    </w:p>
    <w:p w:rsidR="00A6283A" w:rsidRPr="00DC018F" w:rsidRDefault="00A6283A" w:rsidP="00A6283A">
      <w:pPr>
        <w:pStyle w:val="Default"/>
        <w:jc w:val="both"/>
        <w:rPr>
          <w:color w:val="auto"/>
        </w:rPr>
      </w:pPr>
      <w:r w:rsidRPr="00DC018F">
        <w:rPr>
          <w:color w:val="auto"/>
        </w:rPr>
        <w:t xml:space="preserve">    Фонд дополнительной литературы включает справочные издания, научно-популярные издания по предметам учебного плана и периодические издания. </w:t>
      </w:r>
    </w:p>
    <w:p w:rsidR="00A6283A" w:rsidRPr="00DC018F" w:rsidRDefault="00A6283A" w:rsidP="00A6283A">
      <w:pPr>
        <w:ind w:left="426"/>
        <w:rPr>
          <w:i/>
          <w:sz w:val="24"/>
          <w:szCs w:val="24"/>
        </w:rPr>
      </w:pPr>
    </w:p>
    <w:p w:rsidR="00A6283A" w:rsidRPr="00DC018F" w:rsidRDefault="00A6283A" w:rsidP="00A6283A">
      <w:pPr>
        <w:ind w:left="426"/>
        <w:jc w:val="center"/>
        <w:rPr>
          <w:color w:val="C00000"/>
        </w:rPr>
      </w:pPr>
      <w:r w:rsidRPr="00DC018F">
        <w:rPr>
          <w:b/>
          <w:i/>
          <w:sz w:val="24"/>
          <w:szCs w:val="24"/>
        </w:rPr>
        <w:t>Наличие оргтехники и технических средств обучения.</w:t>
      </w:r>
    </w:p>
    <w:p w:rsidR="00A6283A" w:rsidRPr="00DC018F" w:rsidRDefault="00A6283A" w:rsidP="00A6283A">
      <w:pPr>
        <w:rPr>
          <w:sz w:val="24"/>
          <w:szCs w:val="24"/>
        </w:rPr>
      </w:pPr>
      <w:r w:rsidRPr="00DC018F">
        <w:rPr>
          <w:sz w:val="24"/>
          <w:szCs w:val="24"/>
        </w:rPr>
        <w:t>В школе имеются:</w:t>
      </w:r>
    </w:p>
    <w:p w:rsidR="00A6283A" w:rsidRPr="00DC018F" w:rsidRDefault="00A6283A" w:rsidP="00A6283A">
      <w:pPr>
        <w:ind w:left="720"/>
        <w:rPr>
          <w:sz w:val="24"/>
          <w:szCs w:val="24"/>
        </w:rPr>
      </w:pPr>
      <w:r>
        <w:rPr>
          <w:sz w:val="24"/>
          <w:szCs w:val="24"/>
        </w:rPr>
        <w:t>- 1 компьютерный класс</w:t>
      </w:r>
      <w:r w:rsidRPr="00DC018F">
        <w:rPr>
          <w:sz w:val="24"/>
          <w:szCs w:val="24"/>
        </w:rPr>
        <w:t>;</w:t>
      </w:r>
    </w:p>
    <w:p w:rsidR="00A6283A" w:rsidRPr="00DC018F" w:rsidRDefault="00A6283A" w:rsidP="00A6283A">
      <w:pPr>
        <w:ind w:left="720"/>
        <w:rPr>
          <w:sz w:val="24"/>
          <w:szCs w:val="24"/>
        </w:rPr>
      </w:pPr>
      <w:r w:rsidRPr="00DC018F">
        <w:rPr>
          <w:sz w:val="24"/>
          <w:szCs w:val="24"/>
        </w:rPr>
        <w:t>- 1 библиотека;</w:t>
      </w:r>
    </w:p>
    <w:p w:rsidR="00A6283A" w:rsidRPr="00DC018F" w:rsidRDefault="00A6283A" w:rsidP="00A6283A">
      <w:pPr>
        <w:ind w:left="720"/>
        <w:rPr>
          <w:sz w:val="24"/>
          <w:szCs w:val="24"/>
        </w:rPr>
      </w:pPr>
      <w:r w:rsidRPr="00DC018F">
        <w:rPr>
          <w:sz w:val="24"/>
          <w:szCs w:val="24"/>
        </w:rPr>
        <w:t>- количест</w:t>
      </w:r>
      <w:r>
        <w:rPr>
          <w:sz w:val="24"/>
          <w:szCs w:val="24"/>
        </w:rPr>
        <w:t>во персональных компьютеров – 10</w:t>
      </w:r>
      <w:r w:rsidRPr="00DC018F">
        <w:rPr>
          <w:sz w:val="24"/>
          <w:szCs w:val="24"/>
        </w:rPr>
        <w:t xml:space="preserve">;    </w:t>
      </w:r>
      <w:r>
        <w:rPr>
          <w:sz w:val="24"/>
          <w:szCs w:val="24"/>
        </w:rPr>
        <w:t xml:space="preserve">       </w:t>
      </w:r>
    </w:p>
    <w:p w:rsidR="00A6283A" w:rsidRPr="00DC018F" w:rsidRDefault="00A6283A" w:rsidP="00A6283A">
      <w:pPr>
        <w:rPr>
          <w:sz w:val="24"/>
          <w:szCs w:val="24"/>
        </w:rPr>
      </w:pPr>
      <w:r>
        <w:rPr>
          <w:sz w:val="24"/>
          <w:szCs w:val="24"/>
        </w:rPr>
        <w:t xml:space="preserve">           - ксероксов – 3</w:t>
      </w:r>
      <w:r w:rsidRPr="00DC018F">
        <w:rPr>
          <w:sz w:val="24"/>
          <w:szCs w:val="24"/>
        </w:rPr>
        <w:t>;</w:t>
      </w:r>
    </w:p>
    <w:p w:rsidR="00A6283A" w:rsidRPr="00DC018F" w:rsidRDefault="00A6283A" w:rsidP="00A6283A">
      <w:pPr>
        <w:rPr>
          <w:sz w:val="24"/>
          <w:szCs w:val="24"/>
        </w:rPr>
      </w:pPr>
      <w:r>
        <w:rPr>
          <w:sz w:val="24"/>
          <w:szCs w:val="24"/>
        </w:rPr>
        <w:t xml:space="preserve">           - принтеров – 3</w:t>
      </w:r>
      <w:r w:rsidRPr="00DC018F">
        <w:rPr>
          <w:sz w:val="24"/>
          <w:szCs w:val="24"/>
        </w:rPr>
        <w:t>;</w:t>
      </w:r>
    </w:p>
    <w:p w:rsidR="00A6283A" w:rsidRPr="00DC018F" w:rsidRDefault="00A6283A" w:rsidP="00A6283A">
      <w:pPr>
        <w:rPr>
          <w:sz w:val="24"/>
          <w:szCs w:val="24"/>
        </w:rPr>
      </w:pPr>
      <w:r w:rsidRPr="00DC018F">
        <w:rPr>
          <w:color w:val="C00000"/>
          <w:sz w:val="24"/>
          <w:szCs w:val="24"/>
        </w:rPr>
        <w:t xml:space="preserve">           </w:t>
      </w:r>
      <w:r>
        <w:rPr>
          <w:sz w:val="24"/>
          <w:szCs w:val="24"/>
        </w:rPr>
        <w:t>- сканеров – 2</w:t>
      </w:r>
      <w:r w:rsidRPr="00DC018F">
        <w:rPr>
          <w:sz w:val="24"/>
          <w:szCs w:val="24"/>
        </w:rPr>
        <w:t>;</w:t>
      </w:r>
    </w:p>
    <w:p w:rsidR="00A6283A" w:rsidRPr="00DC018F" w:rsidRDefault="00A6283A" w:rsidP="00A6283A">
      <w:pPr>
        <w:rPr>
          <w:sz w:val="24"/>
          <w:szCs w:val="24"/>
        </w:rPr>
      </w:pPr>
      <w:r w:rsidRPr="00DC018F">
        <w:rPr>
          <w:b/>
          <w:sz w:val="24"/>
          <w:szCs w:val="24"/>
        </w:rPr>
        <w:t xml:space="preserve">           </w:t>
      </w:r>
      <w:r>
        <w:rPr>
          <w:sz w:val="24"/>
          <w:szCs w:val="24"/>
        </w:rPr>
        <w:t xml:space="preserve">- телевизоров – </w:t>
      </w:r>
      <w:r w:rsidR="00853F7E">
        <w:rPr>
          <w:sz w:val="24"/>
          <w:szCs w:val="24"/>
        </w:rPr>
        <w:t>1</w:t>
      </w:r>
      <w:r w:rsidRPr="00DC018F">
        <w:rPr>
          <w:sz w:val="24"/>
          <w:szCs w:val="24"/>
        </w:rPr>
        <w:t>;</w:t>
      </w:r>
    </w:p>
    <w:p w:rsidR="00A6283A" w:rsidRPr="00DC018F" w:rsidRDefault="00A6283A" w:rsidP="00A6283A">
      <w:pPr>
        <w:rPr>
          <w:sz w:val="24"/>
          <w:szCs w:val="24"/>
        </w:rPr>
      </w:pPr>
      <w:r w:rsidRPr="00DC018F">
        <w:rPr>
          <w:sz w:val="24"/>
          <w:szCs w:val="24"/>
        </w:rPr>
        <w:t xml:space="preserve">           - DVD – 1;           </w:t>
      </w:r>
    </w:p>
    <w:p w:rsidR="00A6283A" w:rsidRPr="00DC018F" w:rsidRDefault="00A6283A" w:rsidP="00A6283A">
      <w:pPr>
        <w:rPr>
          <w:sz w:val="24"/>
          <w:szCs w:val="24"/>
        </w:rPr>
      </w:pPr>
      <w:r w:rsidRPr="00DC018F">
        <w:rPr>
          <w:sz w:val="24"/>
          <w:szCs w:val="24"/>
        </w:rPr>
        <w:t xml:space="preserve">           - интерактивные доски – </w:t>
      </w:r>
      <w:r w:rsidR="00853F7E">
        <w:rPr>
          <w:sz w:val="24"/>
          <w:szCs w:val="24"/>
        </w:rPr>
        <w:t>1</w:t>
      </w:r>
      <w:r w:rsidRPr="00DC018F">
        <w:rPr>
          <w:sz w:val="24"/>
          <w:szCs w:val="24"/>
        </w:rPr>
        <w:t>2;</w:t>
      </w:r>
    </w:p>
    <w:p w:rsidR="00A6283A" w:rsidRPr="00DC018F" w:rsidRDefault="00A6283A" w:rsidP="00A6283A">
      <w:pPr>
        <w:rPr>
          <w:sz w:val="24"/>
          <w:szCs w:val="24"/>
        </w:rPr>
      </w:pPr>
      <w:r w:rsidRPr="00DC018F">
        <w:rPr>
          <w:sz w:val="24"/>
          <w:szCs w:val="24"/>
        </w:rPr>
        <w:t xml:space="preserve">           - ноутбуков – </w:t>
      </w:r>
      <w:r>
        <w:rPr>
          <w:sz w:val="24"/>
          <w:szCs w:val="24"/>
        </w:rPr>
        <w:t>4</w:t>
      </w:r>
      <w:r w:rsidRPr="00DC018F">
        <w:rPr>
          <w:sz w:val="24"/>
          <w:szCs w:val="24"/>
        </w:rPr>
        <w:t>;</w:t>
      </w:r>
    </w:p>
    <w:p w:rsidR="00A6283A" w:rsidRPr="00DC018F" w:rsidRDefault="00A6283A" w:rsidP="00A6283A">
      <w:pPr>
        <w:rPr>
          <w:sz w:val="24"/>
          <w:szCs w:val="24"/>
        </w:rPr>
      </w:pPr>
      <w:r w:rsidRPr="00DC018F">
        <w:rPr>
          <w:sz w:val="24"/>
          <w:szCs w:val="24"/>
        </w:rPr>
        <w:t xml:space="preserve">           - мультимедийные проекторы – 5;</w:t>
      </w:r>
    </w:p>
    <w:p w:rsidR="00A6283A" w:rsidRPr="00DC018F" w:rsidRDefault="00A6283A" w:rsidP="00A6283A">
      <w:pPr>
        <w:rPr>
          <w:sz w:val="24"/>
          <w:szCs w:val="24"/>
        </w:rPr>
      </w:pPr>
      <w:r w:rsidRPr="00DC018F">
        <w:rPr>
          <w:sz w:val="24"/>
          <w:szCs w:val="24"/>
        </w:rPr>
        <w:t xml:space="preserve">           - мультимедийный центр – 1;</w:t>
      </w:r>
    </w:p>
    <w:p w:rsidR="00A6283A" w:rsidRPr="00DC018F" w:rsidRDefault="00A6283A" w:rsidP="00A6283A">
      <w:pPr>
        <w:rPr>
          <w:sz w:val="24"/>
          <w:szCs w:val="24"/>
        </w:rPr>
      </w:pPr>
      <w:r w:rsidRPr="00DC018F">
        <w:rPr>
          <w:sz w:val="24"/>
          <w:szCs w:val="24"/>
        </w:rPr>
        <w:t xml:space="preserve">           - видеонаблюдение – 1;</w:t>
      </w:r>
    </w:p>
    <w:p w:rsidR="00A6283A" w:rsidRPr="00DC018F" w:rsidRDefault="00A6283A" w:rsidP="00A6283A">
      <w:pPr>
        <w:rPr>
          <w:sz w:val="24"/>
          <w:szCs w:val="24"/>
        </w:rPr>
      </w:pPr>
      <w:r w:rsidRPr="00DC018F">
        <w:rPr>
          <w:sz w:val="24"/>
          <w:szCs w:val="24"/>
        </w:rPr>
        <w:t xml:space="preserve">           - металлодетектор – 1.</w:t>
      </w:r>
    </w:p>
    <w:p w:rsidR="00A6283A" w:rsidRPr="00DC018F" w:rsidRDefault="00A6283A" w:rsidP="00A6283A">
      <w:pPr>
        <w:pStyle w:val="a3"/>
        <w:ind w:left="340"/>
        <w:jc w:val="both"/>
        <w:rPr>
          <w:rFonts w:ascii="Times New Roman" w:hAnsi="Times New Roman"/>
          <w:color w:val="C00000"/>
          <w:sz w:val="24"/>
          <w:szCs w:val="24"/>
          <w:u w:val="single"/>
        </w:rPr>
      </w:pPr>
    </w:p>
    <w:p w:rsidR="00A6283A" w:rsidRPr="00290723" w:rsidRDefault="00A6283A" w:rsidP="00A6283A">
      <w:pPr>
        <w:pStyle w:val="Default"/>
        <w:spacing w:line="240" w:lineRule="atLeast"/>
        <w:ind w:left="786"/>
        <w:jc w:val="center"/>
        <w:rPr>
          <w:color w:val="auto"/>
        </w:rPr>
      </w:pPr>
    </w:p>
    <w:p w:rsidR="00A6283A" w:rsidRPr="00290723" w:rsidRDefault="00A6283A" w:rsidP="00A6283A">
      <w:pPr>
        <w:pStyle w:val="a3"/>
        <w:spacing w:after="0" w:line="240" w:lineRule="atLeast"/>
        <w:ind w:left="340"/>
        <w:jc w:val="center"/>
        <w:rPr>
          <w:rFonts w:ascii="Times New Roman" w:hAnsi="Times New Roman"/>
          <w:b/>
          <w:sz w:val="24"/>
          <w:szCs w:val="24"/>
        </w:rPr>
      </w:pPr>
      <w:r w:rsidRPr="00290723">
        <w:rPr>
          <w:rFonts w:ascii="Times New Roman" w:hAnsi="Times New Roman"/>
          <w:b/>
          <w:sz w:val="24"/>
          <w:szCs w:val="24"/>
        </w:rPr>
        <w:t>Учебники, используемые школой для реализации учебного плана</w:t>
      </w:r>
    </w:p>
    <w:p w:rsidR="00A6283A" w:rsidRDefault="00A6283A" w:rsidP="00A6283A">
      <w:pPr>
        <w:spacing w:line="240" w:lineRule="atLeast"/>
        <w:ind w:firstLine="708"/>
        <w:jc w:val="both"/>
        <w:rPr>
          <w:b/>
          <w:sz w:val="24"/>
          <w:szCs w:val="24"/>
        </w:rPr>
      </w:pPr>
      <w:r w:rsidRPr="00290723">
        <w:rPr>
          <w:sz w:val="24"/>
          <w:szCs w:val="24"/>
        </w:rPr>
        <w:t>Основу содержания  образовательного процесса  составляет  базовый  УМК (на основании федерального перечня учебников, рекомендованных (допущенных) Министерством образования и науки Российской Федерации).</w:t>
      </w:r>
    </w:p>
    <w:p w:rsidR="00A6283A" w:rsidRDefault="00A6283A" w:rsidP="00A6283A">
      <w:pPr>
        <w:spacing w:line="240" w:lineRule="atLeast"/>
        <w:jc w:val="center"/>
        <w:rPr>
          <w:b/>
          <w:sz w:val="24"/>
          <w:szCs w:val="24"/>
        </w:rPr>
      </w:pPr>
    </w:p>
    <w:p w:rsidR="00A6283A" w:rsidRDefault="00A6283A" w:rsidP="00A6283A">
      <w:pPr>
        <w:spacing w:line="240" w:lineRule="atLeast"/>
        <w:jc w:val="center"/>
        <w:rPr>
          <w:b/>
          <w:sz w:val="24"/>
          <w:szCs w:val="24"/>
        </w:rPr>
      </w:pPr>
    </w:p>
    <w:p w:rsidR="00A6283A" w:rsidRDefault="00A6283A" w:rsidP="00A6283A">
      <w:pPr>
        <w:spacing w:line="240" w:lineRule="atLeast"/>
        <w:jc w:val="center"/>
        <w:rPr>
          <w:b/>
          <w:sz w:val="24"/>
          <w:szCs w:val="24"/>
        </w:rPr>
      </w:pPr>
    </w:p>
    <w:p w:rsidR="00A6283A" w:rsidRDefault="00A6283A" w:rsidP="00A6283A">
      <w:pPr>
        <w:spacing w:line="240" w:lineRule="atLeast"/>
        <w:jc w:val="center"/>
        <w:rPr>
          <w:b/>
          <w:sz w:val="24"/>
          <w:szCs w:val="24"/>
        </w:rPr>
      </w:pPr>
      <w:r w:rsidRPr="00290723">
        <w:rPr>
          <w:b/>
          <w:sz w:val="24"/>
          <w:szCs w:val="24"/>
        </w:rPr>
        <w:t xml:space="preserve">Учебно – методическое обеспечение ООПСОО </w:t>
      </w:r>
      <w:r>
        <w:rPr>
          <w:b/>
          <w:sz w:val="24"/>
          <w:szCs w:val="24"/>
        </w:rPr>
        <w:t>на 20</w:t>
      </w:r>
      <w:r w:rsidR="00853F7E">
        <w:rPr>
          <w:b/>
          <w:sz w:val="24"/>
          <w:szCs w:val="24"/>
        </w:rPr>
        <w:t>21</w:t>
      </w:r>
      <w:r>
        <w:rPr>
          <w:b/>
          <w:sz w:val="24"/>
          <w:szCs w:val="24"/>
        </w:rPr>
        <w:t xml:space="preserve"> – 202</w:t>
      </w:r>
      <w:r w:rsidR="00853F7E">
        <w:rPr>
          <w:b/>
          <w:sz w:val="24"/>
          <w:szCs w:val="24"/>
        </w:rPr>
        <w:t>2</w:t>
      </w:r>
      <w:r w:rsidRPr="00290723">
        <w:rPr>
          <w:b/>
          <w:sz w:val="24"/>
          <w:szCs w:val="24"/>
        </w:rPr>
        <w:t xml:space="preserve"> учебный год </w:t>
      </w:r>
    </w:p>
    <w:p w:rsidR="00A6283A" w:rsidRPr="00290723" w:rsidRDefault="00A6283A" w:rsidP="00A6283A">
      <w:pPr>
        <w:spacing w:line="240" w:lineRule="atLeast"/>
        <w:jc w:val="center"/>
        <w:rPr>
          <w:b/>
          <w:sz w:val="24"/>
          <w:szCs w:val="24"/>
        </w:rPr>
      </w:pPr>
    </w:p>
    <w:tbl>
      <w:tblPr>
        <w:tblW w:w="10065" w:type="dxa"/>
        <w:tblInd w:w="-34" w:type="dxa"/>
        <w:tblLayout w:type="fixed"/>
        <w:tblLook w:val="0000" w:firstRow="0" w:lastRow="0" w:firstColumn="0" w:lastColumn="0" w:noHBand="0" w:noVBand="0"/>
      </w:tblPr>
      <w:tblGrid>
        <w:gridCol w:w="4690"/>
        <w:gridCol w:w="1970"/>
        <w:gridCol w:w="1293"/>
        <w:gridCol w:w="1120"/>
        <w:gridCol w:w="992"/>
      </w:tblGrid>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vAlign w:val="center"/>
          </w:tcPr>
          <w:p w:rsidR="00A6283A" w:rsidRPr="008C2D4C" w:rsidRDefault="00A6283A" w:rsidP="00C77C21">
            <w:pPr>
              <w:snapToGrid w:val="0"/>
              <w:spacing w:line="240" w:lineRule="atLeast"/>
              <w:jc w:val="center"/>
              <w:rPr>
                <w:b/>
                <w:i/>
                <w:sz w:val="20"/>
              </w:rPr>
            </w:pPr>
            <w:r w:rsidRPr="008C2D4C">
              <w:rPr>
                <w:b/>
                <w:i/>
                <w:sz w:val="20"/>
              </w:rPr>
              <w:t>Наименование учебника</w:t>
            </w:r>
          </w:p>
        </w:tc>
        <w:tc>
          <w:tcPr>
            <w:tcW w:w="1970" w:type="dxa"/>
            <w:tcBorders>
              <w:top w:val="single" w:sz="4" w:space="0" w:color="000000"/>
              <w:left w:val="single" w:sz="4" w:space="0" w:color="000000"/>
              <w:bottom w:val="single" w:sz="4" w:space="0" w:color="000000"/>
            </w:tcBorders>
            <w:shd w:val="clear" w:color="auto" w:fill="auto"/>
            <w:vAlign w:val="center"/>
          </w:tcPr>
          <w:p w:rsidR="00A6283A" w:rsidRPr="008C2D4C" w:rsidRDefault="00A6283A" w:rsidP="00C77C21">
            <w:pPr>
              <w:snapToGrid w:val="0"/>
              <w:spacing w:line="240" w:lineRule="atLeast"/>
              <w:jc w:val="center"/>
              <w:rPr>
                <w:b/>
                <w:i/>
                <w:sz w:val="20"/>
              </w:rPr>
            </w:pPr>
            <w:r w:rsidRPr="008C2D4C">
              <w:rPr>
                <w:b/>
                <w:i/>
                <w:sz w:val="20"/>
              </w:rPr>
              <w:t>Наименование издателя(ей) учебника</w:t>
            </w:r>
          </w:p>
        </w:tc>
        <w:tc>
          <w:tcPr>
            <w:tcW w:w="1293" w:type="dxa"/>
            <w:tcBorders>
              <w:top w:val="single" w:sz="4" w:space="0" w:color="000000"/>
              <w:left w:val="single" w:sz="4" w:space="0" w:color="000000"/>
              <w:bottom w:val="single" w:sz="4" w:space="0" w:color="000000"/>
            </w:tcBorders>
            <w:shd w:val="clear" w:color="auto" w:fill="auto"/>
            <w:vAlign w:val="center"/>
          </w:tcPr>
          <w:p w:rsidR="00A6283A" w:rsidRPr="008C2D4C" w:rsidRDefault="00A6283A" w:rsidP="00C77C21">
            <w:pPr>
              <w:snapToGrid w:val="0"/>
              <w:spacing w:line="240" w:lineRule="atLeast"/>
              <w:jc w:val="center"/>
              <w:rPr>
                <w:b/>
                <w:i/>
                <w:sz w:val="20"/>
              </w:rPr>
            </w:pPr>
            <w:r w:rsidRPr="008C2D4C">
              <w:rPr>
                <w:b/>
                <w:i/>
                <w:sz w:val="20"/>
              </w:rPr>
              <w:t>Год выпуска</w:t>
            </w:r>
          </w:p>
        </w:tc>
        <w:tc>
          <w:tcPr>
            <w:tcW w:w="1120" w:type="dxa"/>
            <w:tcBorders>
              <w:top w:val="single" w:sz="4" w:space="0" w:color="000000"/>
              <w:left w:val="single" w:sz="4" w:space="0" w:color="000000"/>
              <w:bottom w:val="single" w:sz="4" w:space="0" w:color="000000"/>
            </w:tcBorders>
            <w:shd w:val="clear" w:color="auto" w:fill="auto"/>
            <w:vAlign w:val="center"/>
          </w:tcPr>
          <w:p w:rsidR="00A6283A" w:rsidRPr="008C2D4C" w:rsidRDefault="00A6283A" w:rsidP="00C77C21">
            <w:pPr>
              <w:snapToGrid w:val="0"/>
              <w:spacing w:line="240" w:lineRule="atLeast"/>
              <w:jc w:val="center"/>
              <w:rPr>
                <w:b/>
                <w:i/>
                <w:sz w:val="20"/>
              </w:rPr>
            </w:pPr>
            <w:r w:rsidRPr="008C2D4C">
              <w:rPr>
                <w:b/>
                <w:i/>
                <w:sz w:val="20"/>
              </w:rPr>
              <w:t>Кол-во обучающихся в классе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83A" w:rsidRPr="008C2D4C" w:rsidRDefault="00A6283A" w:rsidP="00C77C21">
            <w:pPr>
              <w:snapToGrid w:val="0"/>
              <w:spacing w:line="240" w:lineRule="atLeast"/>
              <w:jc w:val="center"/>
              <w:rPr>
                <w:b/>
                <w:i/>
                <w:sz w:val="20"/>
              </w:rPr>
            </w:pPr>
            <w:r w:rsidRPr="008C2D4C">
              <w:rPr>
                <w:b/>
                <w:i/>
                <w:sz w:val="20"/>
              </w:rPr>
              <w:t>Кол-во учеб-ников</w:t>
            </w:r>
          </w:p>
        </w:tc>
      </w:tr>
      <w:tr w:rsidR="00A6283A" w:rsidRPr="008C2D4C" w:rsidTr="00C77C21">
        <w:trPr>
          <w:trHeight w:val="63"/>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A6283A" w:rsidRPr="00FB5442" w:rsidRDefault="00A6283A" w:rsidP="00C77C21">
            <w:pPr>
              <w:snapToGrid w:val="0"/>
              <w:spacing w:line="240" w:lineRule="atLeast"/>
              <w:jc w:val="center"/>
              <w:rPr>
                <w:sz w:val="22"/>
                <w:szCs w:val="22"/>
                <w:u w:val="single"/>
              </w:rPr>
            </w:pPr>
            <w:r w:rsidRPr="00FB5442">
              <w:rPr>
                <w:b/>
                <w:sz w:val="22"/>
                <w:szCs w:val="22"/>
                <w:u w:val="single"/>
              </w:rPr>
              <w:t>10 класс</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Гольцова</w:t>
            </w:r>
            <w:r w:rsidRPr="008C2D4C">
              <w:rPr>
                <w:sz w:val="20"/>
              </w:rPr>
              <w:t>и др. Русский язык.</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Русское слово</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5</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Зинин С.А.Сахаров ВИ</w:t>
            </w:r>
            <w:r w:rsidRPr="008C2D4C">
              <w:rPr>
                <w:sz w:val="20"/>
              </w:rPr>
              <w:t xml:space="preserve"> и др.  Литература.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color w:val="C00000"/>
                <w:sz w:val="20"/>
              </w:rPr>
            </w:pPr>
            <w:r>
              <w:rPr>
                <w:sz w:val="20"/>
              </w:rPr>
              <w:t>Русское слово</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6</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Кузовлев В.П.и др. Английский язык.</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853F7E">
            <w:pPr>
              <w:snapToGrid w:val="0"/>
              <w:spacing w:line="240" w:lineRule="atLeast"/>
              <w:jc w:val="center"/>
              <w:rPr>
                <w:sz w:val="20"/>
              </w:rPr>
            </w:pPr>
            <w:r w:rsidRPr="008C2D4C">
              <w:rPr>
                <w:sz w:val="20"/>
              </w:rPr>
              <w:t>201</w:t>
            </w:r>
            <w:r w:rsidR="00853F7E">
              <w:rPr>
                <w:sz w:val="20"/>
              </w:rPr>
              <w:t>7</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5</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 xml:space="preserve">Колягин Ю.М. </w:t>
            </w:r>
            <w:r>
              <w:rPr>
                <w:sz w:val="20"/>
              </w:rPr>
              <w:t xml:space="preserve">Алимов </w:t>
            </w:r>
            <w:r w:rsidRPr="008C2D4C">
              <w:rPr>
                <w:sz w:val="20"/>
              </w:rPr>
              <w:t xml:space="preserve">Алгебра и начала математического анализа. </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6</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Атанасян Л.С. и др. Геометрия.</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6</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lastRenderedPageBreak/>
              <w:t>Угринович Н.Д. Информатика: учебник для 10 класса.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Лаборатория знаний.</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853F7E">
            <w:pPr>
              <w:snapToGrid w:val="0"/>
              <w:spacing w:line="240" w:lineRule="atLeast"/>
              <w:jc w:val="center"/>
              <w:rPr>
                <w:sz w:val="20"/>
              </w:rPr>
            </w:pPr>
            <w:r w:rsidRPr="008C2D4C">
              <w:rPr>
                <w:sz w:val="20"/>
              </w:rPr>
              <w:t>201</w:t>
            </w:r>
            <w:r w:rsidR="00853F7E">
              <w:rPr>
                <w:sz w:val="20"/>
              </w:rPr>
              <w:t>7</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5</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 xml:space="preserve">Данилов А.А., </w:t>
            </w:r>
            <w:r>
              <w:rPr>
                <w:sz w:val="20"/>
              </w:rPr>
              <w:t>Горинов ММ</w:t>
            </w:r>
            <w:r w:rsidRPr="008C2D4C">
              <w:rPr>
                <w:sz w:val="20"/>
              </w:rPr>
              <w:t xml:space="preserve"> История. Россия и мир.</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Дрофа</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5</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Боголюбов Л.Н. и др. Обществознание.</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6</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Домогацких, Алексеевский</w:t>
            </w:r>
            <w:r w:rsidRPr="008C2D4C">
              <w:rPr>
                <w:sz w:val="20"/>
              </w:rPr>
              <w:t xml:space="preserve"> География.</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 xml:space="preserve">      </w:t>
            </w:r>
            <w:r>
              <w:rPr>
                <w:sz w:val="20"/>
              </w:rPr>
              <w:t xml:space="preserve"> 6</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Пасечник ВВ</w:t>
            </w:r>
            <w:r w:rsidRPr="008C2D4C">
              <w:rPr>
                <w:sz w:val="20"/>
              </w:rPr>
              <w:t xml:space="preserve"> Биология.</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Дрофа</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2019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6</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Мякишев Г.Я.</w:t>
            </w:r>
            <w:r>
              <w:rPr>
                <w:sz w:val="20"/>
              </w:rPr>
              <w:t xml:space="preserve">Буховцев </w:t>
            </w:r>
            <w:r w:rsidRPr="008C2D4C">
              <w:rPr>
                <w:sz w:val="20"/>
              </w:rPr>
              <w:t xml:space="preserve"> Физика.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Дрофа</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2019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6</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Габриелян О.С. Химия.</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Дрофа.</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6</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Симоненко Г.И.. и др. Технология.</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Дрофа</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5</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D64E01">
              <w:rPr>
                <w:sz w:val="20"/>
              </w:rPr>
              <w:t>В.Н.Латчук, В.В.Марков,</w:t>
            </w:r>
            <w:r w:rsidRPr="00FE6597">
              <w:rPr>
                <w:sz w:val="24"/>
                <w:szCs w:val="24"/>
                <w:u w:val="single"/>
              </w:rPr>
              <w:t xml:space="preserve"> </w:t>
            </w:r>
            <w:r w:rsidRPr="008C2D4C">
              <w:rPr>
                <w:sz w:val="20"/>
              </w:rPr>
              <w:t>Основы безопасности жизнедеятельности.</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B624DD">
            <w:pPr>
              <w:snapToGrid w:val="0"/>
              <w:spacing w:line="240" w:lineRule="atLeast"/>
              <w:jc w:val="center"/>
              <w:rPr>
                <w:sz w:val="20"/>
              </w:rPr>
            </w:pPr>
            <w:r w:rsidRPr="008C2D4C">
              <w:rPr>
                <w:sz w:val="20"/>
              </w:rPr>
              <w:t>201</w:t>
            </w:r>
            <w:r w:rsidR="00B624DD">
              <w:rPr>
                <w:sz w:val="20"/>
              </w:rPr>
              <w:t>7</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6</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Рапацкая ЛА</w:t>
            </w:r>
            <w:r w:rsidRPr="008C2D4C">
              <w:rPr>
                <w:sz w:val="20"/>
              </w:rPr>
              <w:t xml:space="preserve"> Мировая художественная культура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Владос</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5</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Лях В.И. и др. Физическая культура.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B624DD">
            <w:pPr>
              <w:snapToGrid w:val="0"/>
              <w:spacing w:line="240" w:lineRule="atLeast"/>
              <w:jc w:val="center"/>
              <w:rPr>
                <w:sz w:val="20"/>
              </w:rPr>
            </w:pPr>
            <w:r w:rsidRPr="008C2D4C">
              <w:rPr>
                <w:sz w:val="20"/>
              </w:rPr>
              <w:t>201</w:t>
            </w:r>
            <w:r w:rsidR="00B624DD">
              <w:rPr>
                <w:sz w:val="20"/>
              </w:rPr>
              <w:t>7</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6</w:t>
            </w:r>
          </w:p>
        </w:tc>
      </w:tr>
      <w:tr w:rsidR="00A6283A" w:rsidRPr="008C2D4C" w:rsidTr="00C77C21">
        <w:trPr>
          <w:trHeight w:val="63"/>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A6283A" w:rsidRPr="00FB5442" w:rsidRDefault="00A6283A" w:rsidP="00C77C21">
            <w:pPr>
              <w:snapToGrid w:val="0"/>
              <w:spacing w:line="240" w:lineRule="atLeast"/>
              <w:jc w:val="center"/>
              <w:rPr>
                <w:sz w:val="22"/>
                <w:szCs w:val="22"/>
                <w:u w:val="single"/>
              </w:rPr>
            </w:pPr>
            <w:r w:rsidRPr="00FB5442">
              <w:rPr>
                <w:b/>
                <w:sz w:val="22"/>
                <w:szCs w:val="22"/>
                <w:u w:val="single"/>
              </w:rPr>
              <w:t>11 класс</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Гольцова</w:t>
            </w:r>
            <w:r w:rsidRPr="008C2D4C">
              <w:rPr>
                <w:sz w:val="20"/>
              </w:rPr>
              <w:t>и др. Русский язык.</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Зинин С.А.Сахаров ВИ</w:t>
            </w:r>
            <w:r w:rsidRPr="008C2D4C">
              <w:rPr>
                <w:sz w:val="20"/>
              </w:rPr>
              <w:t xml:space="preserve"> и др.  Литература.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color w:val="C00000"/>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2019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Кузовлев В.П.и др. Английский язык.</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B624DD">
            <w:pPr>
              <w:snapToGrid w:val="0"/>
              <w:spacing w:line="240" w:lineRule="atLeast"/>
              <w:jc w:val="center"/>
              <w:rPr>
                <w:sz w:val="20"/>
              </w:rPr>
            </w:pPr>
            <w:r>
              <w:rPr>
                <w:sz w:val="20"/>
              </w:rPr>
              <w:t>201</w:t>
            </w:r>
            <w:r w:rsidR="00B624DD">
              <w:rPr>
                <w:sz w:val="20"/>
              </w:rPr>
              <w:t>7</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Колягин Ю.М. и др. Алгебра и начала математического анализа.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2019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Атанасян Л.С. и др. Геометрия.</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Угринович Н.Д. Информатика: учебник для 11 класса.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Лаборатория знаний.</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5</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Кирилов ВВ, Бравина МА</w:t>
            </w:r>
            <w:r w:rsidRPr="008C2D4C">
              <w:rPr>
                <w:sz w:val="20"/>
              </w:rPr>
              <w:t xml:space="preserve"> История. Росси</w:t>
            </w:r>
            <w:r>
              <w:rPr>
                <w:sz w:val="20"/>
              </w:rPr>
              <w:t>и</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Русское слово</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Боголюбов Л.Н. и др. Обществознание.</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Домогацких,Алексеевский</w:t>
            </w:r>
            <w:r w:rsidRPr="008C2D4C">
              <w:rPr>
                <w:sz w:val="20"/>
              </w:rPr>
              <w:t xml:space="preserve"> География.</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2019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Пасечник ВВ</w:t>
            </w:r>
            <w:r w:rsidRPr="008C2D4C">
              <w:rPr>
                <w:sz w:val="20"/>
              </w:rPr>
              <w:t xml:space="preserve">. и др. Биология. </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Дрофа</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B624DD">
            <w:pPr>
              <w:snapToGrid w:val="0"/>
              <w:spacing w:line="240" w:lineRule="atLeast"/>
              <w:jc w:val="center"/>
              <w:rPr>
                <w:sz w:val="20"/>
              </w:rPr>
            </w:pPr>
            <w:r w:rsidRPr="008C2D4C">
              <w:rPr>
                <w:sz w:val="20"/>
              </w:rPr>
              <w:t>201</w:t>
            </w:r>
            <w:r w:rsidR="00B624DD">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Мякишев Т.Я. и др. Физика.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Дрофа</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Габриелян О.С. и др. Химия.</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Дрофа</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Симоненко В.Д.. и др. Технология.</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Дрофа</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Латчук В.Н. и др. Основы безопасности жизнедеятельности.</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B624DD">
            <w:pPr>
              <w:snapToGrid w:val="0"/>
              <w:spacing w:line="240" w:lineRule="atLeast"/>
              <w:jc w:val="center"/>
              <w:rPr>
                <w:sz w:val="20"/>
              </w:rPr>
            </w:pPr>
            <w:r w:rsidRPr="008C2D4C">
              <w:rPr>
                <w:sz w:val="20"/>
              </w:rPr>
              <w:t>201</w:t>
            </w:r>
            <w:r w:rsidR="00B624DD">
              <w:rPr>
                <w:sz w:val="20"/>
              </w:rPr>
              <w:t>7</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 xml:space="preserve">Рапацкая ЛА </w:t>
            </w:r>
            <w:r w:rsidRPr="008C2D4C">
              <w:rPr>
                <w:sz w:val="20"/>
              </w:rPr>
              <w:t>Мировая художественная культура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Владос</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Лях В.И. и др. Физическая культура.</w:t>
            </w: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sidRPr="008C2D4C">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B624DD">
            <w:pPr>
              <w:snapToGrid w:val="0"/>
              <w:spacing w:line="240" w:lineRule="atLeast"/>
              <w:jc w:val="center"/>
              <w:rPr>
                <w:sz w:val="20"/>
              </w:rPr>
            </w:pPr>
            <w:r w:rsidRPr="008C2D4C">
              <w:rPr>
                <w:sz w:val="20"/>
              </w:rPr>
              <w:t>201</w:t>
            </w:r>
            <w:r w:rsidR="00B624DD">
              <w:rPr>
                <w:sz w:val="20"/>
              </w:rPr>
              <w:t>7</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autoSpaceDE w:val="0"/>
              <w:ind w:firstLine="34"/>
              <w:jc w:val="both"/>
              <w:rPr>
                <w:sz w:val="20"/>
              </w:rPr>
            </w:pPr>
            <w:r w:rsidRPr="008C2D4C">
              <w:rPr>
                <w:sz w:val="20"/>
              </w:rPr>
              <w:t>Е. П. Левитан,.</w:t>
            </w:r>
            <w:r>
              <w:rPr>
                <w:sz w:val="20"/>
              </w:rPr>
              <w:t>Астрономия</w:t>
            </w:r>
          </w:p>
          <w:p w:rsidR="00A6283A" w:rsidRPr="008C2D4C" w:rsidRDefault="00A6283A" w:rsidP="00C77C21">
            <w:pPr>
              <w:autoSpaceDE w:val="0"/>
              <w:autoSpaceDN w:val="0"/>
              <w:adjustRightInd w:val="0"/>
              <w:rPr>
                <w:sz w:val="20"/>
              </w:rPr>
            </w:pPr>
          </w:p>
          <w:p w:rsidR="00A6283A" w:rsidRPr="008C2D4C" w:rsidRDefault="00A6283A" w:rsidP="00C77C21">
            <w:pPr>
              <w:autoSpaceDE w:val="0"/>
              <w:autoSpaceDN w:val="0"/>
              <w:adjustRightInd w:val="0"/>
              <w:rPr>
                <w:sz w:val="20"/>
              </w:rPr>
            </w:pP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r>
              <w:rPr>
                <w:sz w:val="20"/>
              </w:rPr>
              <w:t>Просвещение</w:t>
            </w: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r w:rsidRPr="008C2D4C">
              <w:rPr>
                <w:sz w:val="20"/>
              </w:rPr>
              <w:t>201</w:t>
            </w:r>
            <w:r>
              <w:rPr>
                <w:sz w:val="20"/>
              </w:rPr>
              <w:t>9</w:t>
            </w: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r w:rsidRPr="008C2D4C">
              <w:rPr>
                <w:sz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r>
              <w:rPr>
                <w:sz w:val="20"/>
              </w:rPr>
              <w:t>8</w:t>
            </w:r>
          </w:p>
        </w:tc>
      </w:tr>
      <w:tr w:rsidR="00A6283A" w:rsidRPr="008C2D4C" w:rsidTr="00C77C21">
        <w:trPr>
          <w:trHeight w:val="63"/>
        </w:trPr>
        <w:tc>
          <w:tcPr>
            <w:tcW w:w="469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autoSpaceDE w:val="0"/>
              <w:ind w:firstLine="34"/>
              <w:jc w:val="both"/>
              <w:rPr>
                <w:sz w:val="20"/>
              </w:rPr>
            </w:pPr>
          </w:p>
        </w:tc>
        <w:tc>
          <w:tcPr>
            <w:tcW w:w="197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rPr>
                <w:sz w:val="20"/>
              </w:rPr>
            </w:pPr>
          </w:p>
        </w:tc>
        <w:tc>
          <w:tcPr>
            <w:tcW w:w="1293"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snapToGrid w:val="0"/>
              <w:spacing w:line="240" w:lineRule="atLeast"/>
              <w:jc w:val="center"/>
              <w:rPr>
                <w:sz w:val="20"/>
              </w:rPr>
            </w:pPr>
          </w:p>
        </w:tc>
        <w:tc>
          <w:tcPr>
            <w:tcW w:w="1120" w:type="dxa"/>
            <w:tcBorders>
              <w:top w:val="single" w:sz="4" w:space="0" w:color="000000"/>
              <w:left w:val="single" w:sz="4" w:space="0" w:color="000000"/>
              <w:bottom w:val="single" w:sz="4" w:space="0" w:color="000000"/>
            </w:tcBorders>
            <w:shd w:val="clear" w:color="auto" w:fill="auto"/>
          </w:tcPr>
          <w:p w:rsidR="00A6283A" w:rsidRPr="008C2D4C" w:rsidRDefault="00A6283A" w:rsidP="00C77C21">
            <w:pPr>
              <w:jc w:val="center"/>
              <w:rPr>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83A" w:rsidRPr="008C2D4C" w:rsidRDefault="00A6283A" w:rsidP="00C77C21">
            <w:pPr>
              <w:snapToGrid w:val="0"/>
              <w:spacing w:line="240" w:lineRule="atLeast"/>
              <w:jc w:val="center"/>
              <w:rPr>
                <w:sz w:val="20"/>
              </w:rPr>
            </w:pPr>
          </w:p>
        </w:tc>
      </w:tr>
    </w:tbl>
    <w:p w:rsidR="00FB5442" w:rsidRDefault="00FB5442" w:rsidP="00FB5442">
      <w:pPr>
        <w:pStyle w:val="a3"/>
        <w:widowControl w:val="0"/>
        <w:autoSpaceDE w:val="0"/>
        <w:autoSpaceDN w:val="0"/>
        <w:adjustRightInd w:val="0"/>
        <w:spacing w:after="0" w:line="240" w:lineRule="atLeast"/>
        <w:ind w:left="2629"/>
        <w:rPr>
          <w:rFonts w:ascii="Times New Roman" w:hAnsi="Times New Roman"/>
          <w:b/>
          <w:bCs/>
          <w:sz w:val="24"/>
          <w:szCs w:val="24"/>
        </w:rPr>
      </w:pPr>
    </w:p>
    <w:p w:rsidR="00FB5442" w:rsidRPr="00FB5442" w:rsidRDefault="00FB5442" w:rsidP="00FB5442">
      <w:pPr>
        <w:widowControl w:val="0"/>
        <w:autoSpaceDE w:val="0"/>
        <w:autoSpaceDN w:val="0"/>
        <w:adjustRightInd w:val="0"/>
        <w:spacing w:line="240" w:lineRule="atLeast"/>
        <w:rPr>
          <w:b/>
          <w:bCs/>
          <w:sz w:val="24"/>
          <w:szCs w:val="24"/>
        </w:rPr>
      </w:pPr>
      <w:bookmarkStart w:id="13" w:name="_GoBack"/>
      <w:bookmarkEnd w:id="13"/>
    </w:p>
    <w:p w:rsidR="00A6283A" w:rsidRPr="00290723" w:rsidRDefault="00A6283A" w:rsidP="00FB5442">
      <w:pPr>
        <w:pStyle w:val="a3"/>
        <w:widowControl w:val="0"/>
        <w:numPr>
          <w:ilvl w:val="1"/>
          <w:numId w:val="41"/>
        </w:numPr>
        <w:autoSpaceDE w:val="0"/>
        <w:autoSpaceDN w:val="0"/>
        <w:adjustRightInd w:val="0"/>
        <w:spacing w:after="0" w:line="240" w:lineRule="atLeast"/>
        <w:rPr>
          <w:rFonts w:ascii="Times New Roman" w:hAnsi="Times New Roman"/>
          <w:b/>
          <w:bCs/>
          <w:sz w:val="24"/>
          <w:szCs w:val="24"/>
        </w:rPr>
      </w:pPr>
      <w:r>
        <w:rPr>
          <w:rFonts w:ascii="Times New Roman" w:hAnsi="Times New Roman"/>
          <w:b/>
          <w:bCs/>
          <w:sz w:val="24"/>
          <w:szCs w:val="24"/>
        </w:rPr>
        <w:t>Пе</w:t>
      </w:r>
      <w:r w:rsidRPr="00290723">
        <w:rPr>
          <w:rFonts w:ascii="Times New Roman" w:hAnsi="Times New Roman"/>
          <w:b/>
          <w:bCs/>
          <w:sz w:val="24"/>
          <w:szCs w:val="24"/>
        </w:rPr>
        <w:t>рспективы и ожидаемые результаты</w:t>
      </w:r>
    </w:p>
    <w:p w:rsidR="00A6283A" w:rsidRPr="00290723" w:rsidRDefault="00A6283A" w:rsidP="00A6283A">
      <w:pPr>
        <w:pStyle w:val="ad"/>
        <w:spacing w:line="240" w:lineRule="atLeast"/>
        <w:jc w:val="both"/>
        <w:rPr>
          <w:rFonts w:ascii="Times New Roman" w:hAnsi="Times New Roman"/>
          <w:sz w:val="24"/>
          <w:szCs w:val="24"/>
        </w:rPr>
      </w:pPr>
      <w:r w:rsidRPr="00290723">
        <w:rPr>
          <w:rFonts w:ascii="Times New Roman" w:hAnsi="Times New Roman"/>
          <w:sz w:val="24"/>
          <w:szCs w:val="24"/>
        </w:rPr>
        <w:t xml:space="preserve">                В нашем понимании выпускник – это личность максимально адаптированная к современным социальным условиям и ориентированная на успех.   </w:t>
      </w:r>
    </w:p>
    <w:p w:rsidR="00A6283A" w:rsidRPr="00290723" w:rsidRDefault="00A6283A" w:rsidP="00A6283A">
      <w:pPr>
        <w:pStyle w:val="ad"/>
        <w:spacing w:line="240" w:lineRule="atLeast"/>
        <w:jc w:val="both"/>
        <w:rPr>
          <w:rFonts w:ascii="Times New Roman" w:hAnsi="Times New Roman"/>
          <w:sz w:val="24"/>
          <w:szCs w:val="24"/>
        </w:rPr>
      </w:pPr>
      <w:r w:rsidRPr="00290723">
        <w:rPr>
          <w:rFonts w:ascii="Times New Roman" w:hAnsi="Times New Roman"/>
          <w:sz w:val="24"/>
          <w:szCs w:val="24"/>
        </w:rPr>
        <w:t xml:space="preserve">  Задача педагогов </w:t>
      </w:r>
      <w:r>
        <w:rPr>
          <w:rFonts w:ascii="Times New Roman" w:hAnsi="Times New Roman"/>
          <w:sz w:val="24"/>
          <w:szCs w:val="24"/>
        </w:rPr>
        <w:t xml:space="preserve">МБОУ Первомайской СОШ </w:t>
      </w:r>
      <w:r w:rsidRPr="00290723">
        <w:rPr>
          <w:rFonts w:ascii="Times New Roman" w:hAnsi="Times New Roman"/>
          <w:sz w:val="24"/>
          <w:szCs w:val="24"/>
        </w:rPr>
        <w:t>– воспитать выпускника, обладающего следующими качествами:</w:t>
      </w:r>
    </w:p>
    <w:p w:rsidR="00A6283A" w:rsidRPr="00290723" w:rsidRDefault="00A6283A" w:rsidP="00A6283A">
      <w:pPr>
        <w:pStyle w:val="ad"/>
        <w:numPr>
          <w:ilvl w:val="0"/>
          <w:numId w:val="39"/>
        </w:numPr>
        <w:spacing w:line="240" w:lineRule="atLeast"/>
        <w:jc w:val="both"/>
        <w:rPr>
          <w:rFonts w:ascii="Times New Roman" w:hAnsi="Times New Roman"/>
          <w:sz w:val="24"/>
          <w:szCs w:val="24"/>
        </w:rPr>
      </w:pPr>
      <w:r w:rsidRPr="00290723">
        <w:rPr>
          <w:rFonts w:ascii="Times New Roman" w:hAnsi="Times New Roman"/>
          <w:sz w:val="24"/>
          <w:szCs w:val="24"/>
        </w:rPr>
        <w:t xml:space="preserve">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мира, умение ставить реалистические  жизненные  цели и быть способным их достигать; </w:t>
      </w:r>
    </w:p>
    <w:p w:rsidR="00A6283A" w:rsidRPr="00290723" w:rsidRDefault="00A6283A" w:rsidP="00A6283A">
      <w:pPr>
        <w:pStyle w:val="ad"/>
        <w:numPr>
          <w:ilvl w:val="0"/>
          <w:numId w:val="39"/>
        </w:numPr>
        <w:spacing w:line="240" w:lineRule="atLeast"/>
        <w:jc w:val="both"/>
        <w:rPr>
          <w:rFonts w:ascii="Times New Roman" w:hAnsi="Times New Roman"/>
          <w:sz w:val="24"/>
          <w:szCs w:val="24"/>
        </w:rPr>
      </w:pPr>
      <w:r w:rsidRPr="00290723">
        <w:rPr>
          <w:rFonts w:ascii="Times New Roman" w:hAnsi="Times New Roman"/>
          <w:sz w:val="24"/>
          <w:szCs w:val="24"/>
        </w:rPr>
        <w:t xml:space="preserve">наличие продуманной и практически реализуемой жизненной стратегии по сохранению  и развитию своего  физического, психического и нравственного здоровья; </w:t>
      </w:r>
    </w:p>
    <w:p w:rsidR="00A6283A" w:rsidRPr="00290723" w:rsidRDefault="00A6283A" w:rsidP="00A6283A">
      <w:pPr>
        <w:pStyle w:val="ad"/>
        <w:numPr>
          <w:ilvl w:val="0"/>
          <w:numId w:val="39"/>
        </w:numPr>
        <w:spacing w:line="240" w:lineRule="atLeast"/>
        <w:jc w:val="both"/>
        <w:rPr>
          <w:rFonts w:ascii="Times New Roman" w:hAnsi="Times New Roman"/>
          <w:sz w:val="24"/>
          <w:szCs w:val="24"/>
        </w:rPr>
      </w:pPr>
      <w:r w:rsidRPr="00290723">
        <w:rPr>
          <w:rFonts w:ascii="Times New Roman" w:hAnsi="Times New Roman"/>
          <w:sz w:val="24"/>
          <w:szCs w:val="24"/>
        </w:rPr>
        <w:t>способность</w:t>
      </w:r>
      <w:r>
        <w:rPr>
          <w:rFonts w:ascii="Times New Roman" w:hAnsi="Times New Roman"/>
          <w:sz w:val="24"/>
          <w:szCs w:val="24"/>
        </w:rPr>
        <w:t>ю</w:t>
      </w:r>
      <w:r w:rsidRPr="00290723">
        <w:rPr>
          <w:rFonts w:ascii="Times New Roman" w:hAnsi="Times New Roman"/>
          <w:sz w:val="24"/>
          <w:szCs w:val="24"/>
        </w:rPr>
        <w:t xml:space="preserve">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 </w:t>
      </w:r>
    </w:p>
    <w:p w:rsidR="00A6283A" w:rsidRPr="00290723" w:rsidRDefault="00A6283A" w:rsidP="00A6283A">
      <w:pPr>
        <w:pStyle w:val="ad"/>
        <w:numPr>
          <w:ilvl w:val="0"/>
          <w:numId w:val="39"/>
        </w:numPr>
        <w:spacing w:line="240" w:lineRule="atLeast"/>
        <w:jc w:val="both"/>
        <w:rPr>
          <w:rFonts w:ascii="Times New Roman" w:hAnsi="Times New Roman"/>
          <w:sz w:val="24"/>
          <w:szCs w:val="24"/>
        </w:rPr>
      </w:pPr>
      <w:r>
        <w:rPr>
          <w:rFonts w:ascii="Times New Roman" w:hAnsi="Times New Roman"/>
          <w:sz w:val="24"/>
          <w:szCs w:val="24"/>
        </w:rPr>
        <w:t>коммуникативной культурой</w:t>
      </w:r>
      <w:r w:rsidRPr="00290723">
        <w:rPr>
          <w:rFonts w:ascii="Times New Roman" w:hAnsi="Times New Roman"/>
          <w:sz w:val="24"/>
          <w:szCs w:val="24"/>
        </w:rPr>
        <w:t xml:space="preserve">, владение навыками делового общения, выстраивания межличностных отношений, способствующих самореализации, достижению успеха в общественной и личной жизни; </w:t>
      </w:r>
    </w:p>
    <w:p w:rsidR="00A6283A" w:rsidRPr="00290723" w:rsidRDefault="00A6283A" w:rsidP="00A6283A">
      <w:pPr>
        <w:pStyle w:val="ad"/>
        <w:numPr>
          <w:ilvl w:val="0"/>
          <w:numId w:val="39"/>
        </w:numPr>
        <w:spacing w:line="240" w:lineRule="atLeast"/>
        <w:jc w:val="both"/>
        <w:rPr>
          <w:rFonts w:ascii="Times New Roman" w:hAnsi="Times New Roman"/>
          <w:sz w:val="24"/>
          <w:szCs w:val="24"/>
        </w:rPr>
      </w:pPr>
      <w:r>
        <w:rPr>
          <w:rFonts w:ascii="Times New Roman" w:hAnsi="Times New Roman"/>
          <w:sz w:val="24"/>
          <w:szCs w:val="24"/>
        </w:rPr>
        <w:lastRenderedPageBreak/>
        <w:t>высокой познавательной мотивацией</w:t>
      </w:r>
      <w:r w:rsidRPr="00290723">
        <w:rPr>
          <w:rFonts w:ascii="Times New Roman" w:hAnsi="Times New Roman"/>
          <w:sz w:val="24"/>
          <w:szCs w:val="24"/>
        </w:rPr>
        <w:t xml:space="preserve">,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 </w:t>
      </w:r>
    </w:p>
    <w:p w:rsidR="00A6283A" w:rsidRPr="00290723" w:rsidRDefault="00A6283A" w:rsidP="00A6283A">
      <w:pPr>
        <w:pStyle w:val="ad"/>
        <w:numPr>
          <w:ilvl w:val="0"/>
          <w:numId w:val="39"/>
        </w:numPr>
        <w:spacing w:line="240" w:lineRule="atLeast"/>
        <w:jc w:val="both"/>
        <w:rPr>
          <w:rFonts w:ascii="Times New Roman" w:hAnsi="Times New Roman"/>
          <w:sz w:val="24"/>
          <w:szCs w:val="24"/>
        </w:rPr>
      </w:pPr>
      <w:r w:rsidRPr="00290723">
        <w:rPr>
          <w:rFonts w:ascii="Times New Roman" w:hAnsi="Times New Roman"/>
          <w:sz w:val="24"/>
          <w:szCs w:val="24"/>
        </w:rPr>
        <w:t xml:space="preserve">совмещение рационалистического и эмоционально-ценностного подходов к жизни,   умение здраво и логично мыслить, принимать обдуманные решения; </w:t>
      </w:r>
    </w:p>
    <w:p w:rsidR="00A6283A" w:rsidRPr="00290723" w:rsidRDefault="00A6283A" w:rsidP="00A6283A">
      <w:pPr>
        <w:pStyle w:val="ad"/>
        <w:numPr>
          <w:ilvl w:val="0"/>
          <w:numId w:val="39"/>
        </w:numPr>
        <w:spacing w:line="240" w:lineRule="atLeast"/>
        <w:jc w:val="both"/>
        <w:rPr>
          <w:rFonts w:ascii="Times New Roman" w:hAnsi="Times New Roman"/>
          <w:sz w:val="24"/>
          <w:szCs w:val="24"/>
        </w:rPr>
      </w:pPr>
      <w:r w:rsidRPr="00290723">
        <w:rPr>
          <w:rFonts w:ascii="Times New Roman" w:hAnsi="Times New Roman"/>
          <w:sz w:val="24"/>
          <w:szCs w:val="24"/>
        </w:rPr>
        <w:t xml:space="preserve">способность к выбору профессии, ориентации в политической жизни общества, </w:t>
      </w:r>
    </w:p>
    <w:p w:rsidR="00A6283A" w:rsidRPr="00290723" w:rsidRDefault="00A6283A" w:rsidP="00A6283A">
      <w:pPr>
        <w:pStyle w:val="ad"/>
        <w:spacing w:line="240" w:lineRule="atLeast"/>
        <w:jc w:val="both"/>
        <w:rPr>
          <w:rFonts w:ascii="Times New Roman" w:hAnsi="Times New Roman"/>
          <w:sz w:val="24"/>
          <w:szCs w:val="24"/>
        </w:rPr>
      </w:pPr>
      <w:r>
        <w:rPr>
          <w:rFonts w:ascii="Times New Roman" w:hAnsi="Times New Roman"/>
          <w:sz w:val="24"/>
          <w:szCs w:val="24"/>
        </w:rPr>
        <w:t xml:space="preserve">           </w:t>
      </w:r>
      <w:r w:rsidRPr="00290723">
        <w:rPr>
          <w:rFonts w:ascii="Times New Roman" w:hAnsi="Times New Roman"/>
          <w:sz w:val="24"/>
          <w:szCs w:val="24"/>
        </w:rPr>
        <w:t xml:space="preserve">адекватная самооценка (внутренняя гармония и самоконтроль); </w:t>
      </w:r>
    </w:p>
    <w:p w:rsidR="00A6283A" w:rsidRDefault="00A6283A" w:rsidP="00A6283A">
      <w:pPr>
        <w:pStyle w:val="ad"/>
        <w:numPr>
          <w:ilvl w:val="0"/>
          <w:numId w:val="40"/>
        </w:numPr>
        <w:spacing w:line="240" w:lineRule="atLeast"/>
        <w:jc w:val="both"/>
        <w:rPr>
          <w:rFonts w:ascii="Times New Roman" w:hAnsi="Times New Roman"/>
          <w:sz w:val="24"/>
          <w:szCs w:val="24"/>
        </w:rPr>
      </w:pPr>
      <w:r w:rsidRPr="00290723">
        <w:rPr>
          <w:rFonts w:ascii="Times New Roman" w:hAnsi="Times New Roman"/>
          <w:sz w:val="24"/>
          <w:szCs w:val="24"/>
        </w:rPr>
        <w:t xml:space="preserve">стремление к продуктивной жизни (максимальной реализации своего индивидуально-личностного потенциала). </w:t>
      </w:r>
      <w:r>
        <w:rPr>
          <w:rFonts w:ascii="Times New Roman" w:hAnsi="Times New Roman"/>
          <w:sz w:val="24"/>
          <w:szCs w:val="24"/>
        </w:rPr>
        <w:t xml:space="preserve">      </w:t>
      </w:r>
    </w:p>
    <w:p w:rsidR="00A6283A" w:rsidRDefault="00A6283A" w:rsidP="00A6283A">
      <w:pPr>
        <w:pStyle w:val="ad"/>
        <w:spacing w:line="240" w:lineRule="atLeast"/>
        <w:jc w:val="both"/>
        <w:rPr>
          <w:rFonts w:ascii="Times New Roman" w:hAnsi="Times New Roman"/>
          <w:sz w:val="24"/>
          <w:szCs w:val="24"/>
        </w:rPr>
      </w:pPr>
      <w:r>
        <w:rPr>
          <w:rFonts w:ascii="Times New Roman" w:hAnsi="Times New Roman"/>
          <w:sz w:val="24"/>
          <w:szCs w:val="24"/>
        </w:rPr>
        <w:t xml:space="preserve">                                                           </w:t>
      </w:r>
    </w:p>
    <w:p w:rsidR="00A6283A" w:rsidRPr="00290723" w:rsidRDefault="00A6283A" w:rsidP="00A6283A">
      <w:pPr>
        <w:pStyle w:val="ad"/>
        <w:spacing w:line="240" w:lineRule="atLeast"/>
        <w:jc w:val="both"/>
        <w:rPr>
          <w:rFonts w:ascii="Times New Roman" w:hAnsi="Times New Roman"/>
          <w:b/>
          <w:sz w:val="24"/>
          <w:szCs w:val="24"/>
        </w:rPr>
      </w:pPr>
      <w:r>
        <w:rPr>
          <w:rFonts w:ascii="Times New Roman" w:hAnsi="Times New Roman"/>
          <w:sz w:val="24"/>
          <w:szCs w:val="24"/>
        </w:rPr>
        <w:t xml:space="preserve">                                                                </w:t>
      </w:r>
      <w:r w:rsidRPr="00290723">
        <w:rPr>
          <w:rFonts w:ascii="Times New Roman" w:hAnsi="Times New Roman"/>
          <w:b/>
          <w:sz w:val="24"/>
          <w:szCs w:val="24"/>
        </w:rPr>
        <w:t>Заключение</w:t>
      </w:r>
    </w:p>
    <w:p w:rsidR="00A6283A" w:rsidRPr="00290723" w:rsidRDefault="00A6283A" w:rsidP="00A6283A">
      <w:pPr>
        <w:widowControl w:val="0"/>
        <w:autoSpaceDE w:val="0"/>
        <w:autoSpaceDN w:val="0"/>
        <w:adjustRightInd w:val="0"/>
        <w:spacing w:line="240" w:lineRule="atLeast"/>
        <w:jc w:val="both"/>
        <w:rPr>
          <w:sz w:val="24"/>
          <w:szCs w:val="24"/>
        </w:rPr>
      </w:pPr>
      <w:r w:rsidRPr="00290723">
        <w:rPr>
          <w:sz w:val="24"/>
          <w:szCs w:val="24"/>
        </w:rPr>
        <w:t xml:space="preserve">               Образовательная программа школы реализуется в образовательном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A6283A" w:rsidRPr="00290723" w:rsidRDefault="00A6283A" w:rsidP="00A6283A">
      <w:pPr>
        <w:widowControl w:val="0"/>
        <w:autoSpaceDE w:val="0"/>
        <w:autoSpaceDN w:val="0"/>
        <w:adjustRightInd w:val="0"/>
        <w:spacing w:line="240" w:lineRule="atLeast"/>
        <w:jc w:val="both"/>
        <w:rPr>
          <w:sz w:val="24"/>
          <w:szCs w:val="24"/>
        </w:rPr>
      </w:pPr>
      <w:r w:rsidRPr="00290723">
        <w:rPr>
          <w:sz w:val="24"/>
          <w:szCs w:val="24"/>
        </w:rPr>
        <w:t>Критериями реализации программы являются:</w:t>
      </w:r>
    </w:p>
    <w:p w:rsidR="00A6283A" w:rsidRPr="00290723" w:rsidRDefault="00A6283A" w:rsidP="00A6283A">
      <w:pPr>
        <w:widowControl w:val="0"/>
        <w:numPr>
          <w:ilvl w:val="0"/>
          <w:numId w:val="29"/>
        </w:numPr>
        <w:autoSpaceDE w:val="0"/>
        <w:autoSpaceDN w:val="0"/>
        <w:adjustRightInd w:val="0"/>
        <w:spacing w:line="240" w:lineRule="atLeast"/>
        <w:jc w:val="both"/>
        <w:rPr>
          <w:sz w:val="24"/>
          <w:szCs w:val="24"/>
        </w:rPr>
      </w:pPr>
      <w:r w:rsidRPr="00290723">
        <w:rPr>
          <w:sz w:val="24"/>
          <w:szCs w:val="24"/>
        </w:rPr>
        <w:t>высокий уровень обученности и воспитанности учащихся;</w:t>
      </w:r>
    </w:p>
    <w:p w:rsidR="00A6283A" w:rsidRPr="00290723" w:rsidRDefault="00A6283A" w:rsidP="00A6283A">
      <w:pPr>
        <w:widowControl w:val="0"/>
        <w:numPr>
          <w:ilvl w:val="0"/>
          <w:numId w:val="29"/>
        </w:numPr>
        <w:autoSpaceDE w:val="0"/>
        <w:autoSpaceDN w:val="0"/>
        <w:adjustRightInd w:val="0"/>
        <w:spacing w:line="240" w:lineRule="atLeast"/>
        <w:jc w:val="both"/>
        <w:rPr>
          <w:sz w:val="24"/>
          <w:szCs w:val="24"/>
        </w:rPr>
      </w:pPr>
      <w:r w:rsidRPr="00290723">
        <w:rPr>
          <w:sz w:val="24"/>
          <w:szCs w:val="24"/>
        </w:rPr>
        <w:t>стабильность педагогических кадров и их высокий уровень профессиональной компетенции;</w:t>
      </w:r>
    </w:p>
    <w:p w:rsidR="00A6283A" w:rsidRPr="00290723" w:rsidRDefault="00A6283A" w:rsidP="00A6283A">
      <w:pPr>
        <w:widowControl w:val="0"/>
        <w:numPr>
          <w:ilvl w:val="0"/>
          <w:numId w:val="29"/>
        </w:numPr>
        <w:autoSpaceDE w:val="0"/>
        <w:autoSpaceDN w:val="0"/>
        <w:adjustRightInd w:val="0"/>
        <w:spacing w:line="240" w:lineRule="atLeast"/>
        <w:jc w:val="both"/>
        <w:rPr>
          <w:sz w:val="24"/>
          <w:szCs w:val="24"/>
        </w:rPr>
      </w:pPr>
      <w:r w:rsidRPr="00290723">
        <w:rPr>
          <w:sz w:val="24"/>
          <w:szCs w:val="24"/>
        </w:rPr>
        <w:t>высокий социальный статус школы.</w:t>
      </w:r>
    </w:p>
    <w:p w:rsidR="00A6283A" w:rsidRPr="00290723" w:rsidRDefault="00A6283A" w:rsidP="00A6283A">
      <w:pPr>
        <w:widowControl w:val="0"/>
        <w:autoSpaceDE w:val="0"/>
        <w:autoSpaceDN w:val="0"/>
        <w:adjustRightInd w:val="0"/>
        <w:spacing w:line="240" w:lineRule="atLeast"/>
        <w:jc w:val="both"/>
        <w:rPr>
          <w:sz w:val="24"/>
          <w:szCs w:val="24"/>
        </w:rPr>
      </w:pPr>
      <w:r w:rsidRPr="00290723">
        <w:rPr>
          <w:sz w:val="24"/>
          <w:szCs w:val="24"/>
        </w:rPr>
        <w:t>В основе управленческой деятельности реализацией образовательной программой лежат следующие подходы:</w:t>
      </w:r>
    </w:p>
    <w:p w:rsidR="00A6283A" w:rsidRPr="00290723" w:rsidRDefault="00A6283A" w:rsidP="00A6283A">
      <w:pPr>
        <w:widowControl w:val="0"/>
        <w:numPr>
          <w:ilvl w:val="0"/>
          <w:numId w:val="29"/>
        </w:numPr>
        <w:autoSpaceDE w:val="0"/>
        <w:autoSpaceDN w:val="0"/>
        <w:adjustRightInd w:val="0"/>
        <w:spacing w:line="240" w:lineRule="atLeast"/>
        <w:jc w:val="both"/>
        <w:rPr>
          <w:sz w:val="24"/>
          <w:szCs w:val="24"/>
        </w:rPr>
      </w:pPr>
      <w:r w:rsidRPr="00290723">
        <w:rPr>
          <w:sz w:val="24"/>
          <w:szCs w:val="24"/>
        </w:rPr>
        <w:t>компетентностный;</w:t>
      </w:r>
    </w:p>
    <w:p w:rsidR="00A6283A" w:rsidRPr="00290723" w:rsidRDefault="00A6283A" w:rsidP="00A6283A">
      <w:pPr>
        <w:widowControl w:val="0"/>
        <w:numPr>
          <w:ilvl w:val="0"/>
          <w:numId w:val="29"/>
        </w:numPr>
        <w:autoSpaceDE w:val="0"/>
        <w:autoSpaceDN w:val="0"/>
        <w:adjustRightInd w:val="0"/>
        <w:spacing w:line="240" w:lineRule="atLeast"/>
        <w:jc w:val="both"/>
        <w:rPr>
          <w:sz w:val="24"/>
          <w:szCs w:val="24"/>
        </w:rPr>
      </w:pPr>
      <w:r w:rsidRPr="00290723">
        <w:rPr>
          <w:sz w:val="24"/>
          <w:szCs w:val="24"/>
        </w:rPr>
        <w:t>системный.</w:t>
      </w:r>
    </w:p>
    <w:p w:rsidR="00A6283A" w:rsidRPr="00290723" w:rsidRDefault="00A6283A" w:rsidP="00A6283A">
      <w:pPr>
        <w:widowControl w:val="0"/>
        <w:autoSpaceDE w:val="0"/>
        <w:autoSpaceDN w:val="0"/>
        <w:adjustRightInd w:val="0"/>
        <w:spacing w:line="240" w:lineRule="atLeast"/>
        <w:jc w:val="both"/>
        <w:rPr>
          <w:b/>
          <w:sz w:val="24"/>
          <w:szCs w:val="24"/>
        </w:rPr>
      </w:pPr>
      <w:r w:rsidRPr="00290723">
        <w:rPr>
          <w:sz w:val="24"/>
          <w:szCs w:val="24"/>
        </w:rPr>
        <w:t>Данная Программа – необходимое условие для развития гибкого образовательного пространства, стабильного функционирования школы.</w:t>
      </w:r>
    </w:p>
    <w:p w:rsidR="009A7479" w:rsidRDefault="009A7479"/>
    <w:sectPr w:rsidR="009A7479" w:rsidSect="00623E16">
      <w:headerReference w:type="default" r:id="rId10"/>
      <w:pgSz w:w="11906" w:h="16838"/>
      <w:pgMar w:top="142" w:right="851" w:bottom="567" w:left="993"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E4E" w:rsidRDefault="00AB3E4E" w:rsidP="00A6283A">
      <w:r>
        <w:separator/>
      </w:r>
    </w:p>
  </w:endnote>
  <w:endnote w:type="continuationSeparator" w:id="0">
    <w:p w:rsidR="00AB3E4E" w:rsidRDefault="00AB3E4E" w:rsidP="00A6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E4E" w:rsidRDefault="00AB3E4E" w:rsidP="00A6283A">
      <w:r>
        <w:separator/>
      </w:r>
    </w:p>
  </w:footnote>
  <w:footnote w:type="continuationSeparator" w:id="0">
    <w:p w:rsidR="00AB3E4E" w:rsidRDefault="00AB3E4E" w:rsidP="00A6283A">
      <w:r>
        <w:continuationSeparator/>
      </w:r>
    </w:p>
  </w:footnote>
  <w:footnote w:id="1">
    <w:p w:rsidR="00C772A7" w:rsidRPr="00CD56CC" w:rsidRDefault="00C772A7" w:rsidP="00A6283A">
      <w:pPr>
        <w:ind w:left="360" w:right="20" w:firstLine="340"/>
        <w:jc w:val="both"/>
        <w:rPr>
          <w:sz w:val="18"/>
          <w:szCs w:val="18"/>
        </w:rPr>
      </w:pPr>
    </w:p>
  </w:footnote>
  <w:footnote w:id="2">
    <w:p w:rsidR="00C772A7" w:rsidRPr="00CD56CC" w:rsidRDefault="00C772A7" w:rsidP="00A6283A">
      <w:pPr>
        <w:pStyle w:val="2c"/>
        <w:shd w:val="clear" w:color="auto" w:fill="auto"/>
        <w:tabs>
          <w:tab w:val="right" w:pos="1240"/>
          <w:tab w:val="right" w:pos="1341"/>
          <w:tab w:val="right" w:pos="1715"/>
          <w:tab w:val="right" w:pos="2219"/>
          <w:tab w:val="right" w:pos="2800"/>
          <w:tab w:val="right" w:pos="3280"/>
          <w:tab w:val="right" w:pos="3837"/>
          <w:tab w:val="right" w:pos="4413"/>
          <w:tab w:val="right" w:pos="4576"/>
          <w:tab w:val="left" w:pos="4619"/>
        </w:tabs>
        <w:spacing w:line="240" w:lineRule="auto"/>
        <w:ind w:left="40"/>
        <w:rPr>
          <w:sz w:val="18"/>
          <w:szCs w:val="18"/>
        </w:rPr>
      </w:pPr>
      <w:bookmarkStart w:id="11" w:name="bookmark1"/>
      <w:r>
        <w:rPr>
          <w:vertAlign w:val="superscript"/>
        </w:rPr>
        <w:footnoteRef/>
      </w:r>
      <w:r>
        <w:t>.</w:t>
      </w:r>
      <w:r>
        <w:tab/>
      </w:r>
      <w:r w:rsidRPr="00CD56CC">
        <w:rPr>
          <w:rFonts w:ascii="Times New Roman" w:hAnsi="Times New Roman"/>
          <w:sz w:val="18"/>
          <w:szCs w:val="18"/>
        </w:rPr>
        <w:t>Курсивом</w:t>
      </w:r>
      <w:r>
        <w:rPr>
          <w:rFonts w:ascii="Times New Roman" w:hAnsi="Times New Roman"/>
          <w:sz w:val="18"/>
          <w:szCs w:val="18"/>
        </w:rPr>
        <w:t xml:space="preserve"> </w:t>
      </w:r>
      <w:r w:rsidRPr="00CD56CC">
        <w:rPr>
          <w:rFonts w:ascii="Times New Roman" w:hAnsi="Times New Roman"/>
          <w:sz w:val="18"/>
          <w:szCs w:val="18"/>
        </w:rPr>
        <w:tab/>
        <w:t>в</w:t>
      </w:r>
      <w:r>
        <w:rPr>
          <w:rFonts w:ascii="Times New Roman" w:hAnsi="Times New Roman"/>
          <w:sz w:val="18"/>
          <w:szCs w:val="18"/>
        </w:rPr>
        <w:t xml:space="preserve"> </w:t>
      </w:r>
      <w:r w:rsidRPr="00CD56CC">
        <w:rPr>
          <w:rFonts w:ascii="Times New Roman" w:hAnsi="Times New Roman"/>
          <w:sz w:val="18"/>
          <w:szCs w:val="18"/>
        </w:rPr>
        <w:tab/>
        <w:t>тексте</w:t>
      </w:r>
      <w:r w:rsidRPr="00CD56CC">
        <w:rPr>
          <w:rFonts w:ascii="Times New Roman" w:hAnsi="Times New Roman"/>
          <w:sz w:val="18"/>
          <w:szCs w:val="18"/>
        </w:rPr>
        <w:tab/>
      </w:r>
      <w:r>
        <w:rPr>
          <w:rFonts w:ascii="Times New Roman" w:hAnsi="Times New Roman"/>
          <w:sz w:val="18"/>
          <w:szCs w:val="18"/>
        </w:rPr>
        <w:t xml:space="preserve"> </w:t>
      </w:r>
      <w:r w:rsidRPr="00CD56CC">
        <w:rPr>
          <w:rFonts w:ascii="Times New Roman" w:hAnsi="Times New Roman"/>
          <w:sz w:val="18"/>
          <w:szCs w:val="18"/>
        </w:rPr>
        <w:t>выделен</w:t>
      </w:r>
      <w:r w:rsidRPr="00CD56CC">
        <w:rPr>
          <w:rFonts w:ascii="Times New Roman" w:hAnsi="Times New Roman"/>
          <w:sz w:val="18"/>
          <w:szCs w:val="18"/>
        </w:rPr>
        <w:tab/>
      </w:r>
      <w:r>
        <w:rPr>
          <w:rFonts w:ascii="Times New Roman" w:hAnsi="Times New Roman"/>
          <w:sz w:val="18"/>
          <w:szCs w:val="18"/>
        </w:rPr>
        <w:t xml:space="preserve"> </w:t>
      </w:r>
      <w:r w:rsidRPr="00CD56CC">
        <w:rPr>
          <w:rFonts w:ascii="Times New Roman" w:hAnsi="Times New Roman"/>
          <w:sz w:val="18"/>
          <w:szCs w:val="18"/>
        </w:rPr>
        <w:t>материал,</w:t>
      </w:r>
      <w:r w:rsidRPr="00CD56CC">
        <w:rPr>
          <w:rFonts w:ascii="Times New Roman" w:hAnsi="Times New Roman"/>
          <w:sz w:val="18"/>
          <w:szCs w:val="18"/>
        </w:rPr>
        <w:tab/>
        <w:t>который</w:t>
      </w:r>
      <w:r w:rsidRPr="00CD56CC">
        <w:rPr>
          <w:rFonts w:ascii="Times New Roman" w:hAnsi="Times New Roman"/>
          <w:sz w:val="18"/>
          <w:szCs w:val="18"/>
        </w:rPr>
        <w:tab/>
      </w:r>
      <w:r>
        <w:rPr>
          <w:rFonts w:ascii="Times New Roman" w:hAnsi="Times New Roman"/>
          <w:sz w:val="18"/>
          <w:szCs w:val="18"/>
        </w:rPr>
        <w:t xml:space="preserve"> </w:t>
      </w:r>
      <w:r w:rsidRPr="00CD56CC">
        <w:rPr>
          <w:rFonts w:ascii="Times New Roman" w:hAnsi="Times New Roman"/>
          <w:sz w:val="18"/>
          <w:szCs w:val="18"/>
        </w:rPr>
        <w:t>подлежит</w:t>
      </w:r>
      <w:r w:rsidRPr="00CD56CC">
        <w:rPr>
          <w:rFonts w:ascii="Times New Roman" w:hAnsi="Times New Roman"/>
          <w:sz w:val="18"/>
          <w:szCs w:val="18"/>
        </w:rPr>
        <w:tab/>
        <w:t>изучению,</w:t>
      </w:r>
      <w:r w:rsidRPr="00CD56CC">
        <w:rPr>
          <w:rFonts w:ascii="Times New Roman" w:hAnsi="Times New Roman"/>
          <w:sz w:val="18"/>
          <w:szCs w:val="18"/>
        </w:rPr>
        <w:tab/>
        <w:t>но</w:t>
      </w:r>
      <w:r w:rsidRPr="00CD56CC">
        <w:rPr>
          <w:rFonts w:ascii="Times New Roman" w:hAnsi="Times New Roman"/>
          <w:sz w:val="18"/>
          <w:szCs w:val="18"/>
        </w:rPr>
        <w:tab/>
        <w:t>не включается в требования к уровню подготовки выпускников</w:t>
      </w:r>
      <w:r>
        <w:rPr>
          <w:rFonts w:ascii="Times New Roman" w:hAnsi="Times New Roman"/>
          <w:sz w:val="18"/>
          <w:szCs w:val="18"/>
        </w:rPr>
        <w:t xml:space="preserve"> </w:t>
      </w:r>
      <w:r w:rsidRPr="00CD56CC">
        <w:rPr>
          <w:sz w:val="18"/>
          <w:szCs w:val="18"/>
        </w:rPr>
        <w:t>.</w:t>
      </w:r>
      <w:bookmarkEnd w:id="11"/>
    </w:p>
  </w:footnote>
  <w:footnote w:id="3">
    <w:p w:rsidR="00C772A7" w:rsidRPr="00CD56CC" w:rsidRDefault="00C772A7" w:rsidP="00A6283A">
      <w:pPr>
        <w:tabs>
          <w:tab w:val="right" w:pos="10245"/>
        </w:tabs>
        <w:ind w:left="40"/>
        <w:rPr>
          <w:sz w:val="18"/>
          <w:szCs w:val="18"/>
        </w:rPr>
      </w:pPr>
      <w:bookmarkStart w:id="12" w:name="bookmark3"/>
      <w:r>
        <w:rPr>
          <w:rStyle w:val="afff3"/>
          <w:vertAlign w:val="superscript"/>
        </w:rPr>
        <w:footnoteRef/>
      </w:r>
      <w:r w:rsidRPr="00CD56CC">
        <w:rPr>
          <w:sz w:val="18"/>
          <w:szCs w:val="18"/>
        </w:rPr>
        <w:t>Курсивом в тексте выделен материал, который подлежит изучению, но не включается в Требования к уровню подготовки</w:t>
      </w:r>
      <w:bookmarkEnd w:id="12"/>
      <w:r>
        <w:rPr>
          <w:sz w:val="18"/>
          <w:szCs w:val="18"/>
        </w:rPr>
        <w:t xml:space="preserve"> </w:t>
      </w:r>
      <w:r w:rsidRPr="00CD56CC">
        <w:rPr>
          <w:sz w:val="18"/>
          <w:szCs w:val="18"/>
        </w:rPr>
        <w:t>выпускников.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A7" w:rsidRDefault="00C772A7">
    <w:pPr>
      <w:pStyle w:val="af4"/>
      <w:jc w:val="right"/>
    </w:pPr>
    <w:r>
      <w:fldChar w:fldCharType="begin"/>
    </w:r>
    <w:r>
      <w:instrText xml:space="preserve"> PAGE   \* MERGEFORMAT </w:instrText>
    </w:r>
    <w:r>
      <w:fldChar w:fldCharType="separate"/>
    </w:r>
    <w:r w:rsidR="00B624DD">
      <w:rPr>
        <w:noProof/>
      </w:rPr>
      <w:t>134</w:t>
    </w:r>
    <w:r>
      <w:rPr>
        <w:noProof/>
      </w:rPr>
      <w:fldChar w:fldCharType="end"/>
    </w:r>
  </w:p>
  <w:p w:rsidR="00C772A7" w:rsidRDefault="00C772A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E4121E"/>
    <w:lvl w:ilvl="0">
      <w:numFmt w:val="bullet"/>
      <w:lvlText w:val="*"/>
      <w:lvlJc w:val="left"/>
    </w:lvl>
  </w:abstractNum>
  <w:abstractNum w:abstractNumId="1" w15:restartNumberingAfterBreak="0">
    <w:nsid w:val="0000000B"/>
    <w:multiLevelType w:val="multilevel"/>
    <w:tmpl w:val="0000000B"/>
    <w:name w:val="WW8Num11"/>
    <w:lvl w:ilvl="0">
      <w:start w:val="1"/>
      <w:numFmt w:val="bullet"/>
      <w:lvlText w:val="•"/>
      <w:lvlJc w:val="left"/>
      <w:pPr>
        <w:tabs>
          <w:tab w:val="num" w:pos="930"/>
        </w:tabs>
        <w:ind w:left="93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bullet"/>
      <w:lvlText w:val="•"/>
      <w:lvlJc w:val="left"/>
      <w:pPr>
        <w:tabs>
          <w:tab w:val="num" w:pos="900"/>
        </w:tabs>
        <w:ind w:left="9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8Num13"/>
    <w:lvl w:ilvl="0">
      <w:start w:val="1"/>
      <w:numFmt w:val="bullet"/>
      <w:lvlText w:val="•"/>
      <w:lvlJc w:val="left"/>
      <w:pPr>
        <w:tabs>
          <w:tab w:val="num" w:pos="900"/>
        </w:tabs>
        <w:ind w:left="900" w:hanging="360"/>
      </w:pPr>
      <w:rPr>
        <w:rFonts w:ascii="Symbol" w:hAnsi="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8Num14"/>
    <w:lvl w:ilvl="0">
      <w:start w:val="1"/>
      <w:numFmt w:val="bullet"/>
      <w:lvlText w:val="•"/>
      <w:lvlJc w:val="left"/>
      <w:pPr>
        <w:tabs>
          <w:tab w:val="num" w:pos="915"/>
        </w:tabs>
        <w:ind w:left="915"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D1148D"/>
    <w:multiLevelType w:val="hybridMultilevel"/>
    <w:tmpl w:val="51546B4A"/>
    <w:lvl w:ilvl="0" w:tplc="04190001">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6" w15:restartNumberingAfterBreak="0">
    <w:nsid w:val="0E922135"/>
    <w:multiLevelType w:val="hybridMultilevel"/>
    <w:tmpl w:val="6DE6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223AC7"/>
    <w:multiLevelType w:val="hybridMultilevel"/>
    <w:tmpl w:val="663477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5093C6D"/>
    <w:multiLevelType w:val="multilevel"/>
    <w:tmpl w:val="D696D43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266278"/>
    <w:multiLevelType w:val="hybridMultilevel"/>
    <w:tmpl w:val="ABFA1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C159B2"/>
    <w:multiLevelType w:val="hybridMultilevel"/>
    <w:tmpl w:val="99D02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0B5E16"/>
    <w:multiLevelType w:val="hybridMultilevel"/>
    <w:tmpl w:val="6C9638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E3E5A49"/>
    <w:multiLevelType w:val="hybridMultilevel"/>
    <w:tmpl w:val="F716AE56"/>
    <w:lvl w:ilvl="0" w:tplc="0419000B">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 w15:restartNumberingAfterBreak="0">
    <w:nsid w:val="1EF963E4"/>
    <w:multiLevelType w:val="multilevel"/>
    <w:tmpl w:val="CF965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D806DC"/>
    <w:multiLevelType w:val="hybridMultilevel"/>
    <w:tmpl w:val="32B6E7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2183ACB"/>
    <w:multiLevelType w:val="hybridMultilevel"/>
    <w:tmpl w:val="92CE6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1639E7"/>
    <w:multiLevelType w:val="hybridMultilevel"/>
    <w:tmpl w:val="593CA3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82145DC"/>
    <w:multiLevelType w:val="hybridMultilevel"/>
    <w:tmpl w:val="5EA41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3060EF"/>
    <w:multiLevelType w:val="hybridMultilevel"/>
    <w:tmpl w:val="D33AE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611404"/>
    <w:multiLevelType w:val="hybridMultilevel"/>
    <w:tmpl w:val="98DA7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5804EC"/>
    <w:multiLevelType w:val="multilevel"/>
    <w:tmpl w:val="570822FC"/>
    <w:lvl w:ilvl="0">
      <w:start w:val="1"/>
      <w:numFmt w:val="decimal"/>
      <w:lvlText w:val="%1."/>
      <w:lvlJc w:val="left"/>
      <w:pPr>
        <w:ind w:left="1069" w:hanging="360"/>
      </w:pPr>
      <w:rPr>
        <w:rFonts w:hint="default"/>
      </w:rPr>
    </w:lvl>
    <w:lvl w:ilvl="1">
      <w:start w:val="4"/>
      <w:numFmt w:val="decimal"/>
      <w:isLgl/>
      <w:lvlText w:val="%1.%2."/>
      <w:lvlJc w:val="left"/>
      <w:pPr>
        <w:ind w:left="2629" w:hanging="360"/>
      </w:pPr>
      <w:rPr>
        <w:rFonts w:hint="default"/>
      </w:rPr>
    </w:lvl>
    <w:lvl w:ilvl="2">
      <w:start w:val="1"/>
      <w:numFmt w:val="decimal"/>
      <w:isLgl/>
      <w:lvlText w:val="%1.%2.%3."/>
      <w:lvlJc w:val="left"/>
      <w:pPr>
        <w:ind w:left="4181" w:hanging="720"/>
      </w:pPr>
      <w:rPr>
        <w:rFonts w:hint="default"/>
      </w:rPr>
    </w:lvl>
    <w:lvl w:ilvl="3">
      <w:start w:val="1"/>
      <w:numFmt w:val="decimal"/>
      <w:isLgl/>
      <w:lvlText w:val="%1.%2.%3.%4."/>
      <w:lvlJc w:val="left"/>
      <w:pPr>
        <w:ind w:left="5557" w:hanging="720"/>
      </w:pPr>
      <w:rPr>
        <w:rFonts w:hint="default"/>
      </w:rPr>
    </w:lvl>
    <w:lvl w:ilvl="4">
      <w:start w:val="1"/>
      <w:numFmt w:val="decimal"/>
      <w:isLgl/>
      <w:lvlText w:val="%1.%2.%3.%4.%5."/>
      <w:lvlJc w:val="left"/>
      <w:pPr>
        <w:ind w:left="7293" w:hanging="1080"/>
      </w:pPr>
      <w:rPr>
        <w:rFonts w:hint="default"/>
      </w:rPr>
    </w:lvl>
    <w:lvl w:ilvl="5">
      <w:start w:val="1"/>
      <w:numFmt w:val="decimal"/>
      <w:isLgl/>
      <w:lvlText w:val="%1.%2.%3.%4.%5.%6."/>
      <w:lvlJc w:val="left"/>
      <w:pPr>
        <w:ind w:left="8669" w:hanging="1080"/>
      </w:pPr>
      <w:rPr>
        <w:rFonts w:hint="default"/>
      </w:rPr>
    </w:lvl>
    <w:lvl w:ilvl="6">
      <w:start w:val="1"/>
      <w:numFmt w:val="decimal"/>
      <w:isLgl/>
      <w:lvlText w:val="%1.%2.%3.%4.%5.%6.%7."/>
      <w:lvlJc w:val="left"/>
      <w:pPr>
        <w:ind w:left="10405" w:hanging="1440"/>
      </w:pPr>
      <w:rPr>
        <w:rFonts w:hint="default"/>
      </w:rPr>
    </w:lvl>
    <w:lvl w:ilvl="7">
      <w:start w:val="1"/>
      <w:numFmt w:val="decimal"/>
      <w:isLgl/>
      <w:lvlText w:val="%1.%2.%3.%4.%5.%6.%7.%8."/>
      <w:lvlJc w:val="left"/>
      <w:pPr>
        <w:ind w:left="11781" w:hanging="1440"/>
      </w:pPr>
      <w:rPr>
        <w:rFonts w:hint="default"/>
      </w:rPr>
    </w:lvl>
    <w:lvl w:ilvl="8">
      <w:start w:val="1"/>
      <w:numFmt w:val="decimal"/>
      <w:isLgl/>
      <w:lvlText w:val="%1.%2.%3.%4.%5.%6.%7.%8.%9."/>
      <w:lvlJc w:val="left"/>
      <w:pPr>
        <w:ind w:left="13517" w:hanging="1800"/>
      </w:pPr>
      <w:rPr>
        <w:rFonts w:hint="default"/>
      </w:rPr>
    </w:lvl>
  </w:abstractNum>
  <w:abstractNum w:abstractNumId="21" w15:restartNumberingAfterBreak="0">
    <w:nsid w:val="2F690D3E"/>
    <w:multiLevelType w:val="hybridMultilevel"/>
    <w:tmpl w:val="98626414"/>
    <w:lvl w:ilvl="0" w:tplc="F2C2B5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E86A68"/>
    <w:multiLevelType w:val="hybridMultilevel"/>
    <w:tmpl w:val="CF3A81B0"/>
    <w:lvl w:ilvl="0" w:tplc="E68C09D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16ADD"/>
    <w:multiLevelType w:val="hybridMultilevel"/>
    <w:tmpl w:val="FB1886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D66593"/>
    <w:multiLevelType w:val="hybridMultilevel"/>
    <w:tmpl w:val="2772A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E13FA0"/>
    <w:multiLevelType w:val="multilevel"/>
    <w:tmpl w:val="4AC6E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4121FA"/>
    <w:multiLevelType w:val="multilevel"/>
    <w:tmpl w:val="6C346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301777"/>
    <w:multiLevelType w:val="hybridMultilevel"/>
    <w:tmpl w:val="D6F642C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A521AD"/>
    <w:multiLevelType w:val="hybridMultilevel"/>
    <w:tmpl w:val="49B8A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7710FA"/>
    <w:multiLevelType w:val="hybridMultilevel"/>
    <w:tmpl w:val="136C6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77150B"/>
    <w:multiLevelType w:val="hybridMultilevel"/>
    <w:tmpl w:val="CA525B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4FDA1BBF"/>
    <w:multiLevelType w:val="hybridMultilevel"/>
    <w:tmpl w:val="2528EF58"/>
    <w:lvl w:ilvl="0" w:tplc="E68C09D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180ED2"/>
    <w:multiLevelType w:val="hybridMultilevel"/>
    <w:tmpl w:val="96FCB8C8"/>
    <w:lvl w:ilvl="0" w:tplc="E68C09D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725C5"/>
    <w:multiLevelType w:val="hybridMultilevel"/>
    <w:tmpl w:val="6C72B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8C4526"/>
    <w:multiLevelType w:val="hybridMultilevel"/>
    <w:tmpl w:val="0EA66D0A"/>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6" w15:restartNumberingAfterBreak="0">
    <w:nsid w:val="65B75934"/>
    <w:multiLevelType w:val="hybridMultilevel"/>
    <w:tmpl w:val="B28407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73B036E"/>
    <w:multiLevelType w:val="multilevel"/>
    <w:tmpl w:val="84FADA4E"/>
    <w:lvl w:ilvl="0">
      <w:start w:val="3"/>
      <w:numFmt w:val="decimal"/>
      <w:lvlText w:val="%1."/>
      <w:lvlJc w:val="left"/>
      <w:pPr>
        <w:ind w:left="360" w:hanging="360"/>
      </w:pPr>
      <w:rPr>
        <w:rFonts w:hint="default"/>
      </w:rPr>
    </w:lvl>
    <w:lvl w:ilvl="1">
      <w:start w:val="4"/>
      <w:numFmt w:val="decimal"/>
      <w:lvlText w:val="%1.%2."/>
      <w:lvlJc w:val="left"/>
      <w:pPr>
        <w:ind w:left="2989" w:hanging="360"/>
      </w:pPr>
      <w:rPr>
        <w:rFonts w:hint="default"/>
      </w:rPr>
    </w:lvl>
    <w:lvl w:ilvl="2">
      <w:start w:val="1"/>
      <w:numFmt w:val="decimal"/>
      <w:lvlText w:val="%1.%2.%3."/>
      <w:lvlJc w:val="left"/>
      <w:pPr>
        <w:ind w:left="5978" w:hanging="720"/>
      </w:pPr>
      <w:rPr>
        <w:rFonts w:hint="default"/>
      </w:rPr>
    </w:lvl>
    <w:lvl w:ilvl="3">
      <w:start w:val="1"/>
      <w:numFmt w:val="decimal"/>
      <w:lvlText w:val="%1.%2.%3.%4."/>
      <w:lvlJc w:val="left"/>
      <w:pPr>
        <w:ind w:left="8607" w:hanging="720"/>
      </w:pPr>
      <w:rPr>
        <w:rFonts w:hint="default"/>
      </w:rPr>
    </w:lvl>
    <w:lvl w:ilvl="4">
      <w:start w:val="1"/>
      <w:numFmt w:val="decimal"/>
      <w:lvlText w:val="%1.%2.%3.%4.%5."/>
      <w:lvlJc w:val="left"/>
      <w:pPr>
        <w:ind w:left="11596" w:hanging="1080"/>
      </w:pPr>
      <w:rPr>
        <w:rFonts w:hint="default"/>
      </w:rPr>
    </w:lvl>
    <w:lvl w:ilvl="5">
      <w:start w:val="1"/>
      <w:numFmt w:val="decimal"/>
      <w:lvlText w:val="%1.%2.%3.%4.%5.%6."/>
      <w:lvlJc w:val="left"/>
      <w:pPr>
        <w:ind w:left="14225" w:hanging="1080"/>
      </w:pPr>
      <w:rPr>
        <w:rFonts w:hint="default"/>
      </w:rPr>
    </w:lvl>
    <w:lvl w:ilvl="6">
      <w:start w:val="1"/>
      <w:numFmt w:val="decimal"/>
      <w:lvlText w:val="%1.%2.%3.%4.%5.%6.%7."/>
      <w:lvlJc w:val="left"/>
      <w:pPr>
        <w:ind w:left="17214" w:hanging="1440"/>
      </w:pPr>
      <w:rPr>
        <w:rFonts w:hint="default"/>
      </w:rPr>
    </w:lvl>
    <w:lvl w:ilvl="7">
      <w:start w:val="1"/>
      <w:numFmt w:val="decimal"/>
      <w:lvlText w:val="%1.%2.%3.%4.%5.%6.%7.%8."/>
      <w:lvlJc w:val="left"/>
      <w:pPr>
        <w:ind w:left="19843" w:hanging="1440"/>
      </w:pPr>
      <w:rPr>
        <w:rFonts w:hint="default"/>
      </w:rPr>
    </w:lvl>
    <w:lvl w:ilvl="8">
      <w:start w:val="1"/>
      <w:numFmt w:val="decimal"/>
      <w:lvlText w:val="%1.%2.%3.%4.%5.%6.%7.%8.%9."/>
      <w:lvlJc w:val="left"/>
      <w:pPr>
        <w:ind w:left="22832" w:hanging="1800"/>
      </w:pPr>
      <w:rPr>
        <w:rFonts w:hint="default"/>
      </w:rPr>
    </w:lvl>
  </w:abstractNum>
  <w:abstractNum w:abstractNumId="38" w15:restartNumberingAfterBreak="0">
    <w:nsid w:val="6DE07664"/>
    <w:multiLevelType w:val="hybridMultilevel"/>
    <w:tmpl w:val="FB94E5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6FE90F1F"/>
    <w:multiLevelType w:val="hybridMultilevel"/>
    <w:tmpl w:val="1BD2AFB4"/>
    <w:lvl w:ilvl="0" w:tplc="262E3C16">
      <w:start w:val="1"/>
      <w:numFmt w:val="decimal"/>
      <w:lvlText w:val="%1."/>
      <w:lvlJc w:val="left"/>
      <w:pPr>
        <w:tabs>
          <w:tab w:val="num" w:pos="720"/>
        </w:tabs>
        <w:ind w:left="720" w:hanging="36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D1305A3"/>
    <w:multiLevelType w:val="hybridMultilevel"/>
    <w:tmpl w:val="F2FEB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2"/>
  </w:num>
  <w:num w:numId="4">
    <w:abstractNumId w:val="40"/>
  </w:num>
  <w:num w:numId="5">
    <w:abstractNumId w:val="39"/>
  </w:num>
  <w:num w:numId="6">
    <w:abstractNumId w:val="36"/>
  </w:num>
  <w:num w:numId="7">
    <w:abstractNumId w:val="11"/>
  </w:num>
  <w:num w:numId="8">
    <w:abstractNumId w:val="6"/>
  </w:num>
  <w:num w:numId="9">
    <w:abstractNumId w:val="35"/>
  </w:num>
  <w:num w:numId="10">
    <w:abstractNumId w:val="29"/>
  </w:num>
  <w:num w:numId="11">
    <w:abstractNumId w:val="5"/>
  </w:num>
  <w:num w:numId="12">
    <w:abstractNumId w:val="15"/>
  </w:num>
  <w:num w:numId="13">
    <w:abstractNumId w:val="26"/>
  </w:num>
  <w:num w:numId="14">
    <w:abstractNumId w:val="27"/>
  </w:num>
  <w:num w:numId="15">
    <w:abstractNumId w:val="8"/>
  </w:num>
  <w:num w:numId="16">
    <w:abstractNumId w:val="13"/>
  </w:num>
  <w:num w:numId="17">
    <w:abstractNumId w:val="16"/>
  </w:num>
  <w:num w:numId="18">
    <w:abstractNumId w:val="14"/>
  </w:num>
  <w:num w:numId="19">
    <w:abstractNumId w:val="38"/>
  </w:num>
  <w:num w:numId="20">
    <w:abstractNumId w:val="22"/>
  </w:num>
  <w:num w:numId="21">
    <w:abstractNumId w:val="1"/>
  </w:num>
  <w:num w:numId="22">
    <w:abstractNumId w:val="2"/>
  </w:num>
  <w:num w:numId="23">
    <w:abstractNumId w:val="3"/>
  </w:num>
  <w:num w:numId="24">
    <w:abstractNumId w:val="4"/>
  </w:num>
  <w:num w:numId="25">
    <w:abstractNumId w:val="31"/>
  </w:num>
  <w:num w:numId="26">
    <w:abstractNumId w:val="32"/>
  </w:num>
  <w:num w:numId="27">
    <w:abstractNumId w:val="33"/>
  </w:num>
  <w:num w:numId="28">
    <w:abstractNumId w:val="23"/>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7"/>
  </w:num>
  <w:num w:numId="31">
    <w:abstractNumId w:val="9"/>
  </w:num>
  <w:num w:numId="32">
    <w:abstractNumId w:val="25"/>
  </w:num>
  <w:num w:numId="33">
    <w:abstractNumId w:val="7"/>
  </w:num>
  <w:num w:numId="34">
    <w:abstractNumId w:val="28"/>
  </w:num>
  <w:num w:numId="35">
    <w:abstractNumId w:val="21"/>
  </w:num>
  <w:num w:numId="36">
    <w:abstractNumId w:val="20"/>
  </w:num>
  <w:num w:numId="37">
    <w:abstractNumId w:val="10"/>
  </w:num>
  <w:num w:numId="38">
    <w:abstractNumId w:val="18"/>
  </w:num>
  <w:num w:numId="39">
    <w:abstractNumId w:val="19"/>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283A"/>
    <w:rsid w:val="00234542"/>
    <w:rsid w:val="0047696D"/>
    <w:rsid w:val="004B670D"/>
    <w:rsid w:val="00623E16"/>
    <w:rsid w:val="00636AFB"/>
    <w:rsid w:val="006A1EAC"/>
    <w:rsid w:val="007D34D9"/>
    <w:rsid w:val="00832A63"/>
    <w:rsid w:val="00853F7E"/>
    <w:rsid w:val="00866323"/>
    <w:rsid w:val="008E3CFD"/>
    <w:rsid w:val="00946417"/>
    <w:rsid w:val="009A7479"/>
    <w:rsid w:val="00A6283A"/>
    <w:rsid w:val="00AB3E4E"/>
    <w:rsid w:val="00B624DD"/>
    <w:rsid w:val="00BB519A"/>
    <w:rsid w:val="00C40DD7"/>
    <w:rsid w:val="00C7514B"/>
    <w:rsid w:val="00C772A7"/>
    <w:rsid w:val="00C77C21"/>
    <w:rsid w:val="00D74EBB"/>
    <w:rsid w:val="00E66FAA"/>
    <w:rsid w:val="00E95238"/>
    <w:rsid w:val="00F139AE"/>
    <w:rsid w:val="00FB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977A11"/>
  <w15:docId w15:val="{D7B7CBA6-657F-47A5-AA63-BDD383EF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83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A6283A"/>
    <w:pPr>
      <w:keepNext/>
      <w:ind w:firstLine="567"/>
      <w:jc w:val="both"/>
      <w:outlineLvl w:val="0"/>
    </w:pPr>
    <w:rPr>
      <w:i/>
    </w:rPr>
  </w:style>
  <w:style w:type="paragraph" w:styleId="2">
    <w:name w:val="heading 2"/>
    <w:basedOn w:val="a"/>
    <w:next w:val="a"/>
    <w:link w:val="20"/>
    <w:qFormat/>
    <w:rsid w:val="00A6283A"/>
    <w:pPr>
      <w:keepNext/>
      <w:spacing w:before="240" w:after="60"/>
      <w:outlineLvl w:val="1"/>
    </w:pPr>
    <w:rPr>
      <w:rFonts w:ascii="Cambria" w:hAnsi="Cambria"/>
      <w:b/>
      <w:bCs/>
      <w:i/>
      <w:iCs/>
      <w:szCs w:val="28"/>
    </w:rPr>
  </w:style>
  <w:style w:type="paragraph" w:styleId="3">
    <w:name w:val="heading 3"/>
    <w:basedOn w:val="a"/>
    <w:next w:val="a"/>
    <w:link w:val="30"/>
    <w:uiPriority w:val="99"/>
    <w:qFormat/>
    <w:rsid w:val="00A6283A"/>
    <w:pPr>
      <w:keepNext/>
      <w:spacing w:before="240" w:after="60"/>
      <w:outlineLvl w:val="2"/>
    </w:pPr>
    <w:rPr>
      <w:rFonts w:ascii="Arial" w:hAnsi="Arial"/>
      <w:b/>
      <w:bCs/>
      <w:sz w:val="26"/>
      <w:szCs w:val="26"/>
    </w:rPr>
  </w:style>
  <w:style w:type="paragraph" w:styleId="4">
    <w:name w:val="heading 4"/>
    <w:basedOn w:val="a"/>
    <w:next w:val="a"/>
    <w:link w:val="40"/>
    <w:uiPriority w:val="99"/>
    <w:unhideWhenUsed/>
    <w:qFormat/>
    <w:rsid w:val="00A6283A"/>
    <w:pPr>
      <w:keepNext/>
      <w:keepLines/>
      <w:spacing w:before="200" w:line="276" w:lineRule="auto"/>
      <w:outlineLvl w:val="3"/>
    </w:pPr>
    <w:rPr>
      <w:rFonts w:ascii="Cambria" w:hAnsi="Cambria"/>
      <w:b/>
      <w:bCs/>
      <w:i/>
      <w:iCs/>
      <w:color w:val="4F81BD"/>
      <w:sz w:val="20"/>
    </w:rPr>
  </w:style>
  <w:style w:type="paragraph" w:styleId="5">
    <w:name w:val="heading 5"/>
    <w:basedOn w:val="a"/>
    <w:next w:val="a"/>
    <w:link w:val="50"/>
    <w:uiPriority w:val="99"/>
    <w:unhideWhenUsed/>
    <w:qFormat/>
    <w:rsid w:val="00A6283A"/>
    <w:pPr>
      <w:keepNext/>
      <w:keepLines/>
      <w:spacing w:before="200" w:line="276" w:lineRule="auto"/>
      <w:outlineLvl w:val="4"/>
    </w:pPr>
    <w:rPr>
      <w:rFonts w:ascii="Cambria" w:hAnsi="Cambria"/>
      <w:color w:val="243F60"/>
      <w:sz w:val="20"/>
    </w:rPr>
  </w:style>
  <w:style w:type="paragraph" w:styleId="6">
    <w:name w:val="heading 6"/>
    <w:basedOn w:val="a"/>
    <w:next w:val="a"/>
    <w:link w:val="60"/>
    <w:uiPriority w:val="99"/>
    <w:qFormat/>
    <w:rsid w:val="00A6283A"/>
    <w:pPr>
      <w:spacing w:before="240" w:after="60"/>
      <w:outlineLvl w:val="5"/>
    </w:pPr>
    <w:rPr>
      <w:rFonts w:ascii="Calibri" w:hAnsi="Calibri"/>
      <w:b/>
      <w:bCs/>
      <w:sz w:val="22"/>
      <w:szCs w:val="22"/>
    </w:rPr>
  </w:style>
  <w:style w:type="paragraph" w:styleId="7">
    <w:name w:val="heading 7"/>
    <w:basedOn w:val="a"/>
    <w:next w:val="a"/>
    <w:link w:val="70"/>
    <w:uiPriority w:val="99"/>
    <w:unhideWhenUsed/>
    <w:qFormat/>
    <w:rsid w:val="00A6283A"/>
    <w:pPr>
      <w:keepNext/>
      <w:keepLines/>
      <w:widowControl w:val="0"/>
      <w:autoSpaceDE w:val="0"/>
      <w:autoSpaceDN w:val="0"/>
      <w:adjustRightInd w:val="0"/>
      <w:spacing w:before="200" w:line="260" w:lineRule="atLeast"/>
      <w:ind w:firstLine="397"/>
      <w:jc w:val="both"/>
      <w:outlineLvl w:val="6"/>
    </w:pPr>
    <w:rPr>
      <w:rFonts w:ascii="Cambria" w:hAnsi="Cambria"/>
      <w:i/>
      <w:iCs/>
      <w:color w:val="404040"/>
      <w:sz w:val="24"/>
      <w:szCs w:val="24"/>
      <w:lang w:val="en-US"/>
    </w:rPr>
  </w:style>
  <w:style w:type="paragraph" w:styleId="8">
    <w:name w:val="heading 8"/>
    <w:basedOn w:val="a"/>
    <w:next w:val="a"/>
    <w:link w:val="80"/>
    <w:uiPriority w:val="99"/>
    <w:qFormat/>
    <w:rsid w:val="00A6283A"/>
    <w:pPr>
      <w:spacing w:before="240" w:after="60" w:line="360" w:lineRule="auto"/>
      <w:ind w:firstLine="709"/>
      <w:jc w:val="both"/>
      <w:outlineLvl w:val="7"/>
    </w:pPr>
    <w:rPr>
      <w:i/>
      <w:iCs/>
      <w:sz w:val="24"/>
      <w:szCs w:val="24"/>
    </w:rPr>
  </w:style>
  <w:style w:type="paragraph" w:styleId="9">
    <w:name w:val="heading 9"/>
    <w:basedOn w:val="a"/>
    <w:next w:val="a"/>
    <w:link w:val="90"/>
    <w:uiPriority w:val="99"/>
    <w:qFormat/>
    <w:rsid w:val="00A6283A"/>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83A"/>
    <w:rPr>
      <w:rFonts w:ascii="Times New Roman" w:eastAsia="Times New Roman" w:hAnsi="Times New Roman" w:cs="Times New Roman"/>
      <w:i/>
      <w:sz w:val="28"/>
      <w:szCs w:val="20"/>
    </w:rPr>
  </w:style>
  <w:style w:type="character" w:customStyle="1" w:styleId="20">
    <w:name w:val="Заголовок 2 Знак"/>
    <w:basedOn w:val="a0"/>
    <w:link w:val="2"/>
    <w:rsid w:val="00A6283A"/>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3A"/>
    <w:rPr>
      <w:rFonts w:ascii="Arial" w:eastAsia="Times New Roman" w:hAnsi="Arial" w:cs="Times New Roman"/>
      <w:b/>
      <w:bCs/>
      <w:sz w:val="26"/>
      <w:szCs w:val="26"/>
    </w:rPr>
  </w:style>
  <w:style w:type="character" w:customStyle="1" w:styleId="40">
    <w:name w:val="Заголовок 4 Знак"/>
    <w:basedOn w:val="a0"/>
    <w:link w:val="4"/>
    <w:uiPriority w:val="99"/>
    <w:rsid w:val="00A6283A"/>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9"/>
    <w:rsid w:val="00A6283A"/>
    <w:rPr>
      <w:rFonts w:ascii="Cambria" w:eastAsia="Times New Roman" w:hAnsi="Cambria" w:cs="Times New Roman"/>
      <w:color w:val="243F60"/>
      <w:sz w:val="20"/>
      <w:szCs w:val="20"/>
    </w:rPr>
  </w:style>
  <w:style w:type="character" w:customStyle="1" w:styleId="60">
    <w:name w:val="Заголовок 6 Знак"/>
    <w:basedOn w:val="a0"/>
    <w:link w:val="6"/>
    <w:uiPriority w:val="99"/>
    <w:rsid w:val="00A6283A"/>
    <w:rPr>
      <w:rFonts w:ascii="Calibri" w:eastAsia="Times New Roman" w:hAnsi="Calibri" w:cs="Times New Roman"/>
      <w:b/>
      <w:bCs/>
      <w:lang w:eastAsia="ru-RU"/>
    </w:rPr>
  </w:style>
  <w:style w:type="character" w:customStyle="1" w:styleId="70">
    <w:name w:val="Заголовок 7 Знак"/>
    <w:basedOn w:val="a0"/>
    <w:link w:val="7"/>
    <w:uiPriority w:val="99"/>
    <w:rsid w:val="00A6283A"/>
    <w:rPr>
      <w:rFonts w:ascii="Cambria" w:eastAsia="Times New Roman" w:hAnsi="Cambria" w:cs="Times New Roman"/>
      <w:i/>
      <w:iCs/>
      <w:color w:val="404040"/>
      <w:sz w:val="24"/>
      <w:szCs w:val="24"/>
      <w:lang w:val="en-US"/>
    </w:rPr>
  </w:style>
  <w:style w:type="character" w:customStyle="1" w:styleId="80">
    <w:name w:val="Заголовок 8 Знак"/>
    <w:basedOn w:val="a0"/>
    <w:link w:val="8"/>
    <w:uiPriority w:val="99"/>
    <w:rsid w:val="00A6283A"/>
    <w:rPr>
      <w:rFonts w:ascii="Times New Roman" w:eastAsia="Times New Roman" w:hAnsi="Times New Roman" w:cs="Times New Roman"/>
      <w:i/>
      <w:iCs/>
      <w:sz w:val="24"/>
      <w:szCs w:val="24"/>
    </w:rPr>
  </w:style>
  <w:style w:type="character" w:customStyle="1" w:styleId="90">
    <w:name w:val="Заголовок 9 Знак"/>
    <w:basedOn w:val="a0"/>
    <w:link w:val="9"/>
    <w:uiPriority w:val="99"/>
    <w:rsid w:val="00A6283A"/>
    <w:rPr>
      <w:rFonts w:ascii="Arial" w:eastAsia="Times New Roman" w:hAnsi="Arial" w:cs="Times New Roman"/>
    </w:rPr>
  </w:style>
  <w:style w:type="paragraph" w:styleId="a3">
    <w:name w:val="List Paragraph"/>
    <w:basedOn w:val="a"/>
    <w:link w:val="a4"/>
    <w:uiPriority w:val="99"/>
    <w:qFormat/>
    <w:rsid w:val="00A6283A"/>
    <w:pPr>
      <w:spacing w:after="200" w:line="276" w:lineRule="auto"/>
      <w:ind w:left="720"/>
      <w:contextualSpacing/>
    </w:pPr>
    <w:rPr>
      <w:rFonts w:ascii="Calibri" w:eastAsia="Calibri" w:hAnsi="Calibri"/>
      <w:sz w:val="22"/>
      <w:szCs w:val="22"/>
      <w:lang w:eastAsia="en-US"/>
    </w:rPr>
  </w:style>
  <w:style w:type="paragraph" w:styleId="a5">
    <w:name w:val="Normal (Web)"/>
    <w:basedOn w:val="a"/>
    <w:rsid w:val="00A6283A"/>
    <w:pPr>
      <w:spacing w:before="100" w:beforeAutospacing="1" w:after="100" w:afterAutospacing="1"/>
    </w:pPr>
    <w:rPr>
      <w:sz w:val="24"/>
      <w:szCs w:val="24"/>
    </w:rPr>
  </w:style>
  <w:style w:type="paragraph" w:styleId="a6">
    <w:name w:val="Body Text Indent"/>
    <w:basedOn w:val="a"/>
    <w:link w:val="a7"/>
    <w:uiPriority w:val="99"/>
    <w:unhideWhenUsed/>
    <w:rsid w:val="00A6283A"/>
    <w:pPr>
      <w:spacing w:after="120"/>
      <w:ind w:left="283"/>
    </w:pPr>
    <w:rPr>
      <w:sz w:val="20"/>
    </w:rPr>
  </w:style>
  <w:style w:type="character" w:customStyle="1" w:styleId="a7">
    <w:name w:val="Основной текст с отступом Знак"/>
    <w:basedOn w:val="a0"/>
    <w:link w:val="a6"/>
    <w:uiPriority w:val="99"/>
    <w:rsid w:val="00A6283A"/>
    <w:rPr>
      <w:rFonts w:ascii="Times New Roman" w:eastAsia="Times New Roman" w:hAnsi="Times New Roman" w:cs="Times New Roman"/>
      <w:sz w:val="20"/>
      <w:szCs w:val="20"/>
      <w:lang w:eastAsia="ru-RU"/>
    </w:rPr>
  </w:style>
  <w:style w:type="paragraph" w:styleId="31">
    <w:name w:val="Body Text 3"/>
    <w:basedOn w:val="a"/>
    <w:link w:val="32"/>
    <w:rsid w:val="00A6283A"/>
    <w:pPr>
      <w:spacing w:after="120"/>
    </w:pPr>
    <w:rPr>
      <w:sz w:val="16"/>
      <w:szCs w:val="16"/>
    </w:rPr>
  </w:style>
  <w:style w:type="character" w:customStyle="1" w:styleId="32">
    <w:name w:val="Основной текст 3 Знак"/>
    <w:basedOn w:val="a0"/>
    <w:link w:val="31"/>
    <w:rsid w:val="00A6283A"/>
    <w:rPr>
      <w:rFonts w:ascii="Times New Roman" w:eastAsia="Times New Roman" w:hAnsi="Times New Roman" w:cs="Times New Roman"/>
      <w:sz w:val="16"/>
      <w:szCs w:val="16"/>
      <w:lang w:eastAsia="ru-RU"/>
    </w:rPr>
  </w:style>
  <w:style w:type="paragraph" w:styleId="21">
    <w:name w:val="Body Text Indent 2"/>
    <w:basedOn w:val="a"/>
    <w:link w:val="22"/>
    <w:rsid w:val="00A6283A"/>
    <w:pPr>
      <w:spacing w:after="120" w:line="480" w:lineRule="auto"/>
      <w:ind w:left="283"/>
    </w:pPr>
  </w:style>
  <w:style w:type="character" w:customStyle="1" w:styleId="22">
    <w:name w:val="Основной текст с отступом 2 Знак"/>
    <w:basedOn w:val="a0"/>
    <w:link w:val="21"/>
    <w:rsid w:val="00A6283A"/>
    <w:rPr>
      <w:rFonts w:ascii="Times New Roman" w:eastAsia="Times New Roman" w:hAnsi="Times New Roman" w:cs="Times New Roman"/>
      <w:sz w:val="28"/>
      <w:szCs w:val="20"/>
    </w:rPr>
  </w:style>
  <w:style w:type="paragraph" w:customStyle="1" w:styleId="a8">
    <w:name w:val="нормал"/>
    <w:basedOn w:val="a"/>
    <w:rsid w:val="00A6283A"/>
    <w:pPr>
      <w:ind w:firstLine="567"/>
      <w:jc w:val="both"/>
    </w:pPr>
    <w:rPr>
      <w:sz w:val="24"/>
    </w:rPr>
  </w:style>
  <w:style w:type="paragraph" w:styleId="a9">
    <w:name w:val="Body Text"/>
    <w:basedOn w:val="a"/>
    <w:link w:val="aa"/>
    <w:rsid w:val="00A6283A"/>
    <w:pPr>
      <w:spacing w:after="120"/>
    </w:pPr>
  </w:style>
  <w:style w:type="character" w:customStyle="1" w:styleId="aa">
    <w:name w:val="Основной текст Знак"/>
    <w:basedOn w:val="a0"/>
    <w:link w:val="a9"/>
    <w:rsid w:val="00A6283A"/>
    <w:rPr>
      <w:rFonts w:ascii="Times New Roman" w:eastAsia="Times New Roman" w:hAnsi="Times New Roman" w:cs="Times New Roman"/>
      <w:sz w:val="28"/>
      <w:szCs w:val="20"/>
    </w:rPr>
  </w:style>
  <w:style w:type="character" w:styleId="ab">
    <w:name w:val="Hyperlink"/>
    <w:uiPriority w:val="99"/>
    <w:rsid w:val="00A6283A"/>
    <w:rPr>
      <w:color w:val="0000FF"/>
      <w:u w:val="single"/>
    </w:rPr>
  </w:style>
  <w:style w:type="table" w:styleId="ac">
    <w:name w:val="Table Grid"/>
    <w:basedOn w:val="a1"/>
    <w:uiPriority w:val="99"/>
    <w:rsid w:val="00A628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A6283A"/>
    <w:pPr>
      <w:spacing w:after="0" w:line="240" w:lineRule="auto"/>
    </w:pPr>
    <w:rPr>
      <w:rFonts w:ascii="Calibri" w:eastAsia="Times New Roman" w:hAnsi="Calibri" w:cs="Times New Roman"/>
      <w:lang w:eastAsia="ru-RU"/>
    </w:rPr>
  </w:style>
  <w:style w:type="paragraph" w:styleId="af">
    <w:name w:val="Subtitle"/>
    <w:basedOn w:val="a"/>
    <w:link w:val="af0"/>
    <w:uiPriority w:val="99"/>
    <w:qFormat/>
    <w:rsid w:val="00A6283A"/>
    <w:pPr>
      <w:spacing w:before="120"/>
      <w:jc w:val="center"/>
    </w:pPr>
    <w:rPr>
      <w:rFonts w:ascii="Arial" w:eastAsia="Calibri" w:hAnsi="Arial" w:cs="Arial"/>
      <w:b/>
      <w:bCs/>
      <w:caps/>
      <w:szCs w:val="28"/>
    </w:rPr>
  </w:style>
  <w:style w:type="character" w:customStyle="1" w:styleId="af0">
    <w:name w:val="Подзаголовок Знак"/>
    <w:basedOn w:val="a0"/>
    <w:link w:val="af"/>
    <w:uiPriority w:val="99"/>
    <w:rsid w:val="00A6283A"/>
    <w:rPr>
      <w:rFonts w:ascii="Arial" w:eastAsia="Calibri" w:hAnsi="Arial" w:cs="Arial"/>
      <w:b/>
      <w:bCs/>
      <w:caps/>
      <w:sz w:val="28"/>
      <w:szCs w:val="28"/>
      <w:lang w:eastAsia="ru-RU"/>
    </w:rPr>
  </w:style>
  <w:style w:type="paragraph" w:styleId="33">
    <w:name w:val="Body Text Indent 3"/>
    <w:basedOn w:val="a"/>
    <w:link w:val="34"/>
    <w:rsid w:val="00A6283A"/>
    <w:pPr>
      <w:spacing w:after="120"/>
      <w:ind w:left="283"/>
    </w:pPr>
    <w:rPr>
      <w:sz w:val="16"/>
      <w:szCs w:val="16"/>
    </w:rPr>
  </w:style>
  <w:style w:type="character" w:customStyle="1" w:styleId="34">
    <w:name w:val="Основной текст с отступом 3 Знак"/>
    <w:basedOn w:val="a0"/>
    <w:link w:val="33"/>
    <w:rsid w:val="00A6283A"/>
    <w:rPr>
      <w:rFonts w:ascii="Times New Roman" w:eastAsia="Times New Roman" w:hAnsi="Times New Roman" w:cs="Times New Roman"/>
      <w:sz w:val="16"/>
      <w:szCs w:val="16"/>
    </w:rPr>
  </w:style>
  <w:style w:type="paragraph" w:styleId="23">
    <w:name w:val="Body Text 2"/>
    <w:basedOn w:val="a"/>
    <w:link w:val="24"/>
    <w:rsid w:val="00A6283A"/>
    <w:pPr>
      <w:spacing w:after="120" w:line="480" w:lineRule="auto"/>
    </w:pPr>
  </w:style>
  <w:style w:type="character" w:customStyle="1" w:styleId="24">
    <w:name w:val="Основной текст 2 Знак"/>
    <w:basedOn w:val="a0"/>
    <w:link w:val="23"/>
    <w:rsid w:val="00A6283A"/>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A6283A"/>
  </w:style>
  <w:style w:type="character" w:customStyle="1" w:styleId="12">
    <w:name w:val="Основной текст Знак1"/>
    <w:uiPriority w:val="99"/>
    <w:semiHidden/>
    <w:rsid w:val="00A6283A"/>
    <w:rPr>
      <w:rFonts w:ascii="Times New Roman" w:eastAsia="Times New Roman" w:hAnsi="Times New Roman"/>
      <w:sz w:val="24"/>
      <w:szCs w:val="24"/>
      <w:lang w:eastAsia="ar-SA"/>
    </w:rPr>
  </w:style>
  <w:style w:type="paragraph" w:customStyle="1" w:styleId="af1">
    <w:name w:val="Базовый"/>
    <w:rsid w:val="00A6283A"/>
    <w:pPr>
      <w:tabs>
        <w:tab w:val="left" w:pos="709"/>
      </w:tabs>
      <w:suppressAutoHyphens/>
    </w:pPr>
    <w:rPr>
      <w:rFonts w:ascii="Times New Roman" w:eastAsia="Times New Roman" w:hAnsi="Times New Roman" w:cs="Times New Roman"/>
      <w:sz w:val="24"/>
      <w:szCs w:val="24"/>
      <w:lang w:eastAsia="ar-SA"/>
    </w:rPr>
  </w:style>
  <w:style w:type="character" w:customStyle="1" w:styleId="af2">
    <w:name w:val="Заголовок Знак"/>
    <w:link w:val="af3"/>
    <w:uiPriority w:val="99"/>
    <w:rsid w:val="00A6283A"/>
    <w:rPr>
      <w:rFonts w:ascii="Arial" w:hAnsi="Arial" w:cs="Mangal"/>
      <w:i/>
      <w:iCs/>
      <w:szCs w:val="24"/>
      <w:lang w:eastAsia="ar-SA"/>
    </w:rPr>
  </w:style>
  <w:style w:type="paragraph" w:styleId="af3">
    <w:name w:val="Title"/>
    <w:basedOn w:val="af1"/>
    <w:link w:val="af2"/>
    <w:uiPriority w:val="99"/>
    <w:qFormat/>
    <w:rsid w:val="00A6283A"/>
    <w:pPr>
      <w:suppressLineNumbers/>
      <w:spacing w:before="120" w:after="120"/>
    </w:pPr>
    <w:rPr>
      <w:rFonts w:ascii="Arial" w:eastAsiaTheme="minorHAnsi" w:hAnsi="Arial" w:cs="Mangal"/>
      <w:i/>
      <w:iCs/>
      <w:sz w:val="22"/>
    </w:rPr>
  </w:style>
  <w:style w:type="character" w:customStyle="1" w:styleId="13">
    <w:name w:val="Название Знак1"/>
    <w:basedOn w:val="a0"/>
    <w:uiPriority w:val="10"/>
    <w:rsid w:val="00A6283A"/>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header"/>
    <w:basedOn w:val="a"/>
    <w:link w:val="af5"/>
    <w:uiPriority w:val="99"/>
    <w:rsid w:val="00A6283A"/>
    <w:pPr>
      <w:tabs>
        <w:tab w:val="center" w:pos="4677"/>
        <w:tab w:val="right" w:pos="9355"/>
      </w:tabs>
    </w:pPr>
  </w:style>
  <w:style w:type="character" w:customStyle="1" w:styleId="af5">
    <w:name w:val="Верхний колонтитул Знак"/>
    <w:basedOn w:val="a0"/>
    <w:link w:val="af4"/>
    <w:uiPriority w:val="99"/>
    <w:rsid w:val="00A6283A"/>
    <w:rPr>
      <w:rFonts w:ascii="Times New Roman" w:eastAsia="Times New Roman" w:hAnsi="Times New Roman" w:cs="Times New Roman"/>
      <w:sz w:val="28"/>
      <w:szCs w:val="20"/>
    </w:rPr>
  </w:style>
  <w:style w:type="paragraph" w:styleId="af6">
    <w:name w:val="footer"/>
    <w:basedOn w:val="a"/>
    <w:link w:val="af7"/>
    <w:uiPriority w:val="99"/>
    <w:rsid w:val="00A6283A"/>
    <w:pPr>
      <w:tabs>
        <w:tab w:val="center" w:pos="4677"/>
        <w:tab w:val="right" w:pos="9355"/>
      </w:tabs>
    </w:pPr>
  </w:style>
  <w:style w:type="character" w:customStyle="1" w:styleId="af7">
    <w:name w:val="Нижний колонтитул Знак"/>
    <w:basedOn w:val="a0"/>
    <w:link w:val="af6"/>
    <w:uiPriority w:val="99"/>
    <w:rsid w:val="00A6283A"/>
    <w:rPr>
      <w:rFonts w:ascii="Times New Roman" w:eastAsia="Times New Roman" w:hAnsi="Times New Roman" w:cs="Times New Roman"/>
      <w:sz w:val="28"/>
      <w:szCs w:val="20"/>
    </w:rPr>
  </w:style>
  <w:style w:type="character" w:customStyle="1" w:styleId="ae">
    <w:name w:val="Без интервала Знак"/>
    <w:link w:val="ad"/>
    <w:uiPriority w:val="1"/>
    <w:rsid w:val="00A6283A"/>
    <w:rPr>
      <w:rFonts w:ascii="Calibri" w:eastAsia="Times New Roman" w:hAnsi="Calibri" w:cs="Times New Roman"/>
      <w:lang w:eastAsia="ru-RU"/>
    </w:rPr>
  </w:style>
  <w:style w:type="paragraph" w:styleId="af8">
    <w:name w:val="Balloon Text"/>
    <w:basedOn w:val="a"/>
    <w:link w:val="af9"/>
    <w:uiPriority w:val="99"/>
    <w:unhideWhenUsed/>
    <w:rsid w:val="00A6283A"/>
    <w:rPr>
      <w:rFonts w:ascii="Tahoma" w:eastAsia="Calibri" w:hAnsi="Tahoma"/>
      <w:sz w:val="16"/>
      <w:szCs w:val="16"/>
    </w:rPr>
  </w:style>
  <w:style w:type="character" w:customStyle="1" w:styleId="af9">
    <w:name w:val="Текст выноски Знак"/>
    <w:basedOn w:val="a0"/>
    <w:link w:val="af8"/>
    <w:uiPriority w:val="99"/>
    <w:rsid w:val="00A6283A"/>
    <w:rPr>
      <w:rFonts w:ascii="Tahoma" w:eastAsia="Calibri" w:hAnsi="Tahoma" w:cs="Times New Roman"/>
      <w:sz w:val="16"/>
      <w:szCs w:val="16"/>
    </w:rPr>
  </w:style>
  <w:style w:type="paragraph" w:styleId="afa">
    <w:name w:val="TOC Heading"/>
    <w:basedOn w:val="1"/>
    <w:next w:val="a"/>
    <w:uiPriority w:val="99"/>
    <w:unhideWhenUsed/>
    <w:qFormat/>
    <w:rsid w:val="00A6283A"/>
    <w:pPr>
      <w:keepLines/>
      <w:spacing w:before="480" w:line="276" w:lineRule="auto"/>
      <w:ind w:firstLine="0"/>
      <w:jc w:val="left"/>
      <w:outlineLvl w:val="9"/>
    </w:pPr>
    <w:rPr>
      <w:rFonts w:ascii="Cambria" w:hAnsi="Cambria"/>
      <w:b/>
      <w:bCs/>
      <w:i w:val="0"/>
      <w:color w:val="365F91"/>
      <w:szCs w:val="28"/>
    </w:rPr>
  </w:style>
  <w:style w:type="paragraph" w:styleId="25">
    <w:name w:val="toc 2"/>
    <w:basedOn w:val="a"/>
    <w:next w:val="a"/>
    <w:autoRedefine/>
    <w:qFormat/>
    <w:rsid w:val="00A6283A"/>
    <w:pPr>
      <w:tabs>
        <w:tab w:val="right" w:leader="dot" w:pos="10195"/>
      </w:tabs>
      <w:spacing w:after="200" w:line="276" w:lineRule="auto"/>
      <w:ind w:left="-567" w:right="-709"/>
    </w:pPr>
    <w:rPr>
      <w:rFonts w:eastAsia="Calibri"/>
      <w:b/>
      <w:smallCaps/>
      <w:noProof/>
      <w:spacing w:val="5"/>
      <w:sz w:val="24"/>
      <w:szCs w:val="24"/>
      <w:lang w:eastAsia="en-US"/>
    </w:rPr>
  </w:style>
  <w:style w:type="paragraph" w:styleId="35">
    <w:name w:val="toc 3"/>
    <w:basedOn w:val="a"/>
    <w:next w:val="a"/>
    <w:autoRedefine/>
    <w:uiPriority w:val="39"/>
    <w:qFormat/>
    <w:rsid w:val="00A6283A"/>
    <w:pPr>
      <w:tabs>
        <w:tab w:val="right" w:leader="dot" w:pos="10195"/>
      </w:tabs>
      <w:spacing w:after="200"/>
      <w:ind w:left="440"/>
    </w:pPr>
    <w:rPr>
      <w:rFonts w:ascii="Calibri" w:eastAsia="Calibri" w:hAnsi="Calibri"/>
      <w:sz w:val="22"/>
      <w:szCs w:val="22"/>
      <w:lang w:eastAsia="en-US"/>
    </w:rPr>
  </w:style>
  <w:style w:type="character" w:styleId="afb">
    <w:name w:val="Intense Reference"/>
    <w:uiPriority w:val="99"/>
    <w:qFormat/>
    <w:rsid w:val="00A6283A"/>
    <w:rPr>
      <w:b/>
      <w:bCs/>
      <w:smallCaps/>
      <w:color w:val="C0504D"/>
      <w:spacing w:val="5"/>
      <w:u w:val="single"/>
    </w:rPr>
  </w:style>
  <w:style w:type="character" w:customStyle="1" w:styleId="afc">
    <w:name w:val="Основной текст_"/>
    <w:link w:val="183"/>
    <w:uiPriority w:val="99"/>
    <w:rsid w:val="00A6283A"/>
    <w:rPr>
      <w:shd w:val="clear" w:color="auto" w:fill="FFFFFF"/>
    </w:rPr>
  </w:style>
  <w:style w:type="paragraph" w:customStyle="1" w:styleId="183">
    <w:name w:val="Основной текст183"/>
    <w:basedOn w:val="a"/>
    <w:link w:val="afc"/>
    <w:uiPriority w:val="99"/>
    <w:rsid w:val="00A6283A"/>
    <w:pPr>
      <w:shd w:val="clear" w:color="auto" w:fill="FFFFFF"/>
      <w:spacing w:line="0" w:lineRule="atLeast"/>
      <w:ind w:hanging="820"/>
    </w:pPr>
    <w:rPr>
      <w:rFonts w:asciiTheme="minorHAnsi" w:eastAsiaTheme="minorHAnsi" w:hAnsiTheme="minorHAnsi" w:cstheme="minorBidi"/>
      <w:sz w:val="22"/>
      <w:szCs w:val="22"/>
      <w:lang w:eastAsia="en-US"/>
    </w:rPr>
  </w:style>
  <w:style w:type="character" w:customStyle="1" w:styleId="36">
    <w:name w:val="Заголовок №3 + Не полужирный"/>
    <w:rsid w:val="00A6283A"/>
    <w:rPr>
      <w:rFonts w:ascii="Times New Roman" w:eastAsia="Times New Roman" w:hAnsi="Times New Roman"/>
      <w:b/>
      <w:bCs/>
      <w:shd w:val="clear" w:color="auto" w:fill="FFFFFF"/>
    </w:rPr>
  </w:style>
  <w:style w:type="character" w:customStyle="1" w:styleId="41">
    <w:name w:val="Основной текст4"/>
    <w:rsid w:val="00A6283A"/>
    <w:rPr>
      <w:rFonts w:ascii="Times New Roman" w:eastAsia="Times New Roman" w:hAnsi="Times New Roman"/>
      <w:shd w:val="clear" w:color="auto" w:fill="FFFFFF"/>
    </w:rPr>
  </w:style>
  <w:style w:type="character" w:customStyle="1" w:styleId="51">
    <w:name w:val="Основной текст5"/>
    <w:rsid w:val="00A6283A"/>
    <w:rPr>
      <w:rFonts w:ascii="Times New Roman" w:eastAsia="Times New Roman" w:hAnsi="Times New Roman"/>
      <w:shd w:val="clear" w:color="auto" w:fill="FFFFFF"/>
    </w:rPr>
  </w:style>
  <w:style w:type="character" w:customStyle="1" w:styleId="61">
    <w:name w:val="Основной текст6"/>
    <w:rsid w:val="00A6283A"/>
    <w:rPr>
      <w:rFonts w:ascii="Times New Roman" w:eastAsia="Times New Roman" w:hAnsi="Times New Roman"/>
      <w:b w:val="0"/>
      <w:bCs w:val="0"/>
      <w:i w:val="0"/>
      <w:iCs w:val="0"/>
      <w:smallCaps w:val="0"/>
      <w:strike w:val="0"/>
      <w:spacing w:val="0"/>
      <w:sz w:val="22"/>
      <w:szCs w:val="22"/>
      <w:u w:val="single"/>
      <w:shd w:val="clear" w:color="auto" w:fill="FFFFFF"/>
    </w:rPr>
  </w:style>
  <w:style w:type="character" w:customStyle="1" w:styleId="afd">
    <w:name w:val="Основной текст + Полужирный"/>
    <w:uiPriority w:val="99"/>
    <w:rsid w:val="00A6283A"/>
    <w:rPr>
      <w:rFonts w:ascii="Times New Roman" w:eastAsia="Times New Roman" w:hAnsi="Times New Roman"/>
      <w:b/>
      <w:bCs/>
      <w:shd w:val="clear" w:color="auto" w:fill="FFFFFF"/>
    </w:rPr>
  </w:style>
  <w:style w:type="character" w:customStyle="1" w:styleId="FontStyle44">
    <w:name w:val="Font Style44"/>
    <w:rsid w:val="00A6283A"/>
    <w:rPr>
      <w:rFonts w:ascii="Lucida Sans Unicode" w:hAnsi="Lucida Sans Unicode" w:cs="Lucida Sans Unicode"/>
      <w:sz w:val="20"/>
      <w:szCs w:val="20"/>
    </w:rPr>
  </w:style>
  <w:style w:type="table" w:customStyle="1" w:styleId="-11">
    <w:name w:val="Светлая заливка - Акцент 11"/>
    <w:basedOn w:val="a1"/>
    <w:uiPriority w:val="60"/>
    <w:rsid w:val="00A6283A"/>
    <w:pPr>
      <w:spacing w:after="0" w:line="240" w:lineRule="auto"/>
    </w:pPr>
    <w:rPr>
      <w:rFonts w:ascii="Trebuchet MS" w:eastAsia="Times New Roman" w:hAnsi="Trebuchet MS"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
    <w:name w:val="Светлая заливка - Акцент 12"/>
    <w:basedOn w:val="a1"/>
    <w:uiPriority w:val="60"/>
    <w:rsid w:val="00A6283A"/>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4">
    <w:name w:val="Основной текст1"/>
    <w:rsid w:val="00A6283A"/>
    <w:rPr>
      <w:rFonts w:ascii="Book Antiqua" w:eastAsia="Book Antiqua" w:hAnsi="Book Antiqua"/>
      <w:spacing w:val="20"/>
      <w:sz w:val="16"/>
      <w:szCs w:val="16"/>
      <w:shd w:val="clear" w:color="auto" w:fill="FFFFFF"/>
      <w:lang w:bidi="ar-SA"/>
    </w:rPr>
  </w:style>
  <w:style w:type="paragraph" w:customStyle="1" w:styleId="jtext">
    <w:name w:val="jtext"/>
    <w:basedOn w:val="a"/>
    <w:rsid w:val="00A6283A"/>
    <w:pPr>
      <w:spacing w:before="100" w:beforeAutospacing="1" w:after="100" w:afterAutospacing="1"/>
      <w:jc w:val="both"/>
    </w:pPr>
    <w:rPr>
      <w:sz w:val="24"/>
      <w:szCs w:val="24"/>
    </w:rPr>
  </w:style>
  <w:style w:type="character" w:customStyle="1" w:styleId="Zag11">
    <w:name w:val="Zag_11"/>
    <w:rsid w:val="00A6283A"/>
  </w:style>
  <w:style w:type="paragraph" w:styleId="afe">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
    <w:autoRedefine/>
    <w:rsid w:val="00A6283A"/>
    <w:pPr>
      <w:spacing w:after="0"/>
      <w:ind w:left="142" w:hanging="142"/>
      <w:contextualSpacing w:val="0"/>
      <w:jc w:val="center"/>
    </w:pPr>
    <w:rPr>
      <w:rFonts w:ascii="Times New Roman" w:eastAsia="Times New Roman" w:hAnsi="Times New Roman"/>
      <w:spacing w:val="-5"/>
      <w:sz w:val="24"/>
      <w:szCs w:val="24"/>
      <w:lang w:eastAsia="ar-SA"/>
    </w:rPr>
  </w:style>
  <w:style w:type="paragraph" w:styleId="aff">
    <w:name w:val="List"/>
    <w:basedOn w:val="a"/>
    <w:uiPriority w:val="99"/>
    <w:unhideWhenUsed/>
    <w:rsid w:val="00A6283A"/>
    <w:pPr>
      <w:spacing w:after="200" w:line="276" w:lineRule="auto"/>
      <w:ind w:left="283" w:hanging="283"/>
      <w:contextualSpacing/>
    </w:pPr>
    <w:rPr>
      <w:rFonts w:ascii="Calibri" w:eastAsia="Calibri" w:hAnsi="Calibri"/>
      <w:sz w:val="22"/>
      <w:szCs w:val="22"/>
      <w:lang w:eastAsia="en-US"/>
    </w:rPr>
  </w:style>
  <w:style w:type="paragraph" w:customStyle="1" w:styleId="100">
    <w:name w:val="Основной текст10"/>
    <w:basedOn w:val="a"/>
    <w:rsid w:val="00A6283A"/>
    <w:pPr>
      <w:shd w:val="clear" w:color="auto" w:fill="FFFFFF"/>
      <w:spacing w:line="250" w:lineRule="exact"/>
      <w:ind w:hanging="400"/>
      <w:jc w:val="both"/>
    </w:pPr>
    <w:rPr>
      <w:rFonts w:ascii="Tahoma" w:eastAsia="Tahoma" w:hAnsi="Tahoma" w:cs="Tahoma"/>
      <w:sz w:val="19"/>
      <w:szCs w:val="19"/>
    </w:rPr>
  </w:style>
  <w:style w:type="character" w:customStyle="1" w:styleId="37">
    <w:name w:val="Основной текст3"/>
    <w:rsid w:val="00A6283A"/>
    <w:rPr>
      <w:rFonts w:ascii="Tahoma" w:eastAsia="Tahoma" w:hAnsi="Tahoma" w:cs="Tahoma"/>
      <w:b w:val="0"/>
      <w:bCs w:val="0"/>
      <w:i w:val="0"/>
      <w:iCs w:val="0"/>
      <w:smallCaps w:val="0"/>
      <w:strike w:val="0"/>
      <w:spacing w:val="0"/>
      <w:sz w:val="19"/>
      <w:szCs w:val="19"/>
      <w:shd w:val="clear" w:color="auto" w:fill="FFFFFF"/>
    </w:rPr>
  </w:style>
  <w:style w:type="character" w:customStyle="1" w:styleId="120">
    <w:name w:val="Основной текст (12)_"/>
    <w:link w:val="121"/>
    <w:rsid w:val="00A6283A"/>
    <w:rPr>
      <w:rFonts w:ascii="Tahoma" w:eastAsia="Tahoma" w:hAnsi="Tahoma" w:cs="Tahoma"/>
      <w:sz w:val="14"/>
      <w:szCs w:val="14"/>
      <w:shd w:val="clear" w:color="auto" w:fill="FFFFFF"/>
    </w:rPr>
  </w:style>
  <w:style w:type="paragraph" w:customStyle="1" w:styleId="121">
    <w:name w:val="Основной текст (12)"/>
    <w:basedOn w:val="a"/>
    <w:link w:val="120"/>
    <w:rsid w:val="00A6283A"/>
    <w:pPr>
      <w:shd w:val="clear" w:color="auto" w:fill="FFFFFF"/>
      <w:spacing w:line="197" w:lineRule="exact"/>
      <w:jc w:val="both"/>
    </w:pPr>
    <w:rPr>
      <w:rFonts w:ascii="Tahoma" w:eastAsia="Tahoma" w:hAnsi="Tahoma" w:cs="Tahoma"/>
      <w:sz w:val="14"/>
      <w:szCs w:val="14"/>
      <w:lang w:eastAsia="en-US"/>
    </w:rPr>
  </w:style>
  <w:style w:type="character" w:customStyle="1" w:styleId="91">
    <w:name w:val="Основной текст (9)"/>
    <w:rsid w:val="00A6283A"/>
    <w:rPr>
      <w:rFonts w:ascii="Tahoma" w:eastAsia="Tahoma" w:hAnsi="Tahoma" w:cs="Tahoma"/>
      <w:b w:val="0"/>
      <w:bCs w:val="0"/>
      <w:i w:val="0"/>
      <w:iCs w:val="0"/>
      <w:smallCaps w:val="0"/>
      <w:strike w:val="0"/>
      <w:spacing w:val="20"/>
      <w:sz w:val="19"/>
      <w:szCs w:val="19"/>
    </w:rPr>
  </w:style>
  <w:style w:type="paragraph" w:customStyle="1" w:styleId="Osnova">
    <w:name w:val="Osnova"/>
    <w:basedOn w:val="a"/>
    <w:uiPriority w:val="99"/>
    <w:rsid w:val="00A6283A"/>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table" w:customStyle="1" w:styleId="-110">
    <w:name w:val="Светлая сетка - Акцент 11"/>
    <w:basedOn w:val="a1"/>
    <w:uiPriority w:val="62"/>
    <w:rsid w:val="00A6283A"/>
    <w:pPr>
      <w:spacing w:after="0" w:line="260" w:lineRule="atLeast"/>
      <w:ind w:firstLine="397"/>
      <w:jc w:val="both"/>
    </w:pPr>
    <w:rPr>
      <w:rFonts w:ascii="Calibri" w:eastAsia="Times New Roman"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onsNormal">
    <w:name w:val="ConsNormal"/>
    <w:rsid w:val="00A6283A"/>
    <w:pPr>
      <w:widowControl w:val="0"/>
      <w:spacing w:after="0" w:line="240" w:lineRule="auto"/>
      <w:ind w:firstLine="720"/>
    </w:pPr>
    <w:rPr>
      <w:rFonts w:ascii="Arial" w:eastAsia="Times New Roman" w:hAnsi="Arial" w:cs="Arial"/>
      <w:sz w:val="20"/>
      <w:szCs w:val="20"/>
      <w:lang w:eastAsia="ru-RU"/>
    </w:rPr>
  </w:style>
  <w:style w:type="character" w:customStyle="1" w:styleId="FontStyle13">
    <w:name w:val="Font Style13"/>
    <w:uiPriority w:val="99"/>
    <w:rsid w:val="00A6283A"/>
    <w:rPr>
      <w:rFonts w:ascii="Times New Roman" w:hAnsi="Times New Roman" w:cs="Times New Roman"/>
      <w:sz w:val="22"/>
      <w:szCs w:val="22"/>
    </w:rPr>
  </w:style>
  <w:style w:type="paragraph" w:customStyle="1" w:styleId="15">
    <w:name w:val="Заголовок №1"/>
    <w:basedOn w:val="a"/>
    <w:link w:val="16"/>
    <w:rsid w:val="00A6283A"/>
    <w:pPr>
      <w:shd w:val="clear" w:color="auto" w:fill="FFFFFF"/>
      <w:suppressAutoHyphens/>
      <w:spacing w:before="2220" w:after="180" w:line="274" w:lineRule="exact"/>
      <w:jc w:val="center"/>
    </w:pPr>
    <w:rPr>
      <w:b/>
      <w:bCs/>
      <w:color w:val="000000"/>
      <w:sz w:val="23"/>
      <w:szCs w:val="23"/>
      <w:lang w:eastAsia="ar-SA"/>
    </w:rPr>
  </w:style>
  <w:style w:type="character" w:styleId="aff0">
    <w:name w:val="FollowedHyperlink"/>
    <w:uiPriority w:val="99"/>
    <w:unhideWhenUsed/>
    <w:rsid w:val="00A6283A"/>
    <w:rPr>
      <w:color w:val="800080"/>
      <w:u w:val="single"/>
    </w:rPr>
  </w:style>
  <w:style w:type="character" w:customStyle="1" w:styleId="aff1">
    <w:name w:val="Текст Знак"/>
    <w:link w:val="aff2"/>
    <w:locked/>
    <w:rsid w:val="00A6283A"/>
    <w:rPr>
      <w:rFonts w:ascii="Courier New" w:hAnsi="Courier New" w:cs="Courier New"/>
      <w:color w:val="FF0000"/>
    </w:rPr>
  </w:style>
  <w:style w:type="paragraph" w:styleId="aff2">
    <w:name w:val="Plain Text"/>
    <w:basedOn w:val="a"/>
    <w:link w:val="aff1"/>
    <w:rsid w:val="00A6283A"/>
    <w:rPr>
      <w:rFonts w:ascii="Courier New" w:eastAsiaTheme="minorHAnsi" w:hAnsi="Courier New" w:cs="Courier New"/>
      <w:color w:val="FF0000"/>
      <w:sz w:val="22"/>
      <w:szCs w:val="22"/>
      <w:lang w:eastAsia="en-US"/>
    </w:rPr>
  </w:style>
  <w:style w:type="character" w:customStyle="1" w:styleId="17">
    <w:name w:val="Текст Знак1"/>
    <w:basedOn w:val="a0"/>
    <w:uiPriority w:val="99"/>
    <w:rsid w:val="00A6283A"/>
    <w:rPr>
      <w:rFonts w:ascii="Consolas" w:eastAsia="Times New Roman" w:hAnsi="Consolas" w:cs="Times New Roman"/>
      <w:sz w:val="21"/>
      <w:szCs w:val="21"/>
      <w:lang w:eastAsia="ru-RU"/>
    </w:rPr>
  </w:style>
  <w:style w:type="paragraph" w:customStyle="1" w:styleId="Style3">
    <w:name w:val="Style3"/>
    <w:basedOn w:val="a"/>
    <w:rsid w:val="00A6283A"/>
    <w:pPr>
      <w:widowControl w:val="0"/>
      <w:autoSpaceDE w:val="0"/>
      <w:autoSpaceDN w:val="0"/>
      <w:adjustRightInd w:val="0"/>
      <w:spacing w:line="233" w:lineRule="exact"/>
    </w:pPr>
    <w:rPr>
      <w:sz w:val="24"/>
      <w:szCs w:val="24"/>
    </w:rPr>
  </w:style>
  <w:style w:type="paragraph" w:customStyle="1" w:styleId="26">
    <w:name w:val="Основной текст2"/>
    <w:basedOn w:val="a"/>
    <w:rsid w:val="00A6283A"/>
    <w:pPr>
      <w:shd w:val="clear" w:color="auto" w:fill="FFFFFF"/>
      <w:spacing w:before="540" w:line="250" w:lineRule="exact"/>
      <w:ind w:hanging="200"/>
      <w:jc w:val="both"/>
    </w:pPr>
    <w:rPr>
      <w:rFonts w:ascii="Book Antiqua" w:eastAsia="Book Antiqua" w:hAnsi="Book Antiqua" w:cs="Book Antiqua"/>
      <w:spacing w:val="20"/>
      <w:sz w:val="16"/>
      <w:szCs w:val="16"/>
    </w:rPr>
  </w:style>
  <w:style w:type="table" w:customStyle="1" w:styleId="18">
    <w:name w:val="Сетка таблицы1"/>
    <w:basedOn w:val="a1"/>
    <w:next w:val="ac"/>
    <w:uiPriority w:val="59"/>
    <w:rsid w:val="00A628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6z1">
    <w:name w:val="WW8Num16z1"/>
    <w:rsid w:val="00A6283A"/>
    <w:rPr>
      <w:rFonts w:ascii="Courier New" w:hAnsi="Courier New" w:cs="Courier New"/>
    </w:rPr>
  </w:style>
  <w:style w:type="paragraph" w:customStyle="1" w:styleId="19">
    <w:name w:val="Без интервала1"/>
    <w:aliases w:val="основа"/>
    <w:link w:val="NoSpacingChar"/>
    <w:qFormat/>
    <w:rsid w:val="00A6283A"/>
    <w:pPr>
      <w:spacing w:after="0" w:line="240" w:lineRule="auto"/>
      <w:ind w:firstLine="709"/>
    </w:pPr>
    <w:rPr>
      <w:rFonts w:ascii="Times New Roman" w:eastAsia="Times New Roman" w:hAnsi="Times New Roman" w:cs="Times New Roman"/>
      <w:sz w:val="28"/>
      <w:lang w:eastAsia="ru-RU"/>
    </w:rPr>
  </w:style>
  <w:style w:type="character" w:customStyle="1" w:styleId="NoSpacingChar">
    <w:name w:val="No Spacing Char"/>
    <w:link w:val="19"/>
    <w:locked/>
    <w:rsid w:val="00A6283A"/>
    <w:rPr>
      <w:rFonts w:ascii="Times New Roman" w:eastAsia="Times New Roman" w:hAnsi="Times New Roman" w:cs="Times New Roman"/>
      <w:sz w:val="28"/>
      <w:lang w:eastAsia="ru-RU"/>
    </w:rPr>
  </w:style>
  <w:style w:type="paragraph" w:customStyle="1" w:styleId="1a">
    <w:name w:val="Заголовок1"/>
    <w:basedOn w:val="a"/>
    <w:next w:val="a9"/>
    <w:rsid w:val="00A6283A"/>
    <w:pPr>
      <w:keepNext/>
      <w:widowControl w:val="0"/>
      <w:suppressAutoHyphens/>
      <w:spacing w:before="240" w:after="120"/>
    </w:pPr>
    <w:rPr>
      <w:rFonts w:ascii="Arial" w:eastAsia="SimSun" w:hAnsi="Arial" w:cs="Tahoma"/>
      <w:kern w:val="1"/>
      <w:szCs w:val="28"/>
      <w:lang w:eastAsia="hi-IN" w:bidi="hi-IN"/>
    </w:rPr>
  </w:style>
  <w:style w:type="paragraph" w:styleId="aff3">
    <w:name w:val="Block Text"/>
    <w:basedOn w:val="a"/>
    <w:rsid w:val="00A6283A"/>
    <w:pPr>
      <w:tabs>
        <w:tab w:val="left" w:pos="6804"/>
      </w:tabs>
      <w:spacing w:line="360" w:lineRule="auto"/>
      <w:ind w:left="567" w:right="1502"/>
      <w:jc w:val="both"/>
    </w:pPr>
    <w:rPr>
      <w:sz w:val="20"/>
    </w:rPr>
  </w:style>
  <w:style w:type="paragraph" w:styleId="aff4">
    <w:name w:val="footnote text"/>
    <w:basedOn w:val="a"/>
    <w:link w:val="aff5"/>
    <w:uiPriority w:val="99"/>
    <w:rsid w:val="00A6283A"/>
    <w:rPr>
      <w:sz w:val="20"/>
    </w:rPr>
  </w:style>
  <w:style w:type="character" w:customStyle="1" w:styleId="aff5">
    <w:name w:val="Текст сноски Знак"/>
    <w:basedOn w:val="a0"/>
    <w:link w:val="aff4"/>
    <w:uiPriority w:val="99"/>
    <w:rsid w:val="00A6283A"/>
    <w:rPr>
      <w:rFonts w:ascii="Times New Roman" w:eastAsia="Times New Roman" w:hAnsi="Times New Roman" w:cs="Times New Roman"/>
      <w:sz w:val="20"/>
      <w:szCs w:val="20"/>
    </w:rPr>
  </w:style>
  <w:style w:type="character" w:styleId="aff6">
    <w:name w:val="footnote reference"/>
    <w:uiPriority w:val="99"/>
    <w:rsid w:val="00A6283A"/>
    <w:rPr>
      <w:vertAlign w:val="superscript"/>
    </w:rPr>
  </w:style>
  <w:style w:type="character" w:customStyle="1" w:styleId="FontStyle41">
    <w:name w:val="Font Style41"/>
    <w:rsid w:val="00A6283A"/>
    <w:rPr>
      <w:rFonts w:ascii="Microsoft Sans Serif" w:hAnsi="Microsoft Sans Serif" w:cs="Microsoft Sans Serif"/>
      <w:i/>
      <w:iCs/>
      <w:spacing w:val="20"/>
      <w:sz w:val="18"/>
      <w:szCs w:val="18"/>
    </w:rPr>
  </w:style>
  <w:style w:type="paragraph" w:customStyle="1" w:styleId="aff7">
    <w:name w:val="Содержимое таблицы"/>
    <w:basedOn w:val="a"/>
    <w:uiPriority w:val="99"/>
    <w:rsid w:val="00A6283A"/>
    <w:pPr>
      <w:widowControl w:val="0"/>
      <w:suppressLineNumbers/>
      <w:suppressAutoHyphens/>
    </w:pPr>
    <w:rPr>
      <w:rFonts w:ascii="Arial" w:eastAsia="Arial Unicode MS" w:hAnsi="Arial"/>
      <w:kern w:val="1"/>
      <w:sz w:val="20"/>
      <w:szCs w:val="24"/>
    </w:rPr>
  </w:style>
  <w:style w:type="paragraph" w:customStyle="1" w:styleId="aff8">
    <w:name w:val="Новый"/>
    <w:basedOn w:val="a"/>
    <w:rsid w:val="00A6283A"/>
    <w:pPr>
      <w:spacing w:line="360" w:lineRule="auto"/>
      <w:ind w:firstLine="454"/>
      <w:jc w:val="both"/>
    </w:pPr>
    <w:rPr>
      <w:szCs w:val="24"/>
    </w:rPr>
  </w:style>
  <w:style w:type="paragraph" w:customStyle="1" w:styleId="Style12">
    <w:name w:val="Style12"/>
    <w:basedOn w:val="a"/>
    <w:rsid w:val="00A6283A"/>
    <w:pPr>
      <w:widowControl w:val="0"/>
      <w:autoSpaceDE w:val="0"/>
      <w:autoSpaceDN w:val="0"/>
      <w:adjustRightInd w:val="0"/>
      <w:spacing w:line="186" w:lineRule="exact"/>
    </w:pPr>
    <w:rPr>
      <w:sz w:val="24"/>
      <w:szCs w:val="24"/>
    </w:rPr>
  </w:style>
  <w:style w:type="paragraph" w:customStyle="1" w:styleId="Style1">
    <w:name w:val="Style1"/>
    <w:basedOn w:val="a"/>
    <w:rsid w:val="00A6283A"/>
    <w:pPr>
      <w:widowControl w:val="0"/>
      <w:autoSpaceDE w:val="0"/>
      <w:autoSpaceDN w:val="0"/>
      <w:adjustRightInd w:val="0"/>
    </w:pPr>
    <w:rPr>
      <w:sz w:val="24"/>
      <w:szCs w:val="24"/>
    </w:rPr>
  </w:style>
  <w:style w:type="paragraph" w:styleId="aff9">
    <w:name w:val="caption"/>
    <w:basedOn w:val="a"/>
    <w:next w:val="a"/>
    <w:qFormat/>
    <w:rsid w:val="00A6283A"/>
    <w:pPr>
      <w:spacing w:line="260" w:lineRule="atLeast"/>
      <w:ind w:firstLine="397"/>
      <w:jc w:val="both"/>
    </w:pPr>
    <w:rPr>
      <w:b/>
      <w:bCs/>
      <w:sz w:val="20"/>
    </w:rPr>
  </w:style>
  <w:style w:type="paragraph" w:customStyle="1" w:styleId="1b">
    <w:name w:val="Обычный1"/>
    <w:rsid w:val="00A6283A"/>
    <w:pPr>
      <w:spacing w:after="0" w:line="260" w:lineRule="atLeast"/>
      <w:ind w:firstLine="397"/>
      <w:jc w:val="both"/>
    </w:pPr>
    <w:rPr>
      <w:rFonts w:ascii="Times New Roman" w:eastAsia="Times New Roman" w:hAnsi="Times New Roman" w:cs="Times New Roman"/>
      <w:sz w:val="20"/>
      <w:szCs w:val="20"/>
      <w:lang w:eastAsia="ru-RU"/>
    </w:rPr>
  </w:style>
  <w:style w:type="paragraph" w:customStyle="1" w:styleId="3f3f3f3f3f3f3f3f3f3f3f3f3f3f3f">
    <w:name w:val="Н3fа3fз3fв3fа3fн3fи3fе3f о3fб3fъ3fе3fк3fт3fа3f"/>
    <w:basedOn w:val="1b"/>
    <w:rsid w:val="00A6283A"/>
  </w:style>
  <w:style w:type="paragraph" w:customStyle="1" w:styleId="affa">
    <w:name w:val="МОН"/>
    <w:basedOn w:val="a"/>
    <w:rsid w:val="00A6283A"/>
    <w:pPr>
      <w:suppressAutoHyphens/>
      <w:spacing w:line="360" w:lineRule="auto"/>
      <w:ind w:firstLine="709"/>
      <w:jc w:val="both"/>
    </w:pPr>
    <w:rPr>
      <w:szCs w:val="28"/>
      <w:lang w:eastAsia="ar-SA"/>
    </w:rPr>
  </w:style>
  <w:style w:type="paragraph" w:customStyle="1" w:styleId="Style18">
    <w:name w:val="Style18"/>
    <w:basedOn w:val="a"/>
    <w:rsid w:val="00A6283A"/>
    <w:pPr>
      <w:widowControl w:val="0"/>
      <w:autoSpaceDE w:val="0"/>
      <w:autoSpaceDN w:val="0"/>
      <w:adjustRightInd w:val="0"/>
      <w:spacing w:line="254" w:lineRule="exact"/>
      <w:ind w:firstLine="322"/>
      <w:jc w:val="both"/>
    </w:pPr>
    <w:rPr>
      <w:rFonts w:ascii="Impact" w:hAnsi="Impact"/>
      <w:sz w:val="24"/>
      <w:szCs w:val="24"/>
    </w:rPr>
  </w:style>
  <w:style w:type="paragraph" w:customStyle="1" w:styleId="Style17">
    <w:name w:val="Style17"/>
    <w:basedOn w:val="a"/>
    <w:rsid w:val="00A6283A"/>
    <w:pPr>
      <w:widowControl w:val="0"/>
      <w:autoSpaceDE w:val="0"/>
      <w:autoSpaceDN w:val="0"/>
      <w:adjustRightInd w:val="0"/>
      <w:spacing w:line="254" w:lineRule="exact"/>
      <w:ind w:firstLine="360"/>
      <w:jc w:val="both"/>
    </w:pPr>
    <w:rPr>
      <w:rFonts w:ascii="Impact" w:hAnsi="Impact"/>
      <w:sz w:val="24"/>
      <w:szCs w:val="24"/>
    </w:rPr>
  </w:style>
  <w:style w:type="character" w:customStyle="1" w:styleId="FontStyle104">
    <w:name w:val="Font Style104"/>
    <w:rsid w:val="00A6283A"/>
    <w:rPr>
      <w:rFonts w:ascii="Times New Roman" w:hAnsi="Times New Roman" w:cs="Times New Roman"/>
      <w:sz w:val="20"/>
      <w:szCs w:val="20"/>
    </w:rPr>
  </w:style>
  <w:style w:type="paragraph" w:customStyle="1" w:styleId="western">
    <w:name w:val="western"/>
    <w:basedOn w:val="a"/>
    <w:uiPriority w:val="99"/>
    <w:rsid w:val="00A6283A"/>
    <w:pPr>
      <w:spacing w:before="100" w:beforeAutospacing="1" w:after="100" w:afterAutospacing="1"/>
    </w:pPr>
    <w:rPr>
      <w:sz w:val="24"/>
      <w:szCs w:val="24"/>
    </w:rPr>
  </w:style>
  <w:style w:type="paragraph" w:customStyle="1" w:styleId="Heading2AA">
    <w:name w:val="Heading 2 A A"/>
    <w:next w:val="a"/>
    <w:rsid w:val="00A6283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table" w:customStyle="1" w:styleId="-13">
    <w:name w:val="Светлая сетка - Акцент 13"/>
    <w:basedOn w:val="a1"/>
    <w:uiPriority w:val="62"/>
    <w:rsid w:val="00A6283A"/>
    <w:pPr>
      <w:spacing w:after="0" w:line="260" w:lineRule="atLeast"/>
      <w:ind w:firstLine="397"/>
      <w:jc w:val="both"/>
    </w:pPr>
    <w:rPr>
      <w:rFonts w:ascii="Calibri" w:eastAsia="Times New Roman"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b">
    <w:name w:val="Знак"/>
    <w:basedOn w:val="a"/>
    <w:rsid w:val="00A6283A"/>
    <w:pPr>
      <w:spacing w:after="160" w:line="240" w:lineRule="exact"/>
    </w:pPr>
    <w:rPr>
      <w:rFonts w:ascii="Verdana" w:hAnsi="Verdana"/>
      <w:sz w:val="20"/>
      <w:lang w:val="en-US" w:eastAsia="en-US"/>
    </w:rPr>
  </w:style>
  <w:style w:type="table" w:customStyle="1" w:styleId="27">
    <w:name w:val="Сетка таблицы2"/>
    <w:basedOn w:val="a1"/>
    <w:next w:val="ac"/>
    <w:uiPriority w:val="59"/>
    <w:rsid w:val="00A628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
    <w:next w:val="a"/>
    <w:autoRedefine/>
    <w:uiPriority w:val="39"/>
    <w:unhideWhenUsed/>
    <w:qFormat/>
    <w:rsid w:val="00A6283A"/>
    <w:pPr>
      <w:widowControl w:val="0"/>
      <w:tabs>
        <w:tab w:val="left" w:pos="960"/>
        <w:tab w:val="right" w:leader="dot" w:pos="10671"/>
      </w:tabs>
      <w:autoSpaceDE w:val="0"/>
      <w:autoSpaceDN w:val="0"/>
      <w:adjustRightInd w:val="0"/>
      <w:spacing w:before="360"/>
      <w:ind w:firstLine="397"/>
      <w:jc w:val="both"/>
    </w:pPr>
    <w:rPr>
      <w:rFonts w:ascii="Cambria" w:hAnsi="Cambria"/>
      <w:b/>
      <w:bCs/>
      <w:caps/>
      <w:sz w:val="24"/>
      <w:szCs w:val="24"/>
      <w:lang w:val="en-US"/>
    </w:rPr>
  </w:style>
  <w:style w:type="paragraph" w:customStyle="1" w:styleId="1d">
    <w:name w:val="Абзац списка1"/>
    <w:basedOn w:val="a"/>
    <w:uiPriority w:val="99"/>
    <w:rsid w:val="00A6283A"/>
    <w:pPr>
      <w:ind w:left="720" w:firstLine="709"/>
      <w:jc w:val="both"/>
    </w:pPr>
    <w:rPr>
      <w:rFonts w:eastAsia="Calibri"/>
      <w:sz w:val="24"/>
      <w:szCs w:val="24"/>
      <w:lang w:val="en-US" w:eastAsia="en-US"/>
    </w:rPr>
  </w:style>
  <w:style w:type="character" w:customStyle="1" w:styleId="apple-converted-space">
    <w:name w:val="apple-converted-space"/>
    <w:basedOn w:val="a0"/>
    <w:uiPriority w:val="99"/>
    <w:rsid w:val="00A6283A"/>
  </w:style>
  <w:style w:type="character" w:customStyle="1" w:styleId="FontStyle12">
    <w:name w:val="Font Style12"/>
    <w:uiPriority w:val="99"/>
    <w:rsid w:val="00A6283A"/>
    <w:rPr>
      <w:rFonts w:ascii="Times New Roman" w:hAnsi="Times New Roman" w:cs="Times New Roman" w:hint="default"/>
      <w:sz w:val="22"/>
      <w:szCs w:val="22"/>
    </w:rPr>
  </w:style>
  <w:style w:type="character" w:styleId="affc">
    <w:name w:val="Strong"/>
    <w:uiPriority w:val="99"/>
    <w:qFormat/>
    <w:rsid w:val="00A6283A"/>
    <w:rPr>
      <w:b/>
      <w:bCs/>
    </w:rPr>
  </w:style>
  <w:style w:type="paragraph" w:customStyle="1" w:styleId="Default">
    <w:name w:val="Default"/>
    <w:rsid w:val="00A628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8">
    <w:name w:val="Основной текст (2)"/>
    <w:uiPriority w:val="99"/>
    <w:rsid w:val="00A6283A"/>
    <w:rPr>
      <w:rFonts w:ascii="Times New Roman" w:eastAsia="Arial Unicode MS" w:hAnsi="Times New Roman" w:cs="Times New Roman"/>
      <w:spacing w:val="0"/>
      <w:sz w:val="20"/>
      <w:szCs w:val="20"/>
      <w:shd w:val="clear" w:color="auto" w:fill="FFFFFF"/>
      <w:lang w:eastAsia="ru-RU"/>
    </w:rPr>
  </w:style>
  <w:style w:type="paragraph" w:customStyle="1" w:styleId="ConsPlusNonformat">
    <w:name w:val="ConsPlusNonformat"/>
    <w:uiPriority w:val="99"/>
    <w:rsid w:val="00A628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628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d">
    <w:name w:val="page number"/>
    <w:basedOn w:val="a0"/>
    <w:rsid w:val="00A6283A"/>
  </w:style>
  <w:style w:type="paragraph" w:customStyle="1" w:styleId="1e">
    <w:name w:val="1"/>
    <w:basedOn w:val="a"/>
    <w:next w:val="a5"/>
    <w:rsid w:val="00A6283A"/>
    <w:pPr>
      <w:spacing w:line="360" w:lineRule="auto"/>
      <w:ind w:firstLine="709"/>
      <w:jc w:val="both"/>
    </w:pPr>
    <w:rPr>
      <w:sz w:val="24"/>
      <w:szCs w:val="24"/>
    </w:rPr>
  </w:style>
  <w:style w:type="character" w:customStyle="1" w:styleId="1f">
    <w:name w:val="Текст выноски Знак1"/>
    <w:uiPriority w:val="99"/>
    <w:semiHidden/>
    <w:rsid w:val="00A6283A"/>
    <w:rPr>
      <w:rFonts w:ascii="Tahoma" w:eastAsia="Times New Roman" w:hAnsi="Tahoma" w:cs="Tahoma"/>
      <w:sz w:val="16"/>
      <w:szCs w:val="16"/>
      <w:lang w:eastAsia="ru-RU"/>
    </w:rPr>
  </w:style>
  <w:style w:type="character" w:customStyle="1" w:styleId="1f0">
    <w:name w:val="Текст сноски Знак1"/>
    <w:uiPriority w:val="99"/>
    <w:semiHidden/>
    <w:rsid w:val="00A6283A"/>
    <w:rPr>
      <w:rFonts w:eastAsia="Times New Roman"/>
      <w:sz w:val="20"/>
      <w:szCs w:val="20"/>
      <w:lang w:eastAsia="ru-RU"/>
    </w:rPr>
  </w:style>
  <w:style w:type="paragraph" w:customStyle="1" w:styleId="ConsPlusTitle">
    <w:name w:val="ConsPlusTitle"/>
    <w:uiPriority w:val="99"/>
    <w:rsid w:val="00A6283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628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e">
    <w:name w:val="Зна"/>
    <w:basedOn w:val="a"/>
    <w:rsid w:val="00A6283A"/>
    <w:pPr>
      <w:keepNext/>
      <w:tabs>
        <w:tab w:val="num" w:pos="1560"/>
      </w:tabs>
      <w:spacing w:line="348" w:lineRule="auto"/>
      <w:ind w:left="1560" w:hanging="1080"/>
      <w:jc w:val="both"/>
    </w:pPr>
    <w:rPr>
      <w:spacing w:val="3"/>
      <w:szCs w:val="28"/>
    </w:rPr>
  </w:style>
  <w:style w:type="paragraph" w:customStyle="1" w:styleId="1f1">
    <w:name w:val="заголовок 1"/>
    <w:basedOn w:val="a"/>
    <w:next w:val="a"/>
    <w:rsid w:val="00A6283A"/>
    <w:pPr>
      <w:keepNext/>
      <w:autoSpaceDE w:val="0"/>
      <w:autoSpaceDN w:val="0"/>
      <w:spacing w:line="240" w:lineRule="atLeast"/>
      <w:jc w:val="center"/>
    </w:pPr>
    <w:rPr>
      <w:spacing w:val="20"/>
      <w:sz w:val="36"/>
      <w:szCs w:val="36"/>
    </w:rPr>
  </w:style>
  <w:style w:type="paragraph" w:customStyle="1" w:styleId="afff">
    <w:name w:val="Письмо"/>
    <w:basedOn w:val="a"/>
    <w:rsid w:val="00A6283A"/>
    <w:pPr>
      <w:autoSpaceDE w:val="0"/>
      <w:autoSpaceDN w:val="0"/>
      <w:spacing w:line="320" w:lineRule="exact"/>
      <w:ind w:firstLine="720"/>
      <w:jc w:val="both"/>
    </w:pPr>
    <w:rPr>
      <w:szCs w:val="28"/>
    </w:rPr>
  </w:style>
  <w:style w:type="paragraph" w:customStyle="1" w:styleId="afff0">
    <w:name w:val="Центр"/>
    <w:basedOn w:val="a"/>
    <w:rsid w:val="00A6283A"/>
    <w:pPr>
      <w:autoSpaceDE w:val="0"/>
      <w:autoSpaceDN w:val="0"/>
      <w:spacing w:line="320" w:lineRule="exact"/>
      <w:jc w:val="center"/>
    </w:pPr>
    <w:rPr>
      <w:szCs w:val="28"/>
    </w:rPr>
  </w:style>
  <w:style w:type="character" w:customStyle="1" w:styleId="FontStyle27">
    <w:name w:val="Font Style27"/>
    <w:rsid w:val="00A6283A"/>
    <w:rPr>
      <w:rFonts w:ascii="Times New Roman" w:hAnsi="Times New Roman" w:cs="Times New Roman"/>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283A"/>
    <w:pPr>
      <w:spacing w:before="100" w:beforeAutospacing="1" w:after="100" w:afterAutospacing="1"/>
    </w:pPr>
    <w:rPr>
      <w:rFonts w:ascii="Tahoma" w:hAnsi="Tahoma" w:cs="Tahoma"/>
      <w:sz w:val="20"/>
      <w:lang w:val="en-US" w:eastAsia="en-US"/>
    </w:rPr>
  </w:style>
  <w:style w:type="paragraph" w:customStyle="1" w:styleId="29">
    <w:name w:val="Без интервала2"/>
    <w:rsid w:val="00A6283A"/>
    <w:pPr>
      <w:spacing w:after="0" w:line="240" w:lineRule="auto"/>
    </w:pPr>
    <w:rPr>
      <w:rFonts w:ascii="Calibri" w:eastAsia="Times New Roman"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6283A"/>
    <w:rPr>
      <w:rFonts w:ascii="Times New Roman" w:hAnsi="Times New Roman" w:cs="Times New Roman" w:hint="default"/>
      <w:strike w:val="0"/>
      <w:dstrike w:val="0"/>
      <w:sz w:val="24"/>
      <w:szCs w:val="24"/>
      <w:u w:val="none"/>
      <w:effect w:val="none"/>
    </w:rPr>
  </w:style>
  <w:style w:type="character" w:customStyle="1" w:styleId="240">
    <w:name w:val="Основной текст + Полужирный24"/>
    <w:aliases w:val="Курсив19"/>
    <w:rsid w:val="00A6283A"/>
    <w:rPr>
      <w:rFonts w:ascii="Times New Roman" w:hAnsi="Times New Roman" w:cs="Times New Roman" w:hint="default"/>
      <w:b/>
      <w:bCs/>
      <w:i/>
      <w:iCs/>
      <w:spacing w:val="0"/>
      <w:sz w:val="22"/>
      <w:szCs w:val="22"/>
      <w:shd w:val="clear" w:color="auto" w:fill="FFFFFF"/>
      <w:lang w:bidi="ar-SA"/>
    </w:rPr>
  </w:style>
  <w:style w:type="character" w:customStyle="1" w:styleId="230">
    <w:name w:val="Основной текст + Полужирный23"/>
    <w:aliases w:val="Курсив18"/>
    <w:rsid w:val="00A6283A"/>
    <w:rPr>
      <w:rFonts w:ascii="Times New Roman" w:hAnsi="Times New Roman" w:cs="Times New Roman" w:hint="default"/>
      <w:b/>
      <w:bCs/>
      <w:i/>
      <w:iCs/>
      <w:noProof/>
      <w:spacing w:val="0"/>
      <w:sz w:val="22"/>
      <w:szCs w:val="22"/>
      <w:shd w:val="clear" w:color="auto" w:fill="FFFFFF"/>
      <w:lang w:bidi="ar-SA"/>
    </w:rPr>
  </w:style>
  <w:style w:type="paragraph" w:customStyle="1" w:styleId="font5">
    <w:name w:val="font5"/>
    <w:basedOn w:val="a"/>
    <w:rsid w:val="00A6283A"/>
    <w:pPr>
      <w:spacing w:before="100" w:beforeAutospacing="1" w:after="100" w:afterAutospacing="1"/>
    </w:pPr>
    <w:rPr>
      <w:sz w:val="22"/>
      <w:szCs w:val="22"/>
    </w:rPr>
  </w:style>
  <w:style w:type="paragraph" w:customStyle="1" w:styleId="font6">
    <w:name w:val="font6"/>
    <w:basedOn w:val="a"/>
    <w:rsid w:val="00A6283A"/>
    <w:pPr>
      <w:spacing w:before="100" w:beforeAutospacing="1" w:after="100" w:afterAutospacing="1"/>
    </w:pPr>
    <w:rPr>
      <w:color w:val="000000"/>
      <w:sz w:val="22"/>
      <w:szCs w:val="22"/>
    </w:rPr>
  </w:style>
  <w:style w:type="paragraph" w:customStyle="1" w:styleId="xl63">
    <w:name w:val="xl63"/>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5">
    <w:name w:val="xl65"/>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6">
    <w:name w:val="xl66"/>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7">
    <w:name w:val="xl67"/>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68">
    <w:name w:val="xl68"/>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9">
    <w:name w:val="xl69"/>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0">
    <w:name w:val="xl70"/>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2">
    <w:name w:val="xl72"/>
    <w:basedOn w:val="a"/>
    <w:rsid w:val="00A6283A"/>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3">
    <w:name w:val="xl73"/>
    <w:basedOn w:val="a"/>
    <w:rsid w:val="00A6283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A6283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5">
    <w:name w:val="xl75"/>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6">
    <w:name w:val="xl76"/>
    <w:basedOn w:val="a"/>
    <w:rsid w:val="00A6283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7">
    <w:name w:val="xl77"/>
    <w:basedOn w:val="a"/>
    <w:rsid w:val="00A6283A"/>
    <w:pPr>
      <w:pBdr>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8">
    <w:name w:val="xl78"/>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0">
    <w:name w:val="xl80"/>
    <w:basedOn w:val="a"/>
    <w:rsid w:val="00A6283A"/>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1">
    <w:name w:val="xl81"/>
    <w:basedOn w:val="a"/>
    <w:rsid w:val="00A6283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A6283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83">
    <w:name w:val="xl83"/>
    <w:basedOn w:val="a"/>
    <w:rsid w:val="00A6283A"/>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4">
    <w:name w:val="xl84"/>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a"/>
    <w:rsid w:val="00A6283A"/>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87">
    <w:name w:val="xl87"/>
    <w:basedOn w:val="a"/>
    <w:rsid w:val="00A6283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8">
    <w:name w:val="xl88"/>
    <w:basedOn w:val="a"/>
    <w:rsid w:val="00A6283A"/>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
    <w:rsid w:val="00A6283A"/>
    <w:pPr>
      <w:spacing w:before="100" w:beforeAutospacing="1" w:after="100" w:afterAutospacing="1"/>
    </w:pPr>
    <w:rPr>
      <w:sz w:val="22"/>
      <w:szCs w:val="22"/>
    </w:rPr>
  </w:style>
  <w:style w:type="paragraph" w:customStyle="1" w:styleId="xl90">
    <w:name w:val="xl90"/>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1">
    <w:name w:val="xl91"/>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2">
    <w:name w:val="xl92"/>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4">
    <w:name w:val="xl94"/>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5">
    <w:name w:val="xl95"/>
    <w:basedOn w:val="a"/>
    <w:rsid w:val="00A6283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
    <w:rsid w:val="00A6283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A6283A"/>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8">
    <w:name w:val="xl98"/>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a"/>
    <w:rsid w:val="00A6283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
    <w:rsid w:val="00A6283A"/>
    <w:pPr>
      <w:pBdr>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paragraph" w:customStyle="1" w:styleId="xl102">
    <w:name w:val="xl102"/>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A6283A"/>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4">
    <w:name w:val="xl104"/>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5">
    <w:name w:val="xl105"/>
    <w:basedOn w:val="a"/>
    <w:rsid w:val="00A6283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06">
    <w:name w:val="xl106"/>
    <w:basedOn w:val="a"/>
    <w:rsid w:val="00A6283A"/>
    <w:pPr>
      <w:pBdr>
        <w:bottom w:val="single" w:sz="4" w:space="0" w:color="auto"/>
      </w:pBdr>
      <w:spacing w:before="100" w:beforeAutospacing="1" w:after="100" w:afterAutospacing="1"/>
      <w:textAlignment w:val="center"/>
    </w:pPr>
    <w:rPr>
      <w:b/>
      <w:bCs/>
      <w:sz w:val="22"/>
      <w:szCs w:val="22"/>
    </w:rPr>
  </w:style>
  <w:style w:type="paragraph" w:customStyle="1" w:styleId="xl107">
    <w:name w:val="xl107"/>
    <w:basedOn w:val="a"/>
    <w:rsid w:val="00A6283A"/>
    <w:pPr>
      <w:pBdr>
        <w:bottom w:val="single" w:sz="4" w:space="0" w:color="auto"/>
      </w:pBdr>
      <w:spacing w:before="100" w:beforeAutospacing="1" w:after="100" w:afterAutospacing="1"/>
      <w:jc w:val="right"/>
    </w:pPr>
    <w:rPr>
      <w:rFonts w:ascii="Arial" w:hAnsi="Arial" w:cs="Arial"/>
      <w:sz w:val="24"/>
      <w:szCs w:val="24"/>
    </w:rPr>
  </w:style>
  <w:style w:type="paragraph" w:customStyle="1" w:styleId="xl108">
    <w:name w:val="xl108"/>
    <w:basedOn w:val="a"/>
    <w:rsid w:val="00A6283A"/>
    <w:pPr>
      <w:pBdr>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9">
    <w:name w:val="xl109"/>
    <w:basedOn w:val="a"/>
    <w:rsid w:val="00A6283A"/>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0">
    <w:name w:val="xl110"/>
    <w:basedOn w:val="a"/>
    <w:rsid w:val="00A6283A"/>
    <w:pPr>
      <w:pBdr>
        <w:left w:val="single" w:sz="4" w:space="0" w:color="auto"/>
        <w:bottom w:val="single" w:sz="4" w:space="0" w:color="auto"/>
        <w:right w:val="single" w:sz="4" w:space="0" w:color="auto"/>
      </w:pBdr>
      <w:spacing w:before="100" w:beforeAutospacing="1" w:after="100" w:afterAutospacing="1"/>
      <w:jc w:val="right"/>
    </w:pPr>
    <w:rPr>
      <w:rFonts w:ascii="Arial" w:hAnsi="Arial"/>
      <w:b/>
      <w:bCs/>
      <w:sz w:val="24"/>
      <w:szCs w:val="24"/>
    </w:rPr>
  </w:style>
  <w:style w:type="paragraph" w:customStyle="1" w:styleId="xl111">
    <w:name w:val="xl111"/>
    <w:basedOn w:val="a"/>
    <w:rsid w:val="00A6283A"/>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2">
    <w:name w:val="xl112"/>
    <w:basedOn w:val="a"/>
    <w:rsid w:val="00A6283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3">
    <w:name w:val="xl113"/>
    <w:basedOn w:val="a"/>
    <w:rsid w:val="00A6283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14">
    <w:name w:val="xl114"/>
    <w:basedOn w:val="a"/>
    <w:rsid w:val="00A6283A"/>
    <w:pPr>
      <w:pBdr>
        <w:left w:val="single" w:sz="4" w:space="0" w:color="auto"/>
        <w:right w:val="single" w:sz="4" w:space="0" w:color="auto"/>
      </w:pBdr>
      <w:spacing w:before="100" w:beforeAutospacing="1" w:after="100" w:afterAutospacing="1"/>
    </w:pPr>
    <w:rPr>
      <w:sz w:val="24"/>
      <w:szCs w:val="24"/>
    </w:rPr>
  </w:style>
  <w:style w:type="paragraph" w:customStyle="1" w:styleId="xl115">
    <w:name w:val="xl115"/>
    <w:basedOn w:val="a"/>
    <w:rsid w:val="00A6283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A6283A"/>
    <w:pPr>
      <w:pBdr>
        <w:left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
    <w:rsid w:val="00A6283A"/>
    <w:pPr>
      <w:pBdr>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A6283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19">
    <w:name w:val="xl119"/>
    <w:basedOn w:val="a"/>
    <w:rsid w:val="00A6283A"/>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0">
    <w:name w:val="xl120"/>
    <w:basedOn w:val="a"/>
    <w:rsid w:val="00A6283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1">
    <w:name w:val="xl121"/>
    <w:basedOn w:val="a"/>
    <w:rsid w:val="00A6283A"/>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22">
    <w:name w:val="xl122"/>
    <w:basedOn w:val="a"/>
    <w:rsid w:val="00A6283A"/>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3">
    <w:name w:val="xl123"/>
    <w:basedOn w:val="a"/>
    <w:rsid w:val="00A6283A"/>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24">
    <w:name w:val="xl124"/>
    <w:basedOn w:val="a"/>
    <w:rsid w:val="00A6283A"/>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5">
    <w:name w:val="xl125"/>
    <w:basedOn w:val="a"/>
    <w:rsid w:val="00A6283A"/>
    <w:pPr>
      <w:pBdr>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6">
    <w:name w:val="xl126"/>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7">
    <w:name w:val="xl127"/>
    <w:basedOn w:val="a"/>
    <w:rsid w:val="00A6283A"/>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128">
    <w:name w:val="xl128"/>
    <w:basedOn w:val="a"/>
    <w:rsid w:val="00A6283A"/>
    <w:pPr>
      <w:pBdr>
        <w:left w:val="single" w:sz="4" w:space="0" w:color="auto"/>
        <w:right w:val="single" w:sz="4" w:space="0" w:color="auto"/>
      </w:pBdr>
      <w:spacing w:before="100" w:beforeAutospacing="1" w:after="100" w:afterAutospacing="1"/>
      <w:jc w:val="right"/>
    </w:pPr>
    <w:rPr>
      <w:sz w:val="24"/>
      <w:szCs w:val="24"/>
    </w:rPr>
  </w:style>
  <w:style w:type="paragraph" w:customStyle="1" w:styleId="xl129">
    <w:name w:val="xl129"/>
    <w:basedOn w:val="a"/>
    <w:rsid w:val="00A6283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30">
    <w:name w:val="xl130"/>
    <w:basedOn w:val="a"/>
    <w:rsid w:val="00A6283A"/>
    <w:pPr>
      <w:pBdr>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31">
    <w:name w:val="xl131"/>
    <w:basedOn w:val="a"/>
    <w:rsid w:val="00A6283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32">
    <w:name w:val="xl132"/>
    <w:basedOn w:val="a"/>
    <w:rsid w:val="00A628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A6283A"/>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a"/>
    <w:rsid w:val="00A6283A"/>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a"/>
    <w:rsid w:val="00A6283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a"/>
    <w:rsid w:val="00A6283A"/>
    <w:pPr>
      <w:pBdr>
        <w:left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A6283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
    <w:rsid w:val="00A6283A"/>
    <w:pPr>
      <w:pBdr>
        <w:top w:val="single" w:sz="4" w:space="0" w:color="auto"/>
        <w:left w:val="single" w:sz="4" w:space="0" w:color="auto"/>
        <w:bottom w:val="single" w:sz="4" w:space="0" w:color="auto"/>
      </w:pBdr>
      <w:spacing w:before="100" w:beforeAutospacing="1" w:after="100" w:afterAutospacing="1"/>
      <w:jc w:val="center"/>
    </w:pPr>
    <w:rPr>
      <w:b/>
      <w:bCs/>
      <w:sz w:val="22"/>
      <w:szCs w:val="22"/>
    </w:rPr>
  </w:style>
  <w:style w:type="paragraph" w:customStyle="1" w:styleId="xl139">
    <w:name w:val="xl139"/>
    <w:basedOn w:val="a"/>
    <w:rsid w:val="00A6283A"/>
    <w:pPr>
      <w:pBdr>
        <w:top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0">
    <w:name w:val="xl140"/>
    <w:basedOn w:val="a"/>
    <w:rsid w:val="00A6283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1">
    <w:name w:val="xl141"/>
    <w:basedOn w:val="a"/>
    <w:rsid w:val="00A6283A"/>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42">
    <w:name w:val="xl142"/>
    <w:basedOn w:val="a"/>
    <w:rsid w:val="00A6283A"/>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43">
    <w:name w:val="xl143"/>
    <w:basedOn w:val="a"/>
    <w:rsid w:val="00A6283A"/>
    <w:pPr>
      <w:pBdr>
        <w:left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A6283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
    <w:rsid w:val="00A6283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6">
    <w:name w:val="xl146"/>
    <w:basedOn w:val="a"/>
    <w:rsid w:val="00A6283A"/>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sz w:val="24"/>
      <w:szCs w:val="24"/>
    </w:rPr>
  </w:style>
  <w:style w:type="paragraph" w:customStyle="1" w:styleId="xl147">
    <w:name w:val="xl147"/>
    <w:basedOn w:val="a"/>
    <w:rsid w:val="00A6283A"/>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rPr>
  </w:style>
  <w:style w:type="paragraph" w:customStyle="1" w:styleId="xl148">
    <w:name w:val="xl148"/>
    <w:basedOn w:val="a"/>
    <w:rsid w:val="00A6283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49">
    <w:name w:val="xl149"/>
    <w:basedOn w:val="a"/>
    <w:rsid w:val="00A6283A"/>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
    <w:rsid w:val="00A6283A"/>
    <w:pPr>
      <w:pBdr>
        <w:top w:val="single" w:sz="4" w:space="0" w:color="auto"/>
        <w:left w:val="single" w:sz="4" w:space="0" w:color="auto"/>
        <w:right w:val="single" w:sz="4" w:space="0" w:color="auto"/>
      </w:pBdr>
      <w:spacing w:before="100" w:beforeAutospacing="1" w:after="100" w:afterAutospacing="1"/>
      <w:jc w:val="right"/>
    </w:pPr>
    <w:rPr>
      <w:rFonts w:ascii="Arial" w:hAnsi="Arial"/>
      <w:sz w:val="22"/>
      <w:szCs w:val="22"/>
    </w:rPr>
  </w:style>
  <w:style w:type="paragraph" w:customStyle="1" w:styleId="xl151">
    <w:name w:val="xl151"/>
    <w:basedOn w:val="a"/>
    <w:rsid w:val="00A6283A"/>
    <w:pPr>
      <w:pBdr>
        <w:left w:val="single" w:sz="4" w:space="0" w:color="auto"/>
        <w:bottom w:val="single" w:sz="4" w:space="0" w:color="auto"/>
        <w:right w:val="single" w:sz="4" w:space="0" w:color="auto"/>
      </w:pBdr>
      <w:spacing w:before="100" w:beforeAutospacing="1" w:after="100" w:afterAutospacing="1"/>
      <w:jc w:val="right"/>
    </w:pPr>
    <w:rPr>
      <w:rFonts w:ascii="Arial" w:hAnsi="Arial"/>
      <w:sz w:val="22"/>
      <w:szCs w:val="22"/>
    </w:rPr>
  </w:style>
  <w:style w:type="paragraph" w:customStyle="1" w:styleId="xl152">
    <w:name w:val="xl152"/>
    <w:basedOn w:val="a"/>
    <w:rsid w:val="00A6283A"/>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
    <w:rsid w:val="00A6283A"/>
    <w:pPr>
      <w:pBdr>
        <w:top w:val="single" w:sz="4" w:space="0" w:color="auto"/>
        <w:left w:val="single" w:sz="4" w:space="0" w:color="auto"/>
        <w:right w:val="single" w:sz="4" w:space="0" w:color="auto"/>
      </w:pBdr>
      <w:spacing w:before="100" w:beforeAutospacing="1" w:after="100" w:afterAutospacing="1"/>
      <w:jc w:val="right"/>
    </w:pPr>
    <w:rPr>
      <w:rFonts w:ascii="Arial" w:hAnsi="Arial"/>
      <w:sz w:val="24"/>
      <w:szCs w:val="24"/>
    </w:rPr>
  </w:style>
  <w:style w:type="paragraph" w:customStyle="1" w:styleId="xl154">
    <w:name w:val="xl154"/>
    <w:basedOn w:val="a"/>
    <w:rsid w:val="00A6283A"/>
    <w:pPr>
      <w:pBdr>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rPr>
  </w:style>
  <w:style w:type="paragraph" w:customStyle="1" w:styleId="2a">
    <w:name w:val="Абзац списка2"/>
    <w:basedOn w:val="a"/>
    <w:rsid w:val="00A6283A"/>
    <w:pPr>
      <w:ind w:left="720"/>
    </w:pPr>
    <w:rPr>
      <w:rFonts w:eastAsia="Calibri"/>
      <w:sz w:val="24"/>
      <w:szCs w:val="24"/>
    </w:rPr>
  </w:style>
  <w:style w:type="character" w:styleId="afff1">
    <w:name w:val="Emphasis"/>
    <w:uiPriority w:val="99"/>
    <w:qFormat/>
    <w:rsid w:val="00A6283A"/>
    <w:rPr>
      <w:i/>
      <w:iCs/>
    </w:rPr>
  </w:style>
  <w:style w:type="table" w:customStyle="1" w:styleId="38">
    <w:name w:val="Сетка таблицы3"/>
    <w:basedOn w:val="a1"/>
    <w:next w:val="ac"/>
    <w:uiPriority w:val="59"/>
    <w:rsid w:val="00A6283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c"/>
    <w:uiPriority w:val="59"/>
    <w:rsid w:val="00A6283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A6283A"/>
  </w:style>
  <w:style w:type="table" w:customStyle="1" w:styleId="52">
    <w:name w:val="Сетка таблицы5"/>
    <w:basedOn w:val="a1"/>
    <w:next w:val="ac"/>
    <w:uiPriority w:val="59"/>
    <w:rsid w:val="00A628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A6283A"/>
    <w:rPr>
      <w:rFonts w:ascii="Times New Roman" w:hAnsi="Times New Roman" w:cs="Times New Roman"/>
      <w:sz w:val="26"/>
      <w:szCs w:val="26"/>
    </w:rPr>
  </w:style>
  <w:style w:type="paragraph" w:customStyle="1" w:styleId="Style2">
    <w:name w:val="Style2"/>
    <w:basedOn w:val="a"/>
    <w:rsid w:val="00A6283A"/>
    <w:pPr>
      <w:widowControl w:val="0"/>
      <w:autoSpaceDE w:val="0"/>
      <w:autoSpaceDN w:val="0"/>
      <w:adjustRightInd w:val="0"/>
    </w:pPr>
    <w:rPr>
      <w:sz w:val="24"/>
      <w:szCs w:val="24"/>
    </w:rPr>
  </w:style>
  <w:style w:type="paragraph" w:customStyle="1" w:styleId="Style8">
    <w:name w:val="Style8"/>
    <w:basedOn w:val="a"/>
    <w:rsid w:val="00A6283A"/>
    <w:pPr>
      <w:widowControl w:val="0"/>
      <w:autoSpaceDE w:val="0"/>
      <w:autoSpaceDN w:val="0"/>
      <w:adjustRightInd w:val="0"/>
      <w:jc w:val="both"/>
    </w:pPr>
    <w:rPr>
      <w:sz w:val="24"/>
      <w:szCs w:val="24"/>
    </w:rPr>
  </w:style>
  <w:style w:type="paragraph" w:customStyle="1" w:styleId="Style9">
    <w:name w:val="Style9"/>
    <w:basedOn w:val="a"/>
    <w:rsid w:val="00A6283A"/>
    <w:pPr>
      <w:widowControl w:val="0"/>
      <w:autoSpaceDE w:val="0"/>
      <w:autoSpaceDN w:val="0"/>
      <w:adjustRightInd w:val="0"/>
      <w:spacing w:line="379" w:lineRule="exact"/>
      <w:ind w:firstLine="715"/>
      <w:jc w:val="both"/>
    </w:pPr>
    <w:rPr>
      <w:sz w:val="24"/>
      <w:szCs w:val="24"/>
    </w:rPr>
  </w:style>
  <w:style w:type="character" w:customStyle="1" w:styleId="FontStyle15">
    <w:name w:val="Font Style15"/>
    <w:rsid w:val="00A6283A"/>
    <w:rPr>
      <w:rFonts w:ascii="Times New Roman" w:hAnsi="Times New Roman" w:cs="Times New Roman"/>
      <w:b/>
      <w:bCs/>
      <w:sz w:val="26"/>
      <w:szCs w:val="26"/>
    </w:rPr>
  </w:style>
  <w:style w:type="paragraph" w:customStyle="1" w:styleId="Style5">
    <w:name w:val="Style5"/>
    <w:basedOn w:val="a"/>
    <w:rsid w:val="00A6283A"/>
    <w:pPr>
      <w:widowControl w:val="0"/>
      <w:autoSpaceDE w:val="0"/>
      <w:autoSpaceDN w:val="0"/>
      <w:adjustRightInd w:val="0"/>
      <w:spacing w:line="379" w:lineRule="exact"/>
      <w:ind w:firstLine="715"/>
    </w:pPr>
    <w:rPr>
      <w:sz w:val="24"/>
      <w:szCs w:val="24"/>
    </w:rPr>
  </w:style>
  <w:style w:type="paragraph" w:customStyle="1" w:styleId="Style6">
    <w:name w:val="Style6"/>
    <w:basedOn w:val="a"/>
    <w:rsid w:val="00A6283A"/>
    <w:pPr>
      <w:widowControl w:val="0"/>
      <w:autoSpaceDE w:val="0"/>
      <w:autoSpaceDN w:val="0"/>
      <w:adjustRightInd w:val="0"/>
      <w:spacing w:line="384" w:lineRule="exact"/>
      <w:jc w:val="both"/>
    </w:pPr>
    <w:rPr>
      <w:sz w:val="24"/>
      <w:szCs w:val="24"/>
    </w:rPr>
  </w:style>
  <w:style w:type="paragraph" w:customStyle="1" w:styleId="Style10">
    <w:name w:val="Style10"/>
    <w:basedOn w:val="a"/>
    <w:rsid w:val="00A6283A"/>
    <w:pPr>
      <w:widowControl w:val="0"/>
      <w:autoSpaceDE w:val="0"/>
      <w:autoSpaceDN w:val="0"/>
      <w:adjustRightInd w:val="0"/>
      <w:spacing w:line="379" w:lineRule="exact"/>
      <w:ind w:firstLine="600"/>
    </w:pPr>
    <w:rPr>
      <w:sz w:val="24"/>
      <w:szCs w:val="24"/>
    </w:rPr>
  </w:style>
  <w:style w:type="paragraph" w:customStyle="1" w:styleId="ConsPlusDocList">
    <w:name w:val="ConsPlusDocList"/>
    <w:uiPriority w:val="99"/>
    <w:rsid w:val="00A6283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6283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628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2">
    <w:name w:val="Сноска_"/>
    <w:rsid w:val="00A6283A"/>
    <w:rPr>
      <w:rFonts w:ascii="Times New Roman" w:eastAsia="Times New Roman" w:hAnsi="Times New Roman" w:cs="Times New Roman"/>
      <w:b w:val="0"/>
      <w:bCs w:val="0"/>
      <w:i w:val="0"/>
      <w:iCs w:val="0"/>
      <w:smallCaps w:val="0"/>
      <w:strike w:val="0"/>
      <w:sz w:val="18"/>
      <w:szCs w:val="18"/>
      <w:u w:val="none"/>
    </w:rPr>
  </w:style>
  <w:style w:type="character" w:customStyle="1" w:styleId="2b">
    <w:name w:val="Сноска (2)_"/>
    <w:link w:val="2c"/>
    <w:rsid w:val="00A6283A"/>
    <w:rPr>
      <w:rFonts w:ascii="Arial" w:eastAsia="Arial" w:hAnsi="Arial" w:cs="Arial"/>
      <w:sz w:val="9"/>
      <w:szCs w:val="9"/>
      <w:shd w:val="clear" w:color="auto" w:fill="FFFFFF"/>
    </w:rPr>
  </w:style>
  <w:style w:type="character" w:customStyle="1" w:styleId="2TimesNewRoman55pt1pt">
    <w:name w:val="Сноска (2) + Times New Roman;5;5 pt;Интервал 1 pt"/>
    <w:rsid w:val="00A6283A"/>
    <w:rPr>
      <w:rFonts w:ascii="Times New Roman" w:eastAsia="Times New Roman" w:hAnsi="Times New Roman" w:cs="Times New Roman"/>
      <w:color w:val="000000"/>
      <w:spacing w:val="20"/>
      <w:w w:val="100"/>
      <w:position w:val="0"/>
      <w:sz w:val="11"/>
      <w:szCs w:val="11"/>
      <w:shd w:val="clear" w:color="auto" w:fill="FFFFFF"/>
      <w:lang w:val="ru-RU"/>
    </w:rPr>
  </w:style>
  <w:style w:type="character" w:customStyle="1" w:styleId="39">
    <w:name w:val="Сноска (3)_"/>
    <w:link w:val="3a"/>
    <w:rsid w:val="00A6283A"/>
    <w:rPr>
      <w:b/>
      <w:bCs/>
      <w:sz w:val="19"/>
      <w:szCs w:val="19"/>
      <w:shd w:val="clear" w:color="auto" w:fill="FFFFFF"/>
    </w:rPr>
  </w:style>
  <w:style w:type="character" w:customStyle="1" w:styleId="afff3">
    <w:name w:val="Сноска"/>
    <w:rsid w:val="00A6283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Exact">
    <w:name w:val="Основной текст (2) Exact"/>
    <w:rsid w:val="00A6283A"/>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20ptExact">
    <w:name w:val="Основной текст (2) + Курсив;Интервал 0 pt Exact"/>
    <w:rsid w:val="00A6283A"/>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2Arial65pt0ptExact">
    <w:name w:val="Основной текст (2) + Arial;6;5 pt;Полужирный;Курсив;Интервал 0 pt Exact"/>
    <w:rsid w:val="00A6283A"/>
    <w:rPr>
      <w:rFonts w:ascii="Arial" w:eastAsia="Arial" w:hAnsi="Arial" w:cs="Arial"/>
      <w:b/>
      <w:bCs/>
      <w:i/>
      <w:iCs/>
      <w:smallCaps w:val="0"/>
      <w:strike w:val="0"/>
      <w:color w:val="000000"/>
      <w:spacing w:val="0"/>
      <w:w w:val="100"/>
      <w:position w:val="0"/>
      <w:sz w:val="13"/>
      <w:szCs w:val="13"/>
      <w:u w:val="none"/>
    </w:rPr>
  </w:style>
  <w:style w:type="character" w:customStyle="1" w:styleId="3Exact">
    <w:name w:val="Основной текст (3) Exact"/>
    <w:link w:val="3b"/>
    <w:uiPriority w:val="99"/>
    <w:rsid w:val="00A6283A"/>
    <w:rPr>
      <w:rFonts w:ascii="Arial Unicode MS" w:eastAsia="Arial Unicode MS" w:hAnsi="Arial Unicode MS" w:cs="Arial Unicode MS"/>
      <w:i/>
      <w:iCs/>
      <w:spacing w:val="-81"/>
      <w:sz w:val="46"/>
      <w:szCs w:val="46"/>
      <w:shd w:val="clear" w:color="auto" w:fill="FFFFFF"/>
      <w:lang w:val="en-US"/>
    </w:rPr>
  </w:style>
  <w:style w:type="character" w:customStyle="1" w:styleId="3TimesNewRoman4pt0ptExact">
    <w:name w:val="Основной текст (3) + Times New Roman;4 pt;Интервал 0 pt Exact"/>
    <w:rsid w:val="00A6283A"/>
    <w:rPr>
      <w:rFonts w:ascii="Times New Roman" w:eastAsia="Times New Roman" w:hAnsi="Times New Roman" w:cs="Times New Roman"/>
      <w:i/>
      <w:iCs/>
      <w:color w:val="000000"/>
      <w:spacing w:val="0"/>
      <w:w w:val="100"/>
      <w:position w:val="0"/>
      <w:sz w:val="8"/>
      <w:szCs w:val="8"/>
      <w:shd w:val="clear" w:color="auto" w:fill="FFFFFF"/>
      <w:lang w:val="en-US"/>
    </w:rPr>
  </w:style>
  <w:style w:type="character" w:customStyle="1" w:styleId="43">
    <w:name w:val="Основной текст (4)_"/>
    <w:link w:val="44"/>
    <w:rsid w:val="00A6283A"/>
    <w:rPr>
      <w:b/>
      <w:bCs/>
      <w:sz w:val="44"/>
      <w:szCs w:val="44"/>
      <w:shd w:val="clear" w:color="auto" w:fill="FFFFFF"/>
    </w:rPr>
  </w:style>
  <w:style w:type="character" w:customStyle="1" w:styleId="53">
    <w:name w:val="Основной текст (5)_"/>
    <w:link w:val="54"/>
    <w:rsid w:val="00A6283A"/>
    <w:rPr>
      <w:sz w:val="21"/>
      <w:szCs w:val="21"/>
      <w:shd w:val="clear" w:color="auto" w:fill="FFFFFF"/>
    </w:rPr>
  </w:style>
  <w:style w:type="character" w:customStyle="1" w:styleId="62">
    <w:name w:val="Основной текст (6)_"/>
    <w:rsid w:val="00A6283A"/>
    <w:rPr>
      <w:rFonts w:ascii="Times New Roman" w:eastAsia="Times New Roman" w:hAnsi="Times New Roman" w:cs="Times New Roman"/>
      <w:b/>
      <w:bCs/>
      <w:i w:val="0"/>
      <w:iCs w:val="0"/>
      <w:smallCaps w:val="0"/>
      <w:strike w:val="0"/>
      <w:sz w:val="23"/>
      <w:szCs w:val="23"/>
      <w:u w:val="none"/>
    </w:rPr>
  </w:style>
  <w:style w:type="character" w:customStyle="1" w:styleId="16">
    <w:name w:val="Заголовок №1_"/>
    <w:link w:val="15"/>
    <w:rsid w:val="00A6283A"/>
    <w:rPr>
      <w:rFonts w:ascii="Times New Roman" w:eastAsia="Times New Roman" w:hAnsi="Times New Roman" w:cs="Times New Roman"/>
      <w:b/>
      <w:bCs/>
      <w:color w:val="000000"/>
      <w:sz w:val="23"/>
      <w:szCs w:val="23"/>
      <w:shd w:val="clear" w:color="auto" w:fill="FFFFFF"/>
      <w:lang w:eastAsia="ar-SA"/>
    </w:rPr>
  </w:style>
  <w:style w:type="character" w:customStyle="1" w:styleId="1f2">
    <w:name w:val="Заголовок №1 + Не полужирный"/>
    <w:rsid w:val="00A6283A"/>
    <w:rPr>
      <w:b/>
      <w:bCs/>
      <w:color w:val="000000"/>
      <w:spacing w:val="0"/>
      <w:w w:val="100"/>
      <w:position w:val="0"/>
      <w:sz w:val="23"/>
      <w:szCs w:val="23"/>
      <w:shd w:val="clear" w:color="auto" w:fill="FFFFFF"/>
      <w:lang w:val="ru-RU" w:eastAsia="ar-SA"/>
    </w:rPr>
  </w:style>
  <w:style w:type="character" w:customStyle="1" w:styleId="afff4">
    <w:name w:val="Основной текст + Курсив"/>
    <w:uiPriority w:val="99"/>
    <w:rsid w:val="00A6283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63">
    <w:name w:val="Основной текст (6)"/>
    <w:rsid w:val="00A6283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71">
    <w:name w:val="Основной текст (7)_"/>
    <w:rsid w:val="00A6283A"/>
    <w:rPr>
      <w:rFonts w:ascii="Times New Roman" w:eastAsia="Times New Roman" w:hAnsi="Times New Roman" w:cs="Times New Roman"/>
      <w:b w:val="0"/>
      <w:bCs w:val="0"/>
      <w:i/>
      <w:iCs/>
      <w:smallCaps w:val="0"/>
      <w:strike w:val="0"/>
      <w:sz w:val="23"/>
      <w:szCs w:val="23"/>
      <w:u w:val="none"/>
    </w:rPr>
  </w:style>
  <w:style w:type="character" w:customStyle="1" w:styleId="85pt">
    <w:name w:val="Основной текст + 8;5 pt;Полужирный;Курсив"/>
    <w:rsid w:val="00A6283A"/>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rPr>
  </w:style>
  <w:style w:type="character" w:customStyle="1" w:styleId="afff5">
    <w:name w:val="Колонтитул_"/>
    <w:rsid w:val="00A6283A"/>
    <w:rPr>
      <w:rFonts w:ascii="Times New Roman" w:eastAsia="Times New Roman" w:hAnsi="Times New Roman" w:cs="Times New Roman"/>
      <w:b w:val="0"/>
      <w:bCs w:val="0"/>
      <w:i w:val="0"/>
      <w:iCs w:val="0"/>
      <w:smallCaps w:val="0"/>
      <w:strike w:val="0"/>
      <w:sz w:val="18"/>
      <w:szCs w:val="18"/>
      <w:u w:val="none"/>
    </w:rPr>
  </w:style>
  <w:style w:type="character" w:customStyle="1" w:styleId="afff6">
    <w:name w:val="Колонтитул"/>
    <w:rsid w:val="00A6283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64">
    <w:name w:val="Основной текст (6) + Не полужирный;Курсив"/>
    <w:rsid w:val="00A6283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72">
    <w:name w:val="Основной текст (7) + Не курсив"/>
    <w:rsid w:val="00A6283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3">
    <w:name w:val="Основной текст (7) + Полужирный;Не курсив"/>
    <w:rsid w:val="00A6283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5">
    <w:name w:val="Основной текст (6) + Не полужирный"/>
    <w:rsid w:val="00A628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74">
    <w:name w:val="Основной текст (7)"/>
    <w:rsid w:val="00A6283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afff7">
    <w:name w:val="Подпись к таблице_"/>
    <w:rsid w:val="00A6283A"/>
    <w:rPr>
      <w:rFonts w:ascii="Times New Roman" w:eastAsia="Times New Roman" w:hAnsi="Times New Roman" w:cs="Times New Roman"/>
      <w:b w:val="0"/>
      <w:bCs w:val="0"/>
      <w:i w:val="0"/>
      <w:iCs w:val="0"/>
      <w:smallCaps w:val="0"/>
      <w:strike w:val="0"/>
      <w:sz w:val="23"/>
      <w:szCs w:val="23"/>
      <w:u w:val="none"/>
    </w:rPr>
  </w:style>
  <w:style w:type="character" w:customStyle="1" w:styleId="afff8">
    <w:name w:val="Подпись к таблице"/>
    <w:rsid w:val="00A6283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Exact">
    <w:name w:val="Основной текст Exact"/>
    <w:uiPriority w:val="99"/>
    <w:rsid w:val="00A6283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22">
    <w:name w:val="Заголовок №1 (2)_"/>
    <w:link w:val="123"/>
    <w:rsid w:val="00A6283A"/>
    <w:rPr>
      <w:sz w:val="23"/>
      <w:szCs w:val="23"/>
      <w:shd w:val="clear" w:color="auto" w:fill="FFFFFF"/>
    </w:rPr>
  </w:style>
  <w:style w:type="character" w:customStyle="1" w:styleId="2d">
    <w:name w:val="Подпись к таблице (2)_"/>
    <w:rsid w:val="00A6283A"/>
    <w:rPr>
      <w:rFonts w:ascii="Times New Roman" w:eastAsia="Times New Roman" w:hAnsi="Times New Roman" w:cs="Times New Roman"/>
      <w:b/>
      <w:bCs/>
      <w:i w:val="0"/>
      <w:iCs w:val="0"/>
      <w:smallCaps w:val="0"/>
      <w:strike w:val="0"/>
      <w:sz w:val="23"/>
      <w:szCs w:val="23"/>
      <w:u w:val="none"/>
    </w:rPr>
  </w:style>
  <w:style w:type="character" w:customStyle="1" w:styleId="2pt">
    <w:name w:val="Подпись к таблице + Интервал 2 pt"/>
    <w:rsid w:val="00A6283A"/>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ru-RU"/>
    </w:rPr>
  </w:style>
  <w:style w:type="character" w:customStyle="1" w:styleId="2e">
    <w:name w:val="Подпись к таблице (2)"/>
    <w:rsid w:val="00A6283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pt">
    <w:name w:val="Основной текст + Интервал -2 pt"/>
    <w:rsid w:val="00A6283A"/>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130">
    <w:name w:val="Заголовок №1 (3)_"/>
    <w:link w:val="131"/>
    <w:rsid w:val="00A6283A"/>
    <w:rPr>
      <w:i/>
      <w:iCs/>
      <w:sz w:val="23"/>
      <w:szCs w:val="23"/>
      <w:shd w:val="clear" w:color="auto" w:fill="FFFFFF"/>
    </w:rPr>
  </w:style>
  <w:style w:type="character" w:customStyle="1" w:styleId="132">
    <w:name w:val="Заголовок №1 (3) + Полужирный;Не курсив"/>
    <w:rsid w:val="00A6283A"/>
    <w:rPr>
      <w:b/>
      <w:bCs/>
      <w:i/>
      <w:iCs/>
      <w:color w:val="000000"/>
      <w:spacing w:val="0"/>
      <w:w w:val="100"/>
      <w:position w:val="0"/>
      <w:sz w:val="23"/>
      <w:szCs w:val="23"/>
      <w:shd w:val="clear" w:color="auto" w:fill="FFFFFF"/>
      <w:lang w:val="ru-RU"/>
    </w:rPr>
  </w:style>
  <w:style w:type="character" w:customStyle="1" w:styleId="685pt">
    <w:name w:val="Основной текст (6) + 8;5 pt;Курсив"/>
    <w:rsid w:val="00A6283A"/>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3c">
    <w:name w:val="Подпись к таблице (3)_"/>
    <w:rsid w:val="00A6283A"/>
    <w:rPr>
      <w:rFonts w:ascii="Impact" w:eastAsia="Impact" w:hAnsi="Impact" w:cs="Impact"/>
      <w:b w:val="0"/>
      <w:bCs w:val="0"/>
      <w:i w:val="0"/>
      <w:iCs w:val="0"/>
      <w:smallCaps w:val="0"/>
      <w:strike w:val="0"/>
      <w:sz w:val="22"/>
      <w:szCs w:val="22"/>
      <w:u w:val="none"/>
    </w:rPr>
  </w:style>
  <w:style w:type="character" w:customStyle="1" w:styleId="3d">
    <w:name w:val="Подпись к таблице (3)"/>
    <w:rsid w:val="00A6283A"/>
    <w:rPr>
      <w:rFonts w:ascii="Impact" w:eastAsia="Impact" w:hAnsi="Impact" w:cs="Impact"/>
      <w:b w:val="0"/>
      <w:bCs w:val="0"/>
      <w:i w:val="0"/>
      <w:iCs w:val="0"/>
      <w:smallCaps w:val="0"/>
      <w:strike w:val="0"/>
      <w:color w:val="000000"/>
      <w:spacing w:val="0"/>
      <w:w w:val="100"/>
      <w:position w:val="0"/>
      <w:sz w:val="22"/>
      <w:szCs w:val="22"/>
      <w:u w:val="none"/>
    </w:rPr>
  </w:style>
  <w:style w:type="character" w:customStyle="1" w:styleId="135pt">
    <w:name w:val="Основной текст + 13;5 pt;Полужирный;Курсив"/>
    <w:rsid w:val="00A6283A"/>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35pt0">
    <w:name w:val="Основной текст + 13;5 pt;Полужирный"/>
    <w:rsid w:val="00A628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45">
    <w:name w:val="Подпись к таблице (4)_"/>
    <w:rsid w:val="00A6283A"/>
    <w:rPr>
      <w:rFonts w:ascii="Calibri" w:eastAsia="Calibri" w:hAnsi="Calibri" w:cs="Calibri"/>
      <w:b/>
      <w:bCs/>
      <w:i/>
      <w:iCs/>
      <w:smallCaps w:val="0"/>
      <w:strike w:val="0"/>
      <w:u w:val="none"/>
    </w:rPr>
  </w:style>
  <w:style w:type="character" w:customStyle="1" w:styleId="46">
    <w:name w:val="Подпись к таблице (4)"/>
    <w:rsid w:val="00A6283A"/>
    <w:rPr>
      <w:rFonts w:ascii="Calibri" w:eastAsia="Calibri" w:hAnsi="Calibri" w:cs="Calibri"/>
      <w:b/>
      <w:bCs/>
      <w:i/>
      <w:iCs/>
      <w:smallCaps w:val="0"/>
      <w:strike w:val="0"/>
      <w:color w:val="000000"/>
      <w:spacing w:val="0"/>
      <w:w w:val="100"/>
      <w:position w:val="0"/>
      <w:sz w:val="24"/>
      <w:szCs w:val="24"/>
      <w:u w:val="none"/>
    </w:rPr>
  </w:style>
  <w:style w:type="character" w:customStyle="1" w:styleId="2f">
    <w:name w:val="Заголовок №2_"/>
    <w:rsid w:val="00A6283A"/>
    <w:rPr>
      <w:rFonts w:ascii="Times New Roman" w:eastAsia="Times New Roman" w:hAnsi="Times New Roman" w:cs="Times New Roman"/>
      <w:b/>
      <w:bCs/>
      <w:i w:val="0"/>
      <w:iCs w:val="0"/>
      <w:smallCaps w:val="0"/>
      <w:strike w:val="0"/>
      <w:sz w:val="23"/>
      <w:szCs w:val="23"/>
      <w:u w:val="none"/>
    </w:rPr>
  </w:style>
  <w:style w:type="character" w:customStyle="1" w:styleId="2f0">
    <w:name w:val="Заголовок №2"/>
    <w:rsid w:val="00A6283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ff9">
    <w:name w:val="Подпись к картинке_"/>
    <w:link w:val="afffa"/>
    <w:rsid w:val="00A6283A"/>
    <w:rPr>
      <w:b/>
      <w:bCs/>
      <w:sz w:val="23"/>
      <w:szCs w:val="23"/>
      <w:shd w:val="clear" w:color="auto" w:fill="FFFFFF"/>
    </w:rPr>
  </w:style>
  <w:style w:type="character" w:customStyle="1" w:styleId="8Exact">
    <w:name w:val="Основной текст (8) Exact"/>
    <w:rsid w:val="00A6283A"/>
    <w:rPr>
      <w:rFonts w:ascii="Calibri" w:eastAsia="Calibri" w:hAnsi="Calibri" w:cs="Calibri"/>
      <w:b w:val="0"/>
      <w:bCs w:val="0"/>
      <w:i w:val="0"/>
      <w:iCs w:val="0"/>
      <w:smallCaps w:val="0"/>
      <w:strike w:val="0"/>
      <w:spacing w:val="2"/>
      <w:sz w:val="20"/>
      <w:szCs w:val="20"/>
      <w:u w:val="none"/>
    </w:rPr>
  </w:style>
  <w:style w:type="character" w:customStyle="1" w:styleId="2f1">
    <w:name w:val="Подпись к картинке (2)_"/>
    <w:link w:val="2f2"/>
    <w:rsid w:val="00A6283A"/>
    <w:rPr>
      <w:rFonts w:ascii="Calibri" w:eastAsia="Calibri" w:hAnsi="Calibri" w:cs="Calibri"/>
      <w:shd w:val="clear" w:color="auto" w:fill="FFFFFF"/>
    </w:rPr>
  </w:style>
  <w:style w:type="character" w:customStyle="1" w:styleId="81">
    <w:name w:val="Основной текст (8)_"/>
    <w:rsid w:val="00A6283A"/>
    <w:rPr>
      <w:rFonts w:ascii="Calibri" w:eastAsia="Calibri" w:hAnsi="Calibri" w:cs="Calibri"/>
      <w:b w:val="0"/>
      <w:bCs w:val="0"/>
      <w:i w:val="0"/>
      <w:iCs w:val="0"/>
      <w:smallCaps w:val="0"/>
      <w:strike w:val="0"/>
      <w:sz w:val="20"/>
      <w:szCs w:val="20"/>
      <w:u w:val="none"/>
    </w:rPr>
  </w:style>
  <w:style w:type="character" w:customStyle="1" w:styleId="Calibri10pt0pt">
    <w:name w:val="Основной текст + Calibri;10 pt;Интервал 0 pt"/>
    <w:rsid w:val="00A6283A"/>
    <w:rPr>
      <w:rFonts w:ascii="Calibri" w:eastAsia="Calibri" w:hAnsi="Calibri" w:cs="Calibri"/>
      <w:b w:val="0"/>
      <w:bCs w:val="0"/>
      <w:i w:val="0"/>
      <w:iCs w:val="0"/>
      <w:smallCaps w:val="0"/>
      <w:strike w:val="0"/>
      <w:color w:val="000000"/>
      <w:spacing w:val="2"/>
      <w:w w:val="100"/>
      <w:position w:val="0"/>
      <w:sz w:val="20"/>
      <w:szCs w:val="20"/>
      <w:u w:val="none"/>
      <w:shd w:val="clear" w:color="auto" w:fill="FFFFFF"/>
      <w:lang w:val="ru-RU"/>
    </w:rPr>
  </w:style>
  <w:style w:type="character" w:customStyle="1" w:styleId="5Exact">
    <w:name w:val="Подпись к таблице (5) Exact"/>
    <w:link w:val="55"/>
    <w:rsid w:val="00A6283A"/>
    <w:rPr>
      <w:rFonts w:ascii="Calibri" w:eastAsia="Calibri" w:hAnsi="Calibri" w:cs="Calibri"/>
      <w:spacing w:val="2"/>
      <w:shd w:val="clear" w:color="auto" w:fill="FFFFFF"/>
    </w:rPr>
  </w:style>
  <w:style w:type="character" w:customStyle="1" w:styleId="82">
    <w:name w:val="Основной текст (8)"/>
    <w:rsid w:val="00A6283A"/>
    <w:rPr>
      <w:rFonts w:ascii="Calibri" w:eastAsia="Calibri" w:hAnsi="Calibri" w:cs="Calibri"/>
      <w:b w:val="0"/>
      <w:bCs w:val="0"/>
      <w:i w:val="0"/>
      <w:iCs w:val="0"/>
      <w:smallCaps w:val="0"/>
      <w:strike/>
      <w:color w:val="000000"/>
      <w:spacing w:val="0"/>
      <w:w w:val="100"/>
      <w:position w:val="0"/>
      <w:sz w:val="20"/>
      <w:szCs w:val="20"/>
      <w:u w:val="none"/>
      <w:lang w:val="ru-RU"/>
    </w:rPr>
  </w:style>
  <w:style w:type="character" w:customStyle="1" w:styleId="6Exact">
    <w:name w:val="Основной текст (6) Exact"/>
    <w:rsid w:val="00A6283A"/>
    <w:rPr>
      <w:rFonts w:ascii="Times New Roman" w:eastAsia="Times New Roman" w:hAnsi="Times New Roman" w:cs="Times New Roman"/>
      <w:b/>
      <w:bCs/>
      <w:i w:val="0"/>
      <w:iCs w:val="0"/>
      <w:smallCaps w:val="0"/>
      <w:strike w:val="0"/>
      <w:spacing w:val="2"/>
      <w:sz w:val="21"/>
      <w:szCs w:val="21"/>
      <w:u w:val="none"/>
    </w:rPr>
  </w:style>
  <w:style w:type="character" w:customStyle="1" w:styleId="afffb">
    <w:name w:val="Основной текст + Полужирный;Малые прописные"/>
    <w:rsid w:val="00A6283A"/>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ru-RU"/>
    </w:rPr>
  </w:style>
  <w:style w:type="character" w:customStyle="1" w:styleId="3pt">
    <w:name w:val="Основной текст + Полужирный;Интервал 3 pt"/>
    <w:rsid w:val="00A6283A"/>
    <w:rPr>
      <w:rFonts w:ascii="Times New Roman" w:eastAsia="Times New Roman" w:hAnsi="Times New Roman" w:cs="Times New Roman"/>
      <w:b/>
      <w:bCs/>
      <w:i w:val="0"/>
      <w:iCs w:val="0"/>
      <w:smallCaps w:val="0"/>
      <w:strike w:val="0"/>
      <w:color w:val="000000"/>
      <w:spacing w:val="70"/>
      <w:w w:val="100"/>
      <w:position w:val="0"/>
      <w:sz w:val="23"/>
      <w:szCs w:val="23"/>
      <w:u w:val="none"/>
      <w:shd w:val="clear" w:color="auto" w:fill="FFFFFF"/>
      <w:lang w:val="ru-RU"/>
    </w:rPr>
  </w:style>
  <w:style w:type="character" w:customStyle="1" w:styleId="3pt0">
    <w:name w:val="Основной текст + Полужирный;Малые прописные;Интервал 3 pt"/>
    <w:rsid w:val="00A6283A"/>
    <w:rPr>
      <w:rFonts w:ascii="Times New Roman" w:eastAsia="Times New Roman" w:hAnsi="Times New Roman" w:cs="Times New Roman"/>
      <w:b/>
      <w:bCs/>
      <w:i w:val="0"/>
      <w:iCs w:val="0"/>
      <w:smallCaps/>
      <w:strike w:val="0"/>
      <w:color w:val="000000"/>
      <w:spacing w:val="70"/>
      <w:w w:val="100"/>
      <w:position w:val="0"/>
      <w:sz w:val="23"/>
      <w:szCs w:val="23"/>
      <w:u w:val="none"/>
      <w:shd w:val="clear" w:color="auto" w:fill="FFFFFF"/>
      <w:lang w:val="ru-RU"/>
    </w:rPr>
  </w:style>
  <w:style w:type="character" w:customStyle="1" w:styleId="-2pt0">
    <w:name w:val="Основной текст + Курсив;Интервал -2 pt"/>
    <w:rsid w:val="00A6283A"/>
    <w:rPr>
      <w:rFonts w:ascii="Times New Roman" w:eastAsia="Times New Roman" w:hAnsi="Times New Roman" w:cs="Times New Roman"/>
      <w:b w:val="0"/>
      <w:bCs w:val="0"/>
      <w:i/>
      <w:iCs/>
      <w:smallCaps w:val="0"/>
      <w:strike w:val="0"/>
      <w:color w:val="000000"/>
      <w:spacing w:val="-50"/>
      <w:w w:val="100"/>
      <w:position w:val="0"/>
      <w:sz w:val="23"/>
      <w:szCs w:val="23"/>
      <w:u w:val="none"/>
      <w:shd w:val="clear" w:color="auto" w:fill="FFFFFF"/>
      <w:lang w:val="ru-RU"/>
    </w:rPr>
  </w:style>
  <w:style w:type="character" w:customStyle="1" w:styleId="Calibri265pt">
    <w:name w:val="Основной текст + Calibri;26;5 pt"/>
    <w:rsid w:val="00A6283A"/>
    <w:rPr>
      <w:rFonts w:ascii="Calibri" w:eastAsia="Calibri" w:hAnsi="Calibri" w:cs="Calibri"/>
      <w:b w:val="0"/>
      <w:bCs w:val="0"/>
      <w:i w:val="0"/>
      <w:iCs w:val="0"/>
      <w:smallCaps w:val="0"/>
      <w:strike w:val="0"/>
      <w:color w:val="000000"/>
      <w:spacing w:val="0"/>
      <w:w w:val="100"/>
      <w:position w:val="0"/>
      <w:sz w:val="53"/>
      <w:szCs w:val="53"/>
      <w:u w:val="none"/>
      <w:shd w:val="clear" w:color="auto" w:fill="FFFFFF"/>
    </w:rPr>
  </w:style>
  <w:style w:type="character" w:customStyle="1" w:styleId="11pt">
    <w:name w:val="Основной текст + 11 pt;Полужирный;Курсив"/>
    <w:rsid w:val="00A6283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2c">
    <w:name w:val="Сноска (2)"/>
    <w:basedOn w:val="a"/>
    <w:link w:val="2b"/>
    <w:rsid w:val="00A6283A"/>
    <w:pPr>
      <w:widowControl w:val="0"/>
      <w:shd w:val="clear" w:color="auto" w:fill="FFFFFF"/>
      <w:spacing w:line="0" w:lineRule="atLeast"/>
      <w:jc w:val="both"/>
    </w:pPr>
    <w:rPr>
      <w:rFonts w:ascii="Arial" w:eastAsia="Arial" w:hAnsi="Arial" w:cs="Arial"/>
      <w:sz w:val="9"/>
      <w:szCs w:val="9"/>
      <w:lang w:eastAsia="en-US"/>
    </w:rPr>
  </w:style>
  <w:style w:type="paragraph" w:customStyle="1" w:styleId="3a">
    <w:name w:val="Сноска (3)"/>
    <w:basedOn w:val="a"/>
    <w:link w:val="39"/>
    <w:rsid w:val="00A6283A"/>
    <w:pPr>
      <w:widowControl w:val="0"/>
      <w:shd w:val="clear" w:color="auto" w:fill="FFFFFF"/>
      <w:spacing w:line="0" w:lineRule="atLeast"/>
    </w:pPr>
    <w:rPr>
      <w:rFonts w:asciiTheme="minorHAnsi" w:eastAsiaTheme="minorHAnsi" w:hAnsiTheme="minorHAnsi" w:cstheme="minorBidi"/>
      <w:b/>
      <w:bCs/>
      <w:sz w:val="19"/>
      <w:szCs w:val="19"/>
      <w:lang w:eastAsia="en-US"/>
    </w:rPr>
  </w:style>
  <w:style w:type="paragraph" w:customStyle="1" w:styleId="3b">
    <w:name w:val="Основной текст (3)"/>
    <w:basedOn w:val="a"/>
    <w:link w:val="3Exact"/>
    <w:uiPriority w:val="99"/>
    <w:rsid w:val="00A6283A"/>
    <w:pPr>
      <w:widowControl w:val="0"/>
      <w:shd w:val="clear" w:color="auto" w:fill="FFFFFF"/>
      <w:spacing w:after="300" w:line="0" w:lineRule="atLeast"/>
    </w:pPr>
    <w:rPr>
      <w:rFonts w:ascii="Arial Unicode MS" w:eastAsia="Arial Unicode MS" w:hAnsi="Arial Unicode MS" w:cs="Arial Unicode MS"/>
      <w:i/>
      <w:iCs/>
      <w:spacing w:val="-81"/>
      <w:sz w:val="46"/>
      <w:szCs w:val="46"/>
      <w:lang w:val="en-US" w:eastAsia="en-US"/>
    </w:rPr>
  </w:style>
  <w:style w:type="paragraph" w:customStyle="1" w:styleId="44">
    <w:name w:val="Основной текст (4)"/>
    <w:basedOn w:val="a"/>
    <w:link w:val="43"/>
    <w:rsid w:val="00A6283A"/>
    <w:pPr>
      <w:widowControl w:val="0"/>
      <w:shd w:val="clear" w:color="auto" w:fill="FFFFFF"/>
      <w:spacing w:line="510" w:lineRule="exact"/>
      <w:jc w:val="right"/>
    </w:pPr>
    <w:rPr>
      <w:rFonts w:asciiTheme="minorHAnsi" w:eastAsiaTheme="minorHAnsi" w:hAnsiTheme="minorHAnsi" w:cstheme="minorBidi"/>
      <w:b/>
      <w:bCs/>
      <w:sz w:val="44"/>
      <w:szCs w:val="44"/>
      <w:lang w:eastAsia="en-US"/>
    </w:rPr>
  </w:style>
  <w:style w:type="paragraph" w:customStyle="1" w:styleId="54">
    <w:name w:val="Основной текст (5)"/>
    <w:basedOn w:val="a"/>
    <w:link w:val="53"/>
    <w:rsid w:val="00A6283A"/>
    <w:pPr>
      <w:widowControl w:val="0"/>
      <w:shd w:val="clear" w:color="auto" w:fill="FFFFFF"/>
      <w:spacing w:before="7380" w:line="0" w:lineRule="atLeast"/>
    </w:pPr>
    <w:rPr>
      <w:rFonts w:asciiTheme="minorHAnsi" w:eastAsiaTheme="minorHAnsi" w:hAnsiTheme="minorHAnsi" w:cstheme="minorBidi"/>
      <w:sz w:val="21"/>
      <w:szCs w:val="21"/>
      <w:lang w:eastAsia="en-US"/>
    </w:rPr>
  </w:style>
  <w:style w:type="paragraph" w:customStyle="1" w:styleId="123">
    <w:name w:val="Заголовок №1 (2)"/>
    <w:basedOn w:val="a"/>
    <w:link w:val="122"/>
    <w:rsid w:val="00A6283A"/>
    <w:pPr>
      <w:widowControl w:val="0"/>
      <w:shd w:val="clear" w:color="auto" w:fill="FFFFFF"/>
      <w:spacing w:before="780" w:line="274" w:lineRule="exact"/>
      <w:jc w:val="both"/>
      <w:outlineLvl w:val="0"/>
    </w:pPr>
    <w:rPr>
      <w:rFonts w:asciiTheme="minorHAnsi" w:eastAsiaTheme="minorHAnsi" w:hAnsiTheme="minorHAnsi" w:cstheme="minorBidi"/>
      <w:sz w:val="23"/>
      <w:szCs w:val="23"/>
      <w:lang w:eastAsia="en-US"/>
    </w:rPr>
  </w:style>
  <w:style w:type="paragraph" w:customStyle="1" w:styleId="131">
    <w:name w:val="Заголовок №1 (3)"/>
    <w:basedOn w:val="a"/>
    <w:link w:val="130"/>
    <w:rsid w:val="00A6283A"/>
    <w:pPr>
      <w:widowControl w:val="0"/>
      <w:shd w:val="clear" w:color="auto" w:fill="FFFFFF"/>
      <w:spacing w:line="274" w:lineRule="exact"/>
      <w:outlineLvl w:val="0"/>
    </w:pPr>
    <w:rPr>
      <w:rFonts w:asciiTheme="minorHAnsi" w:eastAsiaTheme="minorHAnsi" w:hAnsiTheme="minorHAnsi" w:cstheme="minorBidi"/>
      <w:i/>
      <w:iCs/>
      <w:sz w:val="23"/>
      <w:szCs w:val="23"/>
      <w:lang w:eastAsia="en-US"/>
    </w:rPr>
  </w:style>
  <w:style w:type="paragraph" w:customStyle="1" w:styleId="afffa">
    <w:name w:val="Подпись к картинке"/>
    <w:basedOn w:val="a"/>
    <w:link w:val="afff9"/>
    <w:rsid w:val="00A6283A"/>
    <w:pPr>
      <w:widowControl w:val="0"/>
      <w:shd w:val="clear" w:color="auto" w:fill="FFFFFF"/>
      <w:spacing w:line="0" w:lineRule="atLeast"/>
    </w:pPr>
    <w:rPr>
      <w:rFonts w:asciiTheme="minorHAnsi" w:eastAsiaTheme="minorHAnsi" w:hAnsiTheme="minorHAnsi" w:cstheme="minorBidi"/>
      <w:b/>
      <w:bCs/>
      <w:sz w:val="23"/>
      <w:szCs w:val="23"/>
      <w:lang w:eastAsia="en-US"/>
    </w:rPr>
  </w:style>
  <w:style w:type="paragraph" w:customStyle="1" w:styleId="2f2">
    <w:name w:val="Подпись к картинке (2)"/>
    <w:basedOn w:val="a"/>
    <w:link w:val="2f1"/>
    <w:rsid w:val="00A6283A"/>
    <w:pPr>
      <w:widowControl w:val="0"/>
      <w:shd w:val="clear" w:color="auto" w:fill="FFFFFF"/>
      <w:spacing w:line="0" w:lineRule="atLeast"/>
    </w:pPr>
    <w:rPr>
      <w:rFonts w:ascii="Calibri" w:eastAsia="Calibri" w:hAnsi="Calibri" w:cs="Calibri"/>
      <w:sz w:val="22"/>
      <w:szCs w:val="22"/>
      <w:lang w:eastAsia="en-US"/>
    </w:rPr>
  </w:style>
  <w:style w:type="paragraph" w:customStyle="1" w:styleId="55">
    <w:name w:val="Подпись к таблице (5)"/>
    <w:basedOn w:val="a"/>
    <w:link w:val="5Exact"/>
    <w:rsid w:val="00A6283A"/>
    <w:pPr>
      <w:widowControl w:val="0"/>
      <w:shd w:val="clear" w:color="auto" w:fill="FFFFFF"/>
      <w:spacing w:line="0" w:lineRule="atLeast"/>
      <w:ind w:hanging="200"/>
    </w:pPr>
    <w:rPr>
      <w:rFonts w:ascii="Calibri" w:eastAsia="Calibri" w:hAnsi="Calibri" w:cs="Calibri"/>
      <w:spacing w:val="2"/>
      <w:sz w:val="22"/>
      <w:szCs w:val="22"/>
      <w:lang w:eastAsia="en-US"/>
    </w:rPr>
  </w:style>
  <w:style w:type="character" w:styleId="afffc">
    <w:name w:val="annotation reference"/>
    <w:uiPriority w:val="99"/>
    <w:rsid w:val="00A6283A"/>
    <w:rPr>
      <w:sz w:val="16"/>
      <w:szCs w:val="16"/>
    </w:rPr>
  </w:style>
  <w:style w:type="paragraph" w:styleId="afffd">
    <w:name w:val="annotation text"/>
    <w:basedOn w:val="a"/>
    <w:link w:val="afffe"/>
    <w:uiPriority w:val="99"/>
    <w:rsid w:val="00A6283A"/>
    <w:rPr>
      <w:rFonts w:ascii="Calibri" w:hAnsi="Calibri"/>
      <w:sz w:val="20"/>
      <w:lang w:val="en-US" w:eastAsia="en-US"/>
    </w:rPr>
  </w:style>
  <w:style w:type="character" w:customStyle="1" w:styleId="afffe">
    <w:name w:val="Текст примечания Знак"/>
    <w:basedOn w:val="a0"/>
    <w:link w:val="afffd"/>
    <w:uiPriority w:val="99"/>
    <w:rsid w:val="00A6283A"/>
    <w:rPr>
      <w:rFonts w:ascii="Calibri" w:eastAsia="Times New Roman" w:hAnsi="Calibri" w:cs="Times New Roman"/>
      <w:sz w:val="20"/>
      <w:szCs w:val="20"/>
      <w:lang w:val="en-US"/>
    </w:rPr>
  </w:style>
  <w:style w:type="paragraph" w:styleId="affff">
    <w:name w:val="annotation subject"/>
    <w:basedOn w:val="afffd"/>
    <w:next w:val="afffd"/>
    <w:link w:val="affff0"/>
    <w:uiPriority w:val="99"/>
    <w:rsid w:val="00A6283A"/>
    <w:rPr>
      <w:b/>
      <w:bCs/>
    </w:rPr>
  </w:style>
  <w:style w:type="character" w:customStyle="1" w:styleId="affff0">
    <w:name w:val="Тема примечания Знак"/>
    <w:basedOn w:val="afffe"/>
    <w:link w:val="affff"/>
    <w:uiPriority w:val="99"/>
    <w:rsid w:val="00A6283A"/>
    <w:rPr>
      <w:rFonts w:ascii="Calibri" w:eastAsia="Times New Roman" w:hAnsi="Calibri" w:cs="Times New Roman"/>
      <w:b/>
      <w:bCs/>
      <w:sz w:val="20"/>
      <w:szCs w:val="20"/>
      <w:lang w:val="en-US"/>
    </w:rPr>
  </w:style>
  <w:style w:type="character" w:customStyle="1" w:styleId="2CourierNew">
    <w:name w:val="Основной текст (2) + Courier New"/>
    <w:aliases w:val="10 pt,Курсив,Интервал -1 pt"/>
    <w:uiPriority w:val="99"/>
    <w:rsid w:val="00A6283A"/>
    <w:rPr>
      <w:rFonts w:ascii="Courier New" w:hAnsi="Courier New" w:cs="Courier New"/>
      <w:b/>
      <w:bCs/>
      <w:i/>
      <w:iCs/>
      <w:color w:val="000000"/>
      <w:spacing w:val="-30"/>
      <w:w w:val="100"/>
      <w:position w:val="0"/>
      <w:sz w:val="20"/>
      <w:szCs w:val="20"/>
      <w:shd w:val="clear" w:color="auto" w:fill="FFFFFF"/>
      <w:lang w:val="ru-RU"/>
    </w:rPr>
  </w:style>
  <w:style w:type="character" w:customStyle="1" w:styleId="2SegoeUI">
    <w:name w:val="Основной текст (2) + Segoe UI"/>
    <w:aliases w:val="9,5 pt,Курсив9"/>
    <w:uiPriority w:val="99"/>
    <w:rsid w:val="00A6283A"/>
    <w:rPr>
      <w:rFonts w:ascii="Segoe UI" w:hAnsi="Segoe UI" w:cs="Segoe UI"/>
      <w:b/>
      <w:bCs/>
      <w:i/>
      <w:iCs/>
      <w:color w:val="000000"/>
      <w:spacing w:val="0"/>
      <w:w w:val="100"/>
      <w:position w:val="0"/>
      <w:sz w:val="19"/>
      <w:szCs w:val="19"/>
      <w:u w:val="none"/>
      <w:shd w:val="clear" w:color="auto" w:fill="FFFFFF"/>
      <w:lang w:val="ru-RU"/>
    </w:rPr>
  </w:style>
  <w:style w:type="character" w:customStyle="1" w:styleId="Sylfaen">
    <w:name w:val="Основной текст + Sylfaen"/>
    <w:aliases w:val="10,5 pt6,Полужирный"/>
    <w:uiPriority w:val="99"/>
    <w:rsid w:val="00A6283A"/>
    <w:rPr>
      <w:rFonts w:ascii="Sylfaen" w:hAnsi="Sylfaen" w:cs="Sylfaen"/>
      <w:b/>
      <w:bCs/>
      <w:color w:val="000000"/>
      <w:spacing w:val="0"/>
      <w:w w:val="100"/>
      <w:position w:val="0"/>
      <w:sz w:val="21"/>
      <w:szCs w:val="21"/>
      <w:u w:val="none"/>
      <w:shd w:val="clear" w:color="auto" w:fill="FFFFFF"/>
      <w:lang w:val="ru-RU"/>
    </w:rPr>
  </w:style>
  <w:style w:type="character" w:customStyle="1" w:styleId="2Verdana">
    <w:name w:val="Основной текст (2) + Verdana"/>
    <w:aliases w:val="8 pt,Курсив8,Интервал -1 pt3"/>
    <w:uiPriority w:val="99"/>
    <w:rsid w:val="00A6283A"/>
    <w:rPr>
      <w:rFonts w:ascii="Verdana" w:hAnsi="Verdana" w:cs="Verdana"/>
      <w:b/>
      <w:bCs/>
      <w:i/>
      <w:iCs/>
      <w:color w:val="000000"/>
      <w:spacing w:val="-20"/>
      <w:w w:val="100"/>
      <w:position w:val="0"/>
      <w:sz w:val="16"/>
      <w:szCs w:val="16"/>
      <w:u w:val="none"/>
      <w:shd w:val="clear" w:color="auto" w:fill="FFFFFF"/>
      <w:lang w:val="ru-RU"/>
    </w:rPr>
  </w:style>
  <w:style w:type="character" w:customStyle="1" w:styleId="2Arial">
    <w:name w:val="Основной текст (2) + Arial"/>
    <w:aliases w:val="93,5 pt5,Курсив7"/>
    <w:uiPriority w:val="99"/>
    <w:rsid w:val="00A6283A"/>
    <w:rPr>
      <w:rFonts w:ascii="Arial" w:hAnsi="Arial" w:cs="Arial"/>
      <w:b/>
      <w:bCs/>
      <w:i/>
      <w:iCs/>
      <w:color w:val="000000"/>
      <w:spacing w:val="0"/>
      <w:w w:val="100"/>
      <w:position w:val="0"/>
      <w:sz w:val="19"/>
      <w:szCs w:val="19"/>
      <w:u w:val="none"/>
      <w:shd w:val="clear" w:color="auto" w:fill="FFFFFF"/>
      <w:lang w:val="ru-RU"/>
    </w:rPr>
  </w:style>
  <w:style w:type="character" w:customStyle="1" w:styleId="2f3">
    <w:name w:val="Основной текст (2) + Курсив"/>
    <w:aliases w:val="Интервал 0 pt"/>
    <w:uiPriority w:val="99"/>
    <w:rsid w:val="00A6283A"/>
    <w:rPr>
      <w:rFonts w:ascii="Palatino Linotype" w:hAnsi="Palatino Linotype" w:cs="Palatino Linotype"/>
      <w:b/>
      <w:bCs/>
      <w:i/>
      <w:iCs/>
      <w:color w:val="000000"/>
      <w:spacing w:val="-10"/>
      <w:w w:val="100"/>
      <w:position w:val="0"/>
      <w:sz w:val="19"/>
      <w:szCs w:val="19"/>
      <w:u w:val="none"/>
      <w:shd w:val="clear" w:color="auto" w:fill="FFFFFF"/>
      <w:lang w:val="ru-RU"/>
    </w:rPr>
  </w:style>
  <w:style w:type="character" w:customStyle="1" w:styleId="3e">
    <w:name w:val="Основной текст (3)_"/>
    <w:uiPriority w:val="99"/>
    <w:locked/>
    <w:rsid w:val="00A6283A"/>
    <w:rPr>
      <w:rFonts w:ascii="Book Antiqua" w:hAnsi="Book Antiqua" w:cs="Book Antiqua"/>
      <w:b/>
      <w:bCs/>
      <w:shd w:val="clear" w:color="auto" w:fill="FFFFFF"/>
    </w:rPr>
  </w:style>
  <w:style w:type="character" w:customStyle="1" w:styleId="3f">
    <w:name w:val="Основной текст (3) + Курсив"/>
    <w:aliases w:val="Интервал -1 pt2"/>
    <w:uiPriority w:val="99"/>
    <w:rsid w:val="00A6283A"/>
    <w:rPr>
      <w:rFonts w:ascii="Book Antiqua" w:hAnsi="Book Antiqua" w:cs="Book Antiqua"/>
      <w:b/>
      <w:bCs/>
      <w:i/>
      <w:iCs/>
      <w:color w:val="000000"/>
      <w:spacing w:val="-20"/>
      <w:w w:val="100"/>
      <w:position w:val="0"/>
      <w:sz w:val="20"/>
      <w:szCs w:val="20"/>
      <w:shd w:val="clear" w:color="auto" w:fill="FFFFFF"/>
      <w:lang w:val="ru-RU"/>
    </w:rPr>
  </w:style>
  <w:style w:type="character" w:customStyle="1" w:styleId="Garamond">
    <w:name w:val="Основной текст + Garamond"/>
    <w:aliases w:val="11 pt,Полужирный2"/>
    <w:uiPriority w:val="99"/>
    <w:rsid w:val="00A6283A"/>
    <w:rPr>
      <w:rFonts w:ascii="Garamond" w:hAnsi="Garamond" w:cs="Garamond"/>
      <w:b/>
      <w:bCs/>
      <w:color w:val="000000"/>
      <w:spacing w:val="0"/>
      <w:w w:val="100"/>
      <w:position w:val="0"/>
      <w:sz w:val="22"/>
      <w:szCs w:val="22"/>
      <w:u w:val="none"/>
      <w:shd w:val="clear" w:color="auto" w:fill="FFFFFF"/>
      <w:lang w:val="ru-RU"/>
    </w:rPr>
  </w:style>
  <w:style w:type="character" w:customStyle="1" w:styleId="2TimesNewRoman">
    <w:name w:val="Основной текст (2) + Times New Roman"/>
    <w:aliases w:val="10 pt2,Курсив6"/>
    <w:uiPriority w:val="99"/>
    <w:rsid w:val="00A6283A"/>
    <w:rPr>
      <w:rFonts w:ascii="Times New Roman" w:hAnsi="Times New Roman" w:cs="Times New Roman"/>
      <w:b/>
      <w:bCs/>
      <w:i/>
      <w:iCs/>
      <w:color w:val="000000"/>
      <w:spacing w:val="0"/>
      <w:w w:val="100"/>
      <w:position w:val="0"/>
      <w:sz w:val="20"/>
      <w:szCs w:val="20"/>
      <w:u w:val="none"/>
      <w:shd w:val="clear" w:color="auto" w:fill="FFFFFF"/>
      <w:lang w:val="ru-RU"/>
    </w:rPr>
  </w:style>
  <w:style w:type="character" w:customStyle="1" w:styleId="FontStyle11">
    <w:name w:val="Font Style11"/>
    <w:uiPriority w:val="99"/>
    <w:rsid w:val="00A6283A"/>
    <w:rPr>
      <w:rFonts w:ascii="Sylfaen" w:hAnsi="Sylfaen" w:cs="Sylfaen"/>
      <w:sz w:val="20"/>
      <w:szCs w:val="20"/>
    </w:rPr>
  </w:style>
  <w:style w:type="character" w:customStyle="1" w:styleId="220">
    <w:name w:val="Основной текст (2) + Курсив2"/>
    <w:uiPriority w:val="99"/>
    <w:rsid w:val="00A6283A"/>
    <w:rPr>
      <w:rFonts w:ascii="Century Schoolbook" w:hAnsi="Century Schoolbook" w:cs="Century Schoolbook"/>
      <w:b/>
      <w:bCs/>
      <w:i/>
      <w:iCs/>
      <w:color w:val="000000"/>
      <w:spacing w:val="0"/>
      <w:w w:val="100"/>
      <w:position w:val="0"/>
      <w:sz w:val="19"/>
      <w:szCs w:val="19"/>
      <w:u w:val="none"/>
      <w:shd w:val="clear" w:color="auto" w:fill="FFFFFF"/>
      <w:lang w:val="ru-RU"/>
    </w:rPr>
  </w:style>
  <w:style w:type="character" w:customStyle="1" w:styleId="101">
    <w:name w:val="Основной текст + 10"/>
    <w:aliases w:val="5 pt4,Курсив5"/>
    <w:uiPriority w:val="99"/>
    <w:rsid w:val="00A6283A"/>
    <w:rPr>
      <w:rFonts w:ascii="Constantia" w:hAnsi="Constantia" w:cs="Constantia"/>
      <w:i/>
      <w:iCs/>
      <w:color w:val="000000"/>
      <w:spacing w:val="0"/>
      <w:w w:val="100"/>
      <w:position w:val="0"/>
      <w:sz w:val="21"/>
      <w:szCs w:val="21"/>
      <w:u w:val="none"/>
      <w:shd w:val="clear" w:color="auto" w:fill="FFFFFF"/>
      <w:lang w:val="ru-RU"/>
    </w:rPr>
  </w:style>
  <w:style w:type="character" w:customStyle="1" w:styleId="2CenturySchoolbook">
    <w:name w:val="Основной текст (2) + Century Schoolbook"/>
    <w:aliases w:val="92,5 pt3,Не полужирный,Курсив4"/>
    <w:uiPriority w:val="99"/>
    <w:rsid w:val="00A6283A"/>
    <w:rPr>
      <w:rFonts w:ascii="Century Schoolbook" w:hAnsi="Century Schoolbook" w:cs="Century Schoolbook"/>
      <w:b/>
      <w:bCs/>
      <w:i/>
      <w:iCs/>
      <w:color w:val="000000"/>
      <w:spacing w:val="0"/>
      <w:w w:val="100"/>
      <w:position w:val="0"/>
      <w:sz w:val="19"/>
      <w:szCs w:val="19"/>
      <w:u w:val="none"/>
      <w:shd w:val="clear" w:color="auto" w:fill="FFFFFF"/>
      <w:lang w:val="ru-RU"/>
    </w:rPr>
  </w:style>
  <w:style w:type="character" w:customStyle="1" w:styleId="CenturySchoolbook">
    <w:name w:val="Основной текст + Century Schoolbook"/>
    <w:aliases w:val="10 pt1,Курсив3"/>
    <w:uiPriority w:val="99"/>
    <w:rsid w:val="00A6283A"/>
    <w:rPr>
      <w:rFonts w:ascii="Century Schoolbook" w:hAnsi="Century Schoolbook" w:cs="Century Schoolbook"/>
      <w:i/>
      <w:iCs/>
      <w:color w:val="000000"/>
      <w:spacing w:val="0"/>
      <w:w w:val="100"/>
      <w:position w:val="0"/>
      <w:sz w:val="20"/>
      <w:szCs w:val="20"/>
      <w:u w:val="none"/>
      <w:shd w:val="clear" w:color="auto" w:fill="FFFFFF"/>
      <w:lang w:val="ru-RU"/>
    </w:rPr>
  </w:style>
  <w:style w:type="character" w:customStyle="1" w:styleId="3f0">
    <w:name w:val="Основной текст (3) + Полужирный"/>
    <w:aliases w:val="Не курсив,Интервал 0 pt Exact"/>
    <w:uiPriority w:val="99"/>
    <w:rsid w:val="00A6283A"/>
    <w:rPr>
      <w:rFonts w:ascii="Garamond" w:hAnsi="Garamond" w:cs="Garamond"/>
      <w:b/>
      <w:bCs/>
      <w:i/>
      <w:iCs/>
      <w:spacing w:val="3"/>
      <w:sz w:val="21"/>
      <w:szCs w:val="21"/>
      <w:u w:val="none"/>
      <w:shd w:val="clear" w:color="auto" w:fill="FFFFFF"/>
    </w:rPr>
  </w:style>
  <w:style w:type="character" w:customStyle="1" w:styleId="Exact0">
    <w:name w:val="Основной текст + Малые прописные Exact"/>
    <w:uiPriority w:val="99"/>
    <w:rsid w:val="00A6283A"/>
    <w:rPr>
      <w:rFonts w:ascii="Constantia" w:hAnsi="Constantia" w:cs="Constantia"/>
      <w:smallCaps/>
      <w:spacing w:val="1"/>
      <w:sz w:val="19"/>
      <w:szCs w:val="19"/>
      <w:u w:val="none"/>
      <w:shd w:val="clear" w:color="auto" w:fill="FFFFFF"/>
    </w:rPr>
  </w:style>
  <w:style w:type="character" w:customStyle="1" w:styleId="Garamond1">
    <w:name w:val="Основной текст + Garamond1"/>
    <w:aliases w:val="101,5 pt2,Полужирный1,Интервал 0 pt Exact3"/>
    <w:uiPriority w:val="99"/>
    <w:rsid w:val="00A6283A"/>
    <w:rPr>
      <w:rFonts w:ascii="Garamond" w:hAnsi="Garamond" w:cs="Garamond"/>
      <w:b/>
      <w:bCs/>
      <w:spacing w:val="3"/>
      <w:sz w:val="21"/>
      <w:szCs w:val="21"/>
      <w:u w:val="none"/>
      <w:shd w:val="clear" w:color="auto" w:fill="FFFFFF"/>
    </w:rPr>
  </w:style>
  <w:style w:type="character" w:customStyle="1" w:styleId="1f3">
    <w:name w:val="Основной текст + Курсив1"/>
    <w:aliases w:val="Интервал 0 pt Exact2"/>
    <w:uiPriority w:val="99"/>
    <w:rsid w:val="00A6283A"/>
    <w:rPr>
      <w:rFonts w:ascii="Constantia" w:hAnsi="Constantia" w:cs="Constantia"/>
      <w:i/>
      <w:iCs/>
      <w:spacing w:val="-5"/>
      <w:sz w:val="19"/>
      <w:szCs w:val="19"/>
      <w:u w:val="none"/>
      <w:shd w:val="clear" w:color="auto" w:fill="FFFFFF"/>
    </w:rPr>
  </w:style>
  <w:style w:type="character" w:customStyle="1" w:styleId="310">
    <w:name w:val="Основной текст (3) + Полужирный1"/>
    <w:aliases w:val="Не курсив1"/>
    <w:uiPriority w:val="99"/>
    <w:rsid w:val="00A6283A"/>
    <w:rPr>
      <w:rFonts w:ascii="Garamond" w:hAnsi="Garamond" w:cs="Garamond"/>
      <w:b/>
      <w:bCs/>
      <w:i/>
      <w:iCs/>
      <w:color w:val="000000"/>
      <w:spacing w:val="0"/>
      <w:w w:val="100"/>
      <w:position w:val="0"/>
      <w:sz w:val="22"/>
      <w:szCs w:val="22"/>
      <w:u w:val="none"/>
      <w:shd w:val="clear" w:color="auto" w:fill="FFFFFF"/>
      <w:lang w:val="ru-RU"/>
    </w:rPr>
  </w:style>
  <w:style w:type="character" w:customStyle="1" w:styleId="2f4">
    <w:name w:val="Основной текст (2) + Не полужирный"/>
    <w:aliases w:val="Курсив2"/>
    <w:uiPriority w:val="99"/>
    <w:rsid w:val="00A6283A"/>
    <w:rPr>
      <w:rFonts w:ascii="Garamond" w:hAnsi="Garamond" w:cs="Garamond"/>
      <w:b/>
      <w:bCs/>
      <w:i/>
      <w:iCs/>
      <w:color w:val="000000"/>
      <w:spacing w:val="0"/>
      <w:w w:val="100"/>
      <w:position w:val="0"/>
      <w:sz w:val="22"/>
      <w:szCs w:val="22"/>
      <w:u w:val="none"/>
      <w:shd w:val="clear" w:color="auto" w:fill="FFFFFF"/>
      <w:lang w:val="ru-RU"/>
    </w:rPr>
  </w:style>
  <w:style w:type="character" w:customStyle="1" w:styleId="4Exact">
    <w:name w:val="Основной текст (4) Exact"/>
    <w:uiPriority w:val="99"/>
    <w:locked/>
    <w:rsid w:val="00A6283A"/>
    <w:rPr>
      <w:rFonts w:ascii="Garamond" w:hAnsi="Garamond" w:cs="Garamond"/>
      <w:b/>
      <w:bCs/>
      <w:i/>
      <w:iCs/>
      <w:spacing w:val="-15"/>
      <w:sz w:val="21"/>
      <w:szCs w:val="21"/>
      <w:shd w:val="clear" w:color="auto" w:fill="FFFFFF"/>
    </w:rPr>
  </w:style>
  <w:style w:type="character" w:customStyle="1" w:styleId="47">
    <w:name w:val="Основной текст (4) + Не курсив"/>
    <w:aliases w:val="Интервал 0 pt Exact1"/>
    <w:uiPriority w:val="99"/>
    <w:rsid w:val="00A6283A"/>
    <w:rPr>
      <w:rFonts w:ascii="Garamond" w:hAnsi="Garamond" w:cs="Garamond"/>
      <w:b/>
      <w:bCs/>
      <w:i/>
      <w:iCs/>
      <w:color w:val="000000"/>
      <w:spacing w:val="3"/>
      <w:w w:val="100"/>
      <w:position w:val="0"/>
      <w:sz w:val="21"/>
      <w:szCs w:val="21"/>
      <w:shd w:val="clear" w:color="auto" w:fill="FFFFFF"/>
      <w:lang w:val="ru-RU"/>
    </w:rPr>
  </w:style>
  <w:style w:type="character" w:customStyle="1" w:styleId="210">
    <w:name w:val="Основной текст (2) + Курсив1"/>
    <w:aliases w:val="Интервал -1 pt1"/>
    <w:uiPriority w:val="99"/>
    <w:rsid w:val="00A6283A"/>
    <w:rPr>
      <w:rFonts w:ascii="Garamond" w:hAnsi="Garamond" w:cs="Garamond"/>
      <w:b/>
      <w:bCs/>
      <w:i/>
      <w:iCs/>
      <w:color w:val="000000"/>
      <w:spacing w:val="-20"/>
      <w:w w:val="100"/>
      <w:position w:val="0"/>
      <w:sz w:val="22"/>
      <w:szCs w:val="22"/>
      <w:u w:val="none"/>
      <w:shd w:val="clear" w:color="auto" w:fill="FFFFFF"/>
      <w:lang w:val="ru-RU"/>
    </w:rPr>
  </w:style>
  <w:style w:type="character" w:customStyle="1" w:styleId="2SegoeUI1">
    <w:name w:val="Основной текст (2) + Segoe UI1"/>
    <w:aliases w:val="91,5 pt1,Не полужирный1,Курсив1"/>
    <w:uiPriority w:val="99"/>
    <w:rsid w:val="00A6283A"/>
    <w:rPr>
      <w:rFonts w:ascii="Segoe UI" w:hAnsi="Segoe UI" w:cs="Segoe UI"/>
      <w:b/>
      <w:bCs/>
      <w:i/>
      <w:iCs/>
      <w:color w:val="000000"/>
      <w:spacing w:val="0"/>
      <w:w w:val="100"/>
      <w:position w:val="0"/>
      <w:sz w:val="19"/>
      <w:szCs w:val="19"/>
      <w:u w:val="none"/>
      <w:shd w:val="clear" w:color="auto" w:fill="FFFFFF"/>
      <w:lang w:val="ru-RU"/>
    </w:rPr>
  </w:style>
  <w:style w:type="character" w:customStyle="1" w:styleId="1f4">
    <w:name w:val="Слабое выделение1"/>
    <w:uiPriority w:val="99"/>
    <w:rsid w:val="00A6283A"/>
    <w:rPr>
      <w:i/>
      <w:iCs/>
      <w:color w:val="808080"/>
    </w:rPr>
  </w:style>
  <w:style w:type="character" w:customStyle="1" w:styleId="s1">
    <w:name w:val="s1"/>
    <w:basedOn w:val="a0"/>
    <w:uiPriority w:val="99"/>
    <w:rsid w:val="00A6283A"/>
  </w:style>
  <w:style w:type="paragraph" w:customStyle="1" w:styleId="p4">
    <w:name w:val="p4"/>
    <w:basedOn w:val="a"/>
    <w:uiPriority w:val="99"/>
    <w:rsid w:val="00A6283A"/>
    <w:pPr>
      <w:spacing w:before="100" w:beforeAutospacing="1" w:after="100" w:afterAutospacing="1"/>
    </w:pPr>
    <w:rPr>
      <w:rFonts w:ascii="Calibri" w:hAnsi="Calibri" w:cs="Calibri"/>
      <w:sz w:val="24"/>
      <w:szCs w:val="24"/>
      <w:lang w:val="en-US" w:eastAsia="en-US"/>
    </w:rPr>
  </w:style>
  <w:style w:type="character" w:customStyle="1" w:styleId="c3">
    <w:name w:val="c3"/>
    <w:uiPriority w:val="99"/>
    <w:rsid w:val="00A6283A"/>
    <w:rPr>
      <w:rFonts w:ascii="Times New Roman" w:hAnsi="Times New Roman" w:cs="Times New Roman"/>
    </w:rPr>
  </w:style>
  <w:style w:type="paragraph" w:customStyle="1" w:styleId="c25">
    <w:name w:val="c25"/>
    <w:basedOn w:val="a"/>
    <w:uiPriority w:val="99"/>
    <w:semiHidden/>
    <w:rsid w:val="00A6283A"/>
    <w:pPr>
      <w:spacing w:before="100" w:beforeAutospacing="1" w:after="100" w:afterAutospacing="1"/>
    </w:pPr>
    <w:rPr>
      <w:rFonts w:ascii="Calibri" w:hAnsi="Calibri" w:cs="Calibri"/>
      <w:sz w:val="24"/>
      <w:szCs w:val="24"/>
      <w:lang w:val="en-US" w:eastAsia="en-US"/>
    </w:rPr>
  </w:style>
  <w:style w:type="paragraph" w:styleId="2f5">
    <w:name w:val="Quote"/>
    <w:basedOn w:val="a"/>
    <w:next w:val="a"/>
    <w:link w:val="2f6"/>
    <w:uiPriority w:val="99"/>
    <w:qFormat/>
    <w:rsid w:val="00A6283A"/>
    <w:rPr>
      <w:rFonts w:ascii="Calibri" w:hAnsi="Calibri"/>
      <w:i/>
      <w:iCs/>
      <w:sz w:val="24"/>
      <w:szCs w:val="24"/>
      <w:lang w:val="en-US" w:eastAsia="en-US"/>
    </w:rPr>
  </w:style>
  <w:style w:type="character" w:customStyle="1" w:styleId="2f6">
    <w:name w:val="Цитата 2 Знак"/>
    <w:basedOn w:val="a0"/>
    <w:link w:val="2f5"/>
    <w:uiPriority w:val="99"/>
    <w:rsid w:val="00A6283A"/>
    <w:rPr>
      <w:rFonts w:ascii="Calibri" w:eastAsia="Times New Roman" w:hAnsi="Calibri" w:cs="Times New Roman"/>
      <w:i/>
      <w:iCs/>
      <w:sz w:val="24"/>
      <w:szCs w:val="24"/>
      <w:lang w:val="en-US"/>
    </w:rPr>
  </w:style>
  <w:style w:type="paragraph" w:styleId="affff1">
    <w:name w:val="Intense Quote"/>
    <w:basedOn w:val="a"/>
    <w:next w:val="a"/>
    <w:link w:val="affff2"/>
    <w:uiPriority w:val="99"/>
    <w:qFormat/>
    <w:rsid w:val="00A6283A"/>
    <w:pPr>
      <w:ind w:left="720" w:right="720"/>
    </w:pPr>
    <w:rPr>
      <w:rFonts w:ascii="Calibri" w:hAnsi="Calibri"/>
      <w:b/>
      <w:bCs/>
      <w:i/>
      <w:iCs/>
      <w:sz w:val="24"/>
      <w:szCs w:val="24"/>
      <w:lang w:val="en-US" w:eastAsia="en-US"/>
    </w:rPr>
  </w:style>
  <w:style w:type="character" w:customStyle="1" w:styleId="affff2">
    <w:name w:val="Выделенная цитата Знак"/>
    <w:basedOn w:val="a0"/>
    <w:link w:val="affff1"/>
    <w:uiPriority w:val="99"/>
    <w:rsid w:val="00A6283A"/>
    <w:rPr>
      <w:rFonts w:ascii="Calibri" w:eastAsia="Times New Roman" w:hAnsi="Calibri" w:cs="Times New Roman"/>
      <w:b/>
      <w:bCs/>
      <w:i/>
      <w:iCs/>
      <w:sz w:val="24"/>
      <w:szCs w:val="24"/>
      <w:lang w:val="en-US"/>
    </w:rPr>
  </w:style>
  <w:style w:type="character" w:styleId="affff3">
    <w:name w:val="Subtle Emphasis"/>
    <w:uiPriority w:val="99"/>
    <w:qFormat/>
    <w:rsid w:val="00A6283A"/>
    <w:rPr>
      <w:i/>
      <w:iCs/>
      <w:color w:val="auto"/>
    </w:rPr>
  </w:style>
  <w:style w:type="character" w:styleId="affff4">
    <w:name w:val="Intense Emphasis"/>
    <w:uiPriority w:val="99"/>
    <w:qFormat/>
    <w:rsid w:val="00A6283A"/>
    <w:rPr>
      <w:b/>
      <w:bCs/>
      <w:i/>
      <w:iCs/>
      <w:sz w:val="24"/>
      <w:szCs w:val="24"/>
      <w:u w:val="single"/>
    </w:rPr>
  </w:style>
  <w:style w:type="character" w:styleId="affff5">
    <w:name w:val="Subtle Reference"/>
    <w:uiPriority w:val="99"/>
    <w:qFormat/>
    <w:rsid w:val="00A6283A"/>
    <w:rPr>
      <w:sz w:val="24"/>
      <w:szCs w:val="24"/>
      <w:u w:val="single"/>
    </w:rPr>
  </w:style>
  <w:style w:type="character" w:styleId="affff6">
    <w:name w:val="Book Title"/>
    <w:uiPriority w:val="99"/>
    <w:qFormat/>
    <w:rsid w:val="00A6283A"/>
    <w:rPr>
      <w:rFonts w:ascii="Cambria" w:hAnsi="Cambria" w:cs="Cambria"/>
      <w:b/>
      <w:bCs/>
      <w:i/>
      <w:iCs/>
      <w:sz w:val="24"/>
      <w:szCs w:val="24"/>
    </w:rPr>
  </w:style>
  <w:style w:type="character" w:customStyle="1" w:styleId="1f5">
    <w:name w:val="Слабая ссылка1"/>
    <w:rsid w:val="00A6283A"/>
  </w:style>
  <w:style w:type="paragraph" w:customStyle="1" w:styleId="1f6">
    <w:name w:val="Текст1"/>
    <w:basedOn w:val="a"/>
    <w:rsid w:val="00A6283A"/>
    <w:pPr>
      <w:suppressAutoHyphens/>
      <w:spacing w:after="200" w:line="276" w:lineRule="auto"/>
    </w:pPr>
    <w:rPr>
      <w:rFonts w:ascii="Calibri" w:hAnsi="Calibri" w:cs="Calibri"/>
      <w:b/>
      <w:bCs/>
      <w:kern w:val="1"/>
      <w:sz w:val="22"/>
      <w:szCs w:val="22"/>
      <w:lang w:eastAsia="ar-SA"/>
    </w:rPr>
  </w:style>
  <w:style w:type="paragraph" w:customStyle="1" w:styleId="2f7">
    <w:name w:val="Обычный2"/>
    <w:rsid w:val="00A6283A"/>
    <w:pPr>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2f7"/>
    <w:rsid w:val="00A6283A"/>
    <w:pPr>
      <w:tabs>
        <w:tab w:val="left" w:pos="8222"/>
      </w:tabs>
      <w:ind w:right="-1759"/>
    </w:pPr>
    <w:rPr>
      <w:sz w:val="28"/>
    </w:rPr>
  </w:style>
  <w:style w:type="character" w:customStyle="1" w:styleId="FontStyle14">
    <w:name w:val="Font Style14"/>
    <w:rsid w:val="00A6283A"/>
    <w:rPr>
      <w:rFonts w:ascii="Times New Roman" w:hAnsi="Times New Roman" w:cs="Times New Roman"/>
      <w:b/>
      <w:bCs/>
      <w:i/>
      <w:iCs/>
      <w:sz w:val="20"/>
      <w:szCs w:val="20"/>
    </w:rPr>
  </w:style>
  <w:style w:type="character" w:customStyle="1" w:styleId="FontStyle16">
    <w:name w:val="Font Style16"/>
    <w:rsid w:val="00A6283A"/>
    <w:rPr>
      <w:rFonts w:ascii="Times New Roman" w:hAnsi="Times New Roman" w:cs="Times New Roman"/>
      <w:sz w:val="20"/>
      <w:szCs w:val="20"/>
    </w:rPr>
  </w:style>
  <w:style w:type="paragraph" w:customStyle="1" w:styleId="Style7">
    <w:name w:val="Style7"/>
    <w:basedOn w:val="a"/>
    <w:rsid w:val="00A6283A"/>
    <w:pPr>
      <w:widowControl w:val="0"/>
      <w:autoSpaceDE w:val="0"/>
      <w:autoSpaceDN w:val="0"/>
      <w:adjustRightInd w:val="0"/>
      <w:spacing w:line="230" w:lineRule="exact"/>
      <w:jc w:val="right"/>
    </w:pPr>
    <w:rPr>
      <w:sz w:val="24"/>
      <w:szCs w:val="24"/>
    </w:rPr>
  </w:style>
  <w:style w:type="paragraph" w:customStyle="1" w:styleId="Style11">
    <w:name w:val="Style11"/>
    <w:basedOn w:val="a"/>
    <w:rsid w:val="00A6283A"/>
    <w:pPr>
      <w:widowControl w:val="0"/>
      <w:autoSpaceDE w:val="0"/>
      <w:autoSpaceDN w:val="0"/>
      <w:adjustRightInd w:val="0"/>
    </w:pPr>
    <w:rPr>
      <w:sz w:val="24"/>
      <w:szCs w:val="24"/>
    </w:rPr>
  </w:style>
  <w:style w:type="paragraph" w:customStyle="1" w:styleId="Style13">
    <w:name w:val="Style13"/>
    <w:basedOn w:val="a"/>
    <w:rsid w:val="00A6283A"/>
    <w:pPr>
      <w:widowControl w:val="0"/>
      <w:autoSpaceDE w:val="0"/>
      <w:autoSpaceDN w:val="0"/>
      <w:adjustRightInd w:val="0"/>
      <w:spacing w:line="235" w:lineRule="exact"/>
      <w:jc w:val="both"/>
    </w:pPr>
    <w:rPr>
      <w:sz w:val="24"/>
      <w:szCs w:val="24"/>
    </w:rPr>
  </w:style>
  <w:style w:type="character" w:customStyle="1" w:styleId="FontStyle18">
    <w:name w:val="Font Style18"/>
    <w:rsid w:val="00A6283A"/>
    <w:rPr>
      <w:rFonts w:ascii="Times New Roman" w:hAnsi="Times New Roman" w:cs="Times New Roman"/>
      <w:b/>
      <w:bCs/>
      <w:i/>
      <w:iCs/>
      <w:sz w:val="16"/>
      <w:szCs w:val="16"/>
    </w:rPr>
  </w:style>
  <w:style w:type="character" w:customStyle="1" w:styleId="FontStyle19">
    <w:name w:val="Font Style19"/>
    <w:rsid w:val="00A6283A"/>
    <w:rPr>
      <w:rFonts w:ascii="Times New Roman" w:hAnsi="Times New Roman" w:cs="Times New Roman"/>
      <w:sz w:val="16"/>
      <w:szCs w:val="16"/>
    </w:rPr>
  </w:style>
  <w:style w:type="character" w:customStyle="1" w:styleId="FontStyle20">
    <w:name w:val="Font Style20"/>
    <w:rsid w:val="00A6283A"/>
    <w:rPr>
      <w:rFonts w:ascii="Times New Roman" w:hAnsi="Times New Roman" w:cs="Times New Roman"/>
      <w:sz w:val="16"/>
      <w:szCs w:val="16"/>
    </w:rPr>
  </w:style>
  <w:style w:type="character" w:customStyle="1" w:styleId="a4">
    <w:name w:val="Абзац списка Знак"/>
    <w:link w:val="a3"/>
    <w:uiPriority w:val="99"/>
    <w:locked/>
    <w:rsid w:val="00A628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upsoh@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9743-4AC6-45D5-ABF0-B6399F80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134</Pages>
  <Words>56483</Words>
  <Characters>321956</Characters>
  <Application>Microsoft Office Word</Application>
  <DocSecurity>0</DocSecurity>
  <Lines>2682</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11</cp:revision>
  <cp:lastPrinted>2020-02-10T07:23:00Z</cp:lastPrinted>
  <dcterms:created xsi:type="dcterms:W3CDTF">2020-02-08T12:33:00Z</dcterms:created>
  <dcterms:modified xsi:type="dcterms:W3CDTF">2021-10-08T14:19:00Z</dcterms:modified>
</cp:coreProperties>
</file>